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1914" w:rsidRPr="00671914" w:rsidRDefault="00671914" w:rsidP="00671914">
      <w:pPr>
        <w:pStyle w:val="af2"/>
        <w:jc w:val="center"/>
        <w:rPr>
          <w:rFonts w:ascii="Arial" w:hAnsi="Arial" w:cs="Arial"/>
          <w:b/>
          <w:color w:val="auto"/>
          <w:sz w:val="28"/>
          <w:szCs w:val="28"/>
        </w:rPr>
      </w:pPr>
      <w:r w:rsidRPr="00671914">
        <w:rPr>
          <w:rFonts w:ascii="Arial" w:hAnsi="Arial" w:cs="Arial"/>
          <w:b/>
          <w:color w:val="auto"/>
          <w:sz w:val="28"/>
          <w:szCs w:val="28"/>
        </w:rPr>
        <w:t>АДМИНИСТРАЦИЯ</w:t>
      </w:r>
      <w:r>
        <w:rPr>
          <w:rFonts w:ascii="Arial" w:hAnsi="Arial" w:cs="Arial"/>
          <w:b/>
          <w:color w:val="auto"/>
          <w:sz w:val="28"/>
          <w:szCs w:val="28"/>
        </w:rPr>
        <w:t xml:space="preserve"> </w:t>
      </w:r>
      <w:r w:rsidRPr="00671914">
        <w:rPr>
          <w:rFonts w:ascii="Arial" w:hAnsi="Arial" w:cs="Arial"/>
          <w:b/>
          <w:color w:val="auto"/>
          <w:sz w:val="28"/>
          <w:szCs w:val="28"/>
        </w:rPr>
        <w:t>ВОРОБЖАНСКОГО СЕЛЬСОВЕТА</w:t>
      </w:r>
    </w:p>
    <w:p w:rsidR="00671914" w:rsidRPr="00671914" w:rsidRDefault="00671914" w:rsidP="00671914">
      <w:pPr>
        <w:pStyle w:val="af2"/>
        <w:jc w:val="center"/>
        <w:rPr>
          <w:rFonts w:ascii="Arial" w:hAnsi="Arial" w:cs="Arial"/>
          <w:b/>
          <w:color w:val="auto"/>
          <w:sz w:val="28"/>
          <w:szCs w:val="28"/>
        </w:rPr>
      </w:pPr>
      <w:r w:rsidRPr="00671914">
        <w:rPr>
          <w:rFonts w:ascii="Arial" w:hAnsi="Arial" w:cs="Arial"/>
          <w:b/>
          <w:color w:val="auto"/>
          <w:sz w:val="28"/>
          <w:szCs w:val="28"/>
        </w:rPr>
        <w:t>СУДЖАНСКОГО РАЙОНА</w:t>
      </w:r>
    </w:p>
    <w:p w:rsidR="00671914" w:rsidRPr="00671914" w:rsidRDefault="00671914" w:rsidP="00671914">
      <w:pPr>
        <w:pStyle w:val="af2"/>
        <w:jc w:val="center"/>
        <w:rPr>
          <w:rFonts w:ascii="Arial" w:hAnsi="Arial" w:cs="Arial"/>
          <w:color w:val="auto"/>
          <w:sz w:val="28"/>
          <w:szCs w:val="28"/>
        </w:rPr>
      </w:pPr>
    </w:p>
    <w:p w:rsidR="00671914" w:rsidRPr="00671914" w:rsidRDefault="00671914" w:rsidP="00671914">
      <w:pPr>
        <w:pStyle w:val="af2"/>
        <w:jc w:val="center"/>
        <w:rPr>
          <w:rFonts w:ascii="Arial" w:hAnsi="Arial" w:cs="Arial"/>
          <w:b/>
          <w:color w:val="auto"/>
          <w:sz w:val="28"/>
          <w:szCs w:val="28"/>
        </w:rPr>
      </w:pPr>
      <w:r w:rsidRPr="00671914">
        <w:rPr>
          <w:rFonts w:ascii="Arial" w:hAnsi="Arial" w:cs="Arial"/>
          <w:b/>
          <w:color w:val="auto"/>
          <w:sz w:val="28"/>
          <w:szCs w:val="28"/>
        </w:rPr>
        <w:t>ПОСТАНОВЛЕНИЕ</w:t>
      </w:r>
    </w:p>
    <w:p w:rsidR="00671914" w:rsidRPr="00671914" w:rsidRDefault="00671914" w:rsidP="00671914">
      <w:pPr>
        <w:pStyle w:val="af2"/>
        <w:jc w:val="center"/>
        <w:rPr>
          <w:rFonts w:ascii="Arial" w:hAnsi="Arial" w:cs="Arial"/>
          <w:color w:val="auto"/>
          <w:sz w:val="28"/>
          <w:szCs w:val="28"/>
        </w:rPr>
      </w:pPr>
    </w:p>
    <w:p w:rsidR="00671914" w:rsidRPr="00671914" w:rsidRDefault="00671914" w:rsidP="00671914">
      <w:pPr>
        <w:pStyle w:val="af2"/>
        <w:jc w:val="center"/>
        <w:rPr>
          <w:rFonts w:ascii="Arial" w:hAnsi="Arial" w:cs="Arial"/>
          <w:b/>
          <w:bCs/>
          <w:color w:val="auto"/>
          <w:sz w:val="28"/>
          <w:szCs w:val="28"/>
        </w:rPr>
      </w:pPr>
      <w:r w:rsidRPr="00671914">
        <w:rPr>
          <w:rFonts w:ascii="Arial" w:hAnsi="Arial" w:cs="Arial"/>
          <w:b/>
          <w:bCs/>
          <w:color w:val="auto"/>
          <w:sz w:val="28"/>
          <w:szCs w:val="28"/>
        </w:rPr>
        <w:t xml:space="preserve">от </w:t>
      </w:r>
      <w:r>
        <w:rPr>
          <w:rFonts w:ascii="Arial" w:hAnsi="Arial" w:cs="Arial"/>
          <w:b/>
          <w:bCs/>
          <w:color w:val="auto"/>
          <w:sz w:val="28"/>
          <w:szCs w:val="28"/>
        </w:rPr>
        <w:t>15 февраля</w:t>
      </w:r>
      <w:r w:rsidRPr="00671914">
        <w:rPr>
          <w:rFonts w:ascii="Arial" w:hAnsi="Arial" w:cs="Arial"/>
          <w:b/>
          <w:bCs/>
          <w:color w:val="auto"/>
          <w:sz w:val="28"/>
          <w:szCs w:val="28"/>
        </w:rPr>
        <w:t xml:space="preserve"> 201</w:t>
      </w:r>
      <w:r>
        <w:rPr>
          <w:rFonts w:ascii="Arial" w:hAnsi="Arial" w:cs="Arial"/>
          <w:b/>
          <w:bCs/>
          <w:color w:val="auto"/>
          <w:sz w:val="28"/>
          <w:szCs w:val="28"/>
        </w:rPr>
        <w:t>9</w:t>
      </w:r>
      <w:r w:rsidRPr="00671914">
        <w:rPr>
          <w:rFonts w:ascii="Arial" w:hAnsi="Arial" w:cs="Arial"/>
          <w:b/>
          <w:bCs/>
          <w:color w:val="auto"/>
          <w:sz w:val="28"/>
          <w:szCs w:val="28"/>
        </w:rPr>
        <w:t>г. №</w:t>
      </w:r>
      <w:r>
        <w:rPr>
          <w:rFonts w:ascii="Arial" w:hAnsi="Arial" w:cs="Arial"/>
          <w:b/>
          <w:bCs/>
          <w:color w:val="auto"/>
          <w:sz w:val="28"/>
          <w:szCs w:val="28"/>
        </w:rPr>
        <w:t>12</w:t>
      </w:r>
    </w:p>
    <w:p w:rsidR="00671914" w:rsidRPr="00671914" w:rsidRDefault="00671914" w:rsidP="00671914">
      <w:pPr>
        <w:pStyle w:val="af2"/>
        <w:jc w:val="center"/>
        <w:rPr>
          <w:rFonts w:ascii="Arial" w:hAnsi="Arial" w:cs="Arial"/>
          <w:bCs/>
          <w:color w:val="auto"/>
          <w:sz w:val="28"/>
          <w:szCs w:val="28"/>
        </w:rPr>
      </w:pPr>
    </w:p>
    <w:p w:rsidR="00671914" w:rsidRPr="00671914" w:rsidRDefault="00671914" w:rsidP="00671914">
      <w:pPr>
        <w:pStyle w:val="af2"/>
        <w:jc w:val="center"/>
        <w:rPr>
          <w:rFonts w:ascii="Arial" w:hAnsi="Arial" w:cs="Arial"/>
          <w:b/>
          <w:bCs/>
          <w:color w:val="auto"/>
          <w:sz w:val="28"/>
          <w:szCs w:val="28"/>
        </w:rPr>
      </w:pPr>
      <w:r w:rsidRPr="00671914">
        <w:rPr>
          <w:rFonts w:ascii="Arial" w:hAnsi="Arial" w:cs="Arial"/>
          <w:b/>
          <w:color w:val="auto"/>
          <w:sz w:val="28"/>
          <w:szCs w:val="28"/>
        </w:rPr>
        <w:t xml:space="preserve">Об утверждении административного регламента предоставления Администрацией Воробжанского сельсовета Суджанского района Курской области муниципальной услуги </w:t>
      </w:r>
      <w:r w:rsidRPr="00671914">
        <w:rPr>
          <w:rFonts w:ascii="Arial" w:hAnsi="Arial" w:cs="Arial"/>
          <w:b/>
          <w:bCs/>
          <w:color w:val="auto"/>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671914" w:rsidRPr="00671914" w:rsidRDefault="00671914" w:rsidP="00671914">
      <w:pPr>
        <w:pStyle w:val="af2"/>
        <w:jc w:val="center"/>
        <w:rPr>
          <w:rFonts w:ascii="Arial" w:hAnsi="Arial" w:cs="Arial"/>
          <w:color w:val="auto"/>
          <w:sz w:val="24"/>
          <w:szCs w:val="24"/>
        </w:rPr>
      </w:pPr>
    </w:p>
    <w:p w:rsidR="00671914" w:rsidRPr="00671914" w:rsidRDefault="00671914" w:rsidP="00671914">
      <w:pPr>
        <w:pStyle w:val="af2"/>
        <w:ind w:firstLine="1134"/>
        <w:jc w:val="both"/>
        <w:rPr>
          <w:rFonts w:ascii="Arial" w:hAnsi="Arial" w:cs="Arial"/>
          <w:color w:val="auto"/>
          <w:sz w:val="24"/>
          <w:szCs w:val="24"/>
        </w:rPr>
      </w:pPr>
      <w:r w:rsidRPr="00671914">
        <w:rPr>
          <w:rFonts w:ascii="Arial" w:hAnsi="Arial" w:cs="Arial"/>
          <w:color w:val="auto"/>
          <w:sz w:val="24"/>
          <w:szCs w:val="24"/>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Воробжанского сельсовета Суджанского района Курской области от 01.11.2018г. №70 «О разработке и утверждении административных регламентов предоставления муниципальных услуг», Администрации Воробжанского сельсовета Суджанского района Курской области постановляет:</w:t>
      </w:r>
    </w:p>
    <w:p w:rsidR="00671914" w:rsidRPr="00671914" w:rsidRDefault="00671914" w:rsidP="00671914">
      <w:pPr>
        <w:pStyle w:val="af2"/>
        <w:ind w:firstLine="1134"/>
        <w:jc w:val="both"/>
        <w:rPr>
          <w:rFonts w:ascii="Arial" w:hAnsi="Arial" w:cs="Arial"/>
          <w:color w:val="auto"/>
          <w:sz w:val="24"/>
          <w:szCs w:val="24"/>
        </w:rPr>
      </w:pPr>
      <w:r w:rsidRPr="00671914">
        <w:rPr>
          <w:rFonts w:ascii="Arial" w:hAnsi="Arial" w:cs="Arial"/>
          <w:color w:val="auto"/>
          <w:sz w:val="24"/>
          <w:szCs w:val="24"/>
        </w:rPr>
        <w:t xml:space="preserve">1. Утвердить прилагаемый Административный регламент предоставления Администрацией Воробжанского сельсовета Суджанского района Курской области муниципальной услуги </w:t>
      </w:r>
      <w:r w:rsidRPr="00671914">
        <w:rPr>
          <w:rFonts w:ascii="Arial" w:hAnsi="Arial" w:cs="Arial"/>
          <w:b/>
          <w:bCs/>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671914" w:rsidRPr="00671914" w:rsidRDefault="00671914" w:rsidP="00671914">
      <w:pPr>
        <w:pStyle w:val="af2"/>
        <w:ind w:firstLine="1134"/>
        <w:jc w:val="both"/>
        <w:rPr>
          <w:rFonts w:ascii="Arial" w:hAnsi="Arial" w:cs="Arial"/>
          <w:color w:val="auto"/>
          <w:sz w:val="24"/>
          <w:szCs w:val="24"/>
        </w:rPr>
      </w:pPr>
      <w:r w:rsidRPr="00671914">
        <w:rPr>
          <w:rFonts w:ascii="Arial" w:hAnsi="Arial" w:cs="Arial"/>
          <w:color w:val="auto"/>
          <w:sz w:val="24"/>
          <w:szCs w:val="24"/>
        </w:rPr>
        <w:t>2. Признать утратившим силу Постановление Администрации Воробжанского сельсовета Суджанского района Курской области №36 от 02.07.2018 года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671914" w:rsidRPr="00671914" w:rsidRDefault="00671914" w:rsidP="00671914">
      <w:pPr>
        <w:pStyle w:val="af2"/>
        <w:ind w:firstLine="1134"/>
        <w:jc w:val="both"/>
        <w:rPr>
          <w:rFonts w:ascii="Arial" w:hAnsi="Arial" w:cs="Arial"/>
          <w:bCs/>
          <w:color w:val="auto"/>
          <w:sz w:val="24"/>
          <w:szCs w:val="24"/>
          <w:lang w:eastAsia="ru-RU"/>
        </w:rPr>
      </w:pPr>
      <w:r w:rsidRPr="00671914">
        <w:rPr>
          <w:rFonts w:ascii="Arial" w:hAnsi="Arial" w:cs="Arial"/>
          <w:color w:val="auto"/>
          <w:sz w:val="24"/>
          <w:szCs w:val="24"/>
        </w:rPr>
        <w:t>3. Контроль за исполнением настоящего постановления оставляю за собой.</w:t>
      </w:r>
    </w:p>
    <w:p w:rsidR="00671914" w:rsidRPr="00671914" w:rsidRDefault="00671914" w:rsidP="00671914">
      <w:pPr>
        <w:pStyle w:val="af2"/>
        <w:ind w:firstLine="1134"/>
        <w:jc w:val="both"/>
        <w:rPr>
          <w:rFonts w:ascii="Arial" w:hAnsi="Arial" w:cs="Arial"/>
          <w:color w:val="auto"/>
          <w:sz w:val="24"/>
          <w:szCs w:val="24"/>
        </w:rPr>
      </w:pPr>
      <w:r w:rsidRPr="00671914">
        <w:rPr>
          <w:rFonts w:ascii="Arial" w:hAnsi="Arial" w:cs="Arial"/>
          <w:color w:val="auto"/>
          <w:sz w:val="24"/>
          <w:szCs w:val="24"/>
        </w:rPr>
        <w:t>4. Постановление вступает в силу со дня его подписания и подлежит размещению на официальном сайте Администрации Воробжанского сельсовета.</w:t>
      </w:r>
    </w:p>
    <w:p w:rsidR="00671914" w:rsidRPr="00671914" w:rsidRDefault="00671914" w:rsidP="00671914">
      <w:pPr>
        <w:pStyle w:val="af2"/>
        <w:jc w:val="center"/>
        <w:rPr>
          <w:rFonts w:ascii="Arial" w:hAnsi="Arial" w:cs="Arial"/>
          <w:color w:val="auto"/>
          <w:sz w:val="24"/>
          <w:szCs w:val="24"/>
        </w:rPr>
      </w:pPr>
    </w:p>
    <w:p w:rsidR="00671914" w:rsidRPr="00671914" w:rsidRDefault="00671914" w:rsidP="00671914">
      <w:pPr>
        <w:pStyle w:val="af2"/>
        <w:jc w:val="center"/>
        <w:rPr>
          <w:rFonts w:ascii="Arial" w:hAnsi="Arial" w:cs="Arial"/>
          <w:color w:val="auto"/>
          <w:sz w:val="24"/>
          <w:szCs w:val="24"/>
        </w:rPr>
      </w:pPr>
    </w:p>
    <w:p w:rsidR="00671914" w:rsidRPr="00671914" w:rsidRDefault="00671914" w:rsidP="00671914">
      <w:pPr>
        <w:pStyle w:val="af2"/>
        <w:jc w:val="center"/>
        <w:rPr>
          <w:rFonts w:ascii="Arial" w:hAnsi="Arial" w:cs="Arial"/>
          <w:color w:val="auto"/>
          <w:sz w:val="24"/>
          <w:szCs w:val="24"/>
        </w:rPr>
      </w:pPr>
    </w:p>
    <w:p w:rsidR="00671914" w:rsidRPr="00671914" w:rsidRDefault="00671914" w:rsidP="00671914">
      <w:pPr>
        <w:pStyle w:val="af2"/>
        <w:jc w:val="both"/>
        <w:rPr>
          <w:rFonts w:ascii="Arial" w:hAnsi="Arial" w:cs="Arial"/>
          <w:color w:val="auto"/>
          <w:sz w:val="24"/>
          <w:szCs w:val="24"/>
        </w:rPr>
      </w:pPr>
      <w:r w:rsidRPr="00671914">
        <w:rPr>
          <w:rFonts w:ascii="Arial" w:hAnsi="Arial" w:cs="Arial"/>
          <w:color w:val="auto"/>
          <w:sz w:val="24"/>
          <w:szCs w:val="24"/>
        </w:rPr>
        <w:t xml:space="preserve">Глава Воробжанского сельсовета                            </w:t>
      </w:r>
      <w:r>
        <w:rPr>
          <w:rFonts w:ascii="Arial" w:hAnsi="Arial" w:cs="Arial"/>
          <w:color w:val="auto"/>
          <w:sz w:val="24"/>
          <w:szCs w:val="24"/>
        </w:rPr>
        <w:t xml:space="preserve">                    </w:t>
      </w:r>
      <w:r w:rsidRPr="00671914">
        <w:rPr>
          <w:rFonts w:ascii="Arial" w:hAnsi="Arial" w:cs="Arial"/>
          <w:color w:val="auto"/>
          <w:sz w:val="24"/>
          <w:szCs w:val="24"/>
        </w:rPr>
        <w:t xml:space="preserve">    В.М.Гусев</w:t>
      </w:r>
    </w:p>
    <w:p w:rsidR="00671914" w:rsidRDefault="00671914" w:rsidP="00671914">
      <w:pPr>
        <w:spacing w:after="0" w:line="240" w:lineRule="auto"/>
        <w:jc w:val="center"/>
        <w:rPr>
          <w:rFonts w:ascii="Arial" w:hAnsi="Arial" w:cs="Arial"/>
          <w:color w:val="auto"/>
          <w:sz w:val="24"/>
          <w:szCs w:val="24"/>
        </w:rPr>
      </w:pPr>
    </w:p>
    <w:p w:rsidR="00671914" w:rsidRDefault="00671914" w:rsidP="00671914">
      <w:pPr>
        <w:spacing w:after="0" w:line="240" w:lineRule="auto"/>
        <w:jc w:val="center"/>
        <w:rPr>
          <w:rFonts w:ascii="Arial" w:hAnsi="Arial" w:cs="Arial"/>
          <w:color w:val="auto"/>
          <w:sz w:val="24"/>
          <w:szCs w:val="24"/>
        </w:rPr>
      </w:pPr>
    </w:p>
    <w:p w:rsidR="00671914" w:rsidRDefault="00671914" w:rsidP="00671914">
      <w:pPr>
        <w:spacing w:after="0" w:line="240" w:lineRule="auto"/>
        <w:jc w:val="center"/>
        <w:rPr>
          <w:rFonts w:ascii="Arial" w:hAnsi="Arial" w:cs="Arial"/>
          <w:color w:val="auto"/>
          <w:sz w:val="24"/>
          <w:szCs w:val="24"/>
        </w:rPr>
      </w:pPr>
    </w:p>
    <w:p w:rsidR="00671914" w:rsidRDefault="00671914" w:rsidP="00671914">
      <w:pPr>
        <w:spacing w:after="0" w:line="240" w:lineRule="auto"/>
        <w:jc w:val="center"/>
        <w:rPr>
          <w:rFonts w:ascii="Arial" w:hAnsi="Arial" w:cs="Arial"/>
          <w:color w:val="auto"/>
          <w:sz w:val="24"/>
          <w:szCs w:val="24"/>
        </w:rPr>
      </w:pPr>
    </w:p>
    <w:p w:rsidR="00671914" w:rsidRDefault="00671914" w:rsidP="00671914">
      <w:pPr>
        <w:spacing w:after="0" w:line="240" w:lineRule="auto"/>
        <w:jc w:val="center"/>
        <w:rPr>
          <w:rFonts w:ascii="Arial" w:hAnsi="Arial" w:cs="Arial"/>
          <w:color w:val="auto"/>
          <w:sz w:val="24"/>
          <w:szCs w:val="24"/>
        </w:rPr>
      </w:pPr>
    </w:p>
    <w:p w:rsidR="00671914" w:rsidRDefault="00671914" w:rsidP="00671914">
      <w:pPr>
        <w:spacing w:after="0" w:line="240" w:lineRule="auto"/>
        <w:jc w:val="center"/>
        <w:rPr>
          <w:rFonts w:ascii="Arial" w:hAnsi="Arial" w:cs="Arial"/>
          <w:color w:val="auto"/>
          <w:sz w:val="24"/>
          <w:szCs w:val="24"/>
        </w:rPr>
      </w:pPr>
    </w:p>
    <w:p w:rsidR="00515B2F" w:rsidRPr="00671914" w:rsidRDefault="00515B2F">
      <w:pPr>
        <w:tabs>
          <w:tab w:val="left" w:pos="7673"/>
        </w:tabs>
        <w:spacing w:after="0" w:line="0" w:lineRule="atLeast"/>
        <w:jc w:val="right"/>
        <w:rPr>
          <w:rFonts w:ascii="Arial" w:hAnsi="Arial" w:cs="Arial"/>
          <w:color w:val="000000"/>
          <w:sz w:val="24"/>
          <w:szCs w:val="24"/>
        </w:rPr>
      </w:pPr>
      <w:r w:rsidRPr="00671914">
        <w:rPr>
          <w:rFonts w:ascii="Arial" w:hAnsi="Arial" w:cs="Arial"/>
          <w:color w:val="000000"/>
          <w:sz w:val="24"/>
          <w:szCs w:val="24"/>
        </w:rPr>
        <w:lastRenderedPageBreak/>
        <w:t>Утвержден</w:t>
      </w:r>
    </w:p>
    <w:p w:rsidR="00515B2F" w:rsidRPr="00671914" w:rsidRDefault="00515B2F">
      <w:pPr>
        <w:spacing w:after="0" w:line="0" w:lineRule="atLeast"/>
        <w:jc w:val="right"/>
        <w:rPr>
          <w:rFonts w:ascii="Arial" w:hAnsi="Arial" w:cs="Arial"/>
          <w:color w:val="000000"/>
          <w:sz w:val="24"/>
          <w:szCs w:val="24"/>
        </w:rPr>
      </w:pPr>
      <w:r w:rsidRPr="00671914">
        <w:rPr>
          <w:rFonts w:ascii="Arial" w:hAnsi="Arial" w:cs="Arial"/>
          <w:color w:val="000000"/>
          <w:sz w:val="24"/>
          <w:szCs w:val="24"/>
        </w:rPr>
        <w:t>постановлением Администрации</w:t>
      </w:r>
    </w:p>
    <w:p w:rsidR="00515B2F" w:rsidRPr="00671914" w:rsidRDefault="00FC413D">
      <w:pPr>
        <w:spacing w:after="0" w:line="0" w:lineRule="atLeast"/>
        <w:jc w:val="right"/>
        <w:rPr>
          <w:rFonts w:ascii="Arial" w:hAnsi="Arial" w:cs="Arial"/>
          <w:color w:val="000000"/>
          <w:sz w:val="24"/>
          <w:szCs w:val="24"/>
        </w:rPr>
      </w:pPr>
      <w:r w:rsidRPr="00671914">
        <w:rPr>
          <w:rFonts w:ascii="Arial" w:hAnsi="Arial" w:cs="Arial"/>
          <w:color w:val="000000"/>
          <w:sz w:val="24"/>
          <w:szCs w:val="24"/>
        </w:rPr>
        <w:t>Воробжанского</w:t>
      </w:r>
      <w:r w:rsidR="00515B2F" w:rsidRPr="00671914">
        <w:rPr>
          <w:rFonts w:ascii="Arial" w:hAnsi="Arial" w:cs="Arial"/>
          <w:color w:val="000000"/>
          <w:sz w:val="24"/>
          <w:szCs w:val="24"/>
        </w:rPr>
        <w:t xml:space="preserve"> сельсовета</w:t>
      </w:r>
    </w:p>
    <w:p w:rsidR="00515B2F" w:rsidRPr="00671914" w:rsidRDefault="00515B2F">
      <w:pPr>
        <w:spacing w:after="0" w:line="0" w:lineRule="atLeast"/>
        <w:jc w:val="right"/>
        <w:rPr>
          <w:rFonts w:ascii="Arial" w:hAnsi="Arial" w:cs="Arial"/>
          <w:color w:val="000000"/>
          <w:sz w:val="24"/>
          <w:szCs w:val="24"/>
        </w:rPr>
      </w:pPr>
      <w:r w:rsidRPr="00671914">
        <w:rPr>
          <w:rFonts w:ascii="Arial" w:hAnsi="Arial" w:cs="Arial"/>
          <w:color w:val="000000"/>
          <w:sz w:val="24"/>
          <w:szCs w:val="24"/>
        </w:rPr>
        <w:t>Суджанского района</w:t>
      </w:r>
      <w:r w:rsidR="00671914">
        <w:rPr>
          <w:rFonts w:ascii="Arial" w:hAnsi="Arial" w:cs="Arial"/>
          <w:color w:val="000000"/>
          <w:sz w:val="24"/>
          <w:szCs w:val="24"/>
        </w:rPr>
        <w:t xml:space="preserve"> </w:t>
      </w:r>
      <w:r w:rsidRPr="00671914">
        <w:rPr>
          <w:rFonts w:ascii="Arial" w:hAnsi="Arial" w:cs="Arial"/>
          <w:color w:val="000000"/>
          <w:sz w:val="24"/>
          <w:szCs w:val="24"/>
        </w:rPr>
        <w:t>Курской области</w:t>
      </w:r>
    </w:p>
    <w:p w:rsidR="00515B2F" w:rsidRDefault="00671914" w:rsidP="00671914">
      <w:pPr>
        <w:spacing w:after="0" w:line="0" w:lineRule="atLeast"/>
        <w:jc w:val="right"/>
        <w:rPr>
          <w:rFonts w:ascii="Arial" w:hAnsi="Arial" w:cs="Arial"/>
          <w:bCs/>
          <w:color w:val="000000"/>
          <w:sz w:val="24"/>
          <w:szCs w:val="24"/>
        </w:rPr>
      </w:pPr>
      <w:r>
        <w:rPr>
          <w:rFonts w:ascii="Arial" w:hAnsi="Arial" w:cs="Arial"/>
          <w:bCs/>
          <w:color w:val="000000"/>
          <w:sz w:val="24"/>
          <w:szCs w:val="24"/>
        </w:rPr>
        <w:t>о</w:t>
      </w:r>
      <w:r w:rsidR="00515B2F" w:rsidRPr="00671914">
        <w:rPr>
          <w:rFonts w:ascii="Arial" w:hAnsi="Arial" w:cs="Arial"/>
          <w:bCs/>
          <w:color w:val="000000"/>
          <w:sz w:val="24"/>
          <w:szCs w:val="24"/>
        </w:rPr>
        <w:t>т</w:t>
      </w:r>
      <w:r>
        <w:rPr>
          <w:rFonts w:ascii="Arial" w:hAnsi="Arial" w:cs="Arial"/>
          <w:bCs/>
          <w:color w:val="000000"/>
          <w:sz w:val="24"/>
          <w:szCs w:val="24"/>
        </w:rPr>
        <w:t xml:space="preserve"> 15.02.2019г. № 12</w:t>
      </w:r>
    </w:p>
    <w:p w:rsidR="00671914" w:rsidRPr="00671914" w:rsidRDefault="00671914" w:rsidP="00671914">
      <w:pPr>
        <w:spacing w:after="0" w:line="0" w:lineRule="atLeast"/>
        <w:jc w:val="right"/>
        <w:rPr>
          <w:rFonts w:ascii="Arial" w:hAnsi="Arial" w:cs="Arial"/>
          <w:bCs/>
          <w:color w:val="000000"/>
          <w:sz w:val="24"/>
          <w:szCs w:val="24"/>
        </w:rPr>
      </w:pPr>
    </w:p>
    <w:p w:rsidR="00515B2F" w:rsidRPr="00671914" w:rsidRDefault="00515B2F">
      <w:pPr>
        <w:spacing w:after="0" w:line="240" w:lineRule="auto"/>
        <w:jc w:val="center"/>
        <w:rPr>
          <w:rFonts w:ascii="Arial" w:hAnsi="Arial" w:cs="Arial"/>
          <w:b/>
          <w:bCs/>
          <w:color w:val="000000"/>
          <w:sz w:val="24"/>
          <w:szCs w:val="24"/>
        </w:rPr>
      </w:pPr>
      <w:r w:rsidRPr="00671914">
        <w:rPr>
          <w:rFonts w:ascii="Arial" w:hAnsi="Arial" w:cs="Arial"/>
          <w:b/>
          <w:bCs/>
          <w:color w:val="000000"/>
          <w:sz w:val="24"/>
          <w:szCs w:val="24"/>
        </w:rPr>
        <w:t>АДМИНИСТРАТИВНЫЙ РЕГЛАМЕНТ</w:t>
      </w:r>
    </w:p>
    <w:p w:rsidR="00515B2F" w:rsidRPr="00671914" w:rsidRDefault="00515B2F">
      <w:pPr>
        <w:spacing w:after="0" w:line="240" w:lineRule="auto"/>
        <w:jc w:val="center"/>
        <w:rPr>
          <w:rFonts w:ascii="Arial" w:hAnsi="Arial" w:cs="Arial"/>
          <w:bCs/>
          <w:color w:val="000000"/>
          <w:sz w:val="24"/>
          <w:szCs w:val="24"/>
        </w:rPr>
      </w:pPr>
      <w:r w:rsidRPr="00671914">
        <w:rPr>
          <w:rFonts w:ascii="Arial" w:hAnsi="Arial" w:cs="Arial"/>
          <w:bCs/>
          <w:color w:val="000000"/>
          <w:sz w:val="24"/>
          <w:szCs w:val="24"/>
        </w:rPr>
        <w:t xml:space="preserve">предоставления муниципальной услуги </w:t>
      </w:r>
    </w:p>
    <w:p w:rsidR="00515B2F" w:rsidRPr="00671914" w:rsidRDefault="00515B2F">
      <w:pPr>
        <w:spacing w:after="0" w:line="240" w:lineRule="auto"/>
        <w:jc w:val="center"/>
        <w:rPr>
          <w:rFonts w:ascii="Arial" w:hAnsi="Arial" w:cs="Arial"/>
          <w:b/>
          <w:bCs/>
          <w:color w:val="000000"/>
          <w:sz w:val="24"/>
          <w:szCs w:val="24"/>
        </w:rPr>
      </w:pPr>
      <w:r w:rsidRPr="00671914">
        <w:rPr>
          <w:rFonts w:ascii="Arial" w:hAnsi="Arial" w:cs="Arial"/>
          <w:b/>
          <w:bCs/>
          <w:color w:val="000000"/>
          <w:sz w:val="24"/>
          <w:szCs w:val="24"/>
        </w:rPr>
        <w:t xml:space="preserve">«Предоставление земельных участков, находящихся в муниципальной собственности, расположенных на территории </w:t>
      </w:r>
      <w:r w:rsidR="00FC413D" w:rsidRPr="00671914">
        <w:rPr>
          <w:rFonts w:ascii="Arial" w:hAnsi="Arial" w:cs="Arial"/>
          <w:b/>
          <w:bCs/>
          <w:color w:val="000000"/>
          <w:sz w:val="24"/>
          <w:szCs w:val="24"/>
        </w:rPr>
        <w:t>сельского</w:t>
      </w:r>
      <w:r w:rsidRPr="00671914">
        <w:rPr>
          <w:rFonts w:ascii="Arial" w:hAnsi="Arial" w:cs="Arial"/>
          <w:b/>
          <w:bCs/>
          <w:color w:val="000000"/>
          <w:sz w:val="24"/>
          <w:szCs w:val="24"/>
        </w:rPr>
        <w:t xml:space="preserve"> поселения, в постоянное (бессрочное) и безвозмездное пользование»</w:t>
      </w:r>
    </w:p>
    <w:p w:rsidR="00515B2F" w:rsidRPr="00671914" w:rsidRDefault="00515B2F">
      <w:pPr>
        <w:spacing w:after="0" w:line="240" w:lineRule="auto"/>
        <w:jc w:val="center"/>
        <w:rPr>
          <w:rFonts w:ascii="Arial" w:hAnsi="Arial" w:cs="Arial"/>
          <w:b/>
          <w:bCs/>
          <w:color w:val="000000"/>
          <w:sz w:val="24"/>
          <w:szCs w:val="24"/>
        </w:rPr>
      </w:pPr>
    </w:p>
    <w:p w:rsidR="00515B2F" w:rsidRPr="00671914" w:rsidRDefault="00671914" w:rsidP="00671914">
      <w:pPr>
        <w:spacing w:after="0" w:line="240" w:lineRule="auto"/>
        <w:jc w:val="center"/>
        <w:rPr>
          <w:rFonts w:ascii="Arial" w:hAnsi="Arial" w:cs="Arial"/>
          <w:b/>
          <w:bCs/>
          <w:color w:val="000000"/>
          <w:sz w:val="24"/>
          <w:szCs w:val="24"/>
        </w:rPr>
      </w:pPr>
      <w:r w:rsidRPr="00671914">
        <w:rPr>
          <w:rFonts w:ascii="Arial" w:hAnsi="Arial" w:cs="Arial"/>
          <w:b/>
          <w:bCs/>
          <w:color w:val="000000"/>
          <w:sz w:val="24"/>
          <w:szCs w:val="24"/>
        </w:rPr>
        <w:t>I. ОБЩИЕ ПОЛОЖЕНИЯ</w:t>
      </w:r>
    </w:p>
    <w:p w:rsidR="00515B2F" w:rsidRPr="00671914" w:rsidRDefault="00515B2F" w:rsidP="00671914">
      <w:pPr>
        <w:spacing w:after="0" w:line="240" w:lineRule="auto"/>
        <w:jc w:val="both"/>
        <w:rPr>
          <w:rFonts w:ascii="Arial" w:hAnsi="Arial" w:cs="Arial"/>
          <w:b/>
          <w:bCs/>
          <w:color w:val="000000"/>
          <w:sz w:val="24"/>
          <w:szCs w:val="24"/>
        </w:rPr>
      </w:pPr>
    </w:p>
    <w:p w:rsidR="00515B2F" w:rsidRPr="00671914" w:rsidRDefault="00515B2F" w:rsidP="00671914">
      <w:pPr>
        <w:spacing w:after="0" w:line="240" w:lineRule="auto"/>
        <w:ind w:firstLine="709"/>
        <w:jc w:val="center"/>
        <w:rPr>
          <w:rFonts w:ascii="Arial" w:hAnsi="Arial" w:cs="Arial"/>
          <w:b/>
          <w:bCs/>
          <w:color w:val="000000"/>
          <w:sz w:val="24"/>
          <w:szCs w:val="24"/>
        </w:rPr>
      </w:pPr>
      <w:r w:rsidRPr="00671914">
        <w:rPr>
          <w:rFonts w:ascii="Arial" w:hAnsi="Arial" w:cs="Arial"/>
          <w:b/>
          <w:bCs/>
          <w:color w:val="000000"/>
          <w:sz w:val="24"/>
          <w:szCs w:val="24"/>
        </w:rPr>
        <w:t>1.1. Предмет регулирования административного регламента</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515B2F" w:rsidRPr="00671914" w:rsidRDefault="00515B2F" w:rsidP="00671914">
      <w:pPr>
        <w:spacing w:after="0" w:line="240" w:lineRule="auto"/>
        <w:ind w:firstLine="720"/>
        <w:jc w:val="both"/>
        <w:rPr>
          <w:rFonts w:ascii="Arial" w:hAnsi="Arial" w:cs="Arial"/>
          <w:b/>
          <w:bCs/>
          <w:color w:val="000000"/>
          <w:sz w:val="24"/>
          <w:szCs w:val="24"/>
        </w:rPr>
      </w:pPr>
    </w:p>
    <w:p w:rsidR="00515B2F" w:rsidRPr="00671914" w:rsidRDefault="00515B2F" w:rsidP="00671914">
      <w:pPr>
        <w:spacing w:after="0" w:line="240" w:lineRule="auto"/>
        <w:ind w:firstLine="709"/>
        <w:jc w:val="center"/>
        <w:rPr>
          <w:rFonts w:ascii="Arial" w:hAnsi="Arial" w:cs="Arial"/>
          <w:b/>
          <w:bCs/>
          <w:color w:val="000000"/>
          <w:sz w:val="24"/>
          <w:szCs w:val="24"/>
        </w:rPr>
      </w:pPr>
      <w:r w:rsidRPr="00671914">
        <w:rPr>
          <w:rFonts w:ascii="Arial" w:hAnsi="Arial" w:cs="Arial"/>
          <w:b/>
          <w:bCs/>
          <w:color w:val="000000"/>
          <w:sz w:val="24"/>
          <w:szCs w:val="24"/>
        </w:rPr>
        <w:t>1.2. Круг заявителей</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1.2.1. В постоянное (бессрочное) пользование земельные участки предоставляются:</w:t>
      </w:r>
    </w:p>
    <w:p w:rsidR="00515B2F" w:rsidRPr="00671914" w:rsidRDefault="00515B2F" w:rsidP="00671914">
      <w:pPr>
        <w:spacing w:after="0" w:line="240" w:lineRule="auto"/>
        <w:ind w:firstLine="851"/>
        <w:jc w:val="both"/>
        <w:rPr>
          <w:rFonts w:ascii="Arial" w:hAnsi="Arial" w:cs="Arial"/>
          <w:bCs/>
          <w:color w:val="000000"/>
          <w:sz w:val="24"/>
          <w:szCs w:val="24"/>
        </w:rPr>
      </w:pPr>
      <w:r w:rsidRPr="00671914">
        <w:rPr>
          <w:rFonts w:ascii="Arial" w:hAnsi="Arial" w:cs="Arial"/>
          <w:bCs/>
          <w:color w:val="000000"/>
          <w:sz w:val="24"/>
          <w:szCs w:val="24"/>
        </w:rPr>
        <w:t>1) органам государственной власти и органам местного самоуправления;</w:t>
      </w:r>
    </w:p>
    <w:p w:rsidR="00515B2F" w:rsidRPr="00671914" w:rsidRDefault="00515B2F" w:rsidP="00671914">
      <w:pPr>
        <w:tabs>
          <w:tab w:val="clear" w:pos="709"/>
          <w:tab w:val="left" w:pos="851"/>
        </w:tabs>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 государственным и муниципальным учреждениям (бюджетным, казенным, автономным);</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3) казенным предприятиям.</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1.2.2. В безвозмездное пользование земельные участки предоставляются:</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1) заявителям, указанным в п. 1.2.1. настоящего Административного регламента, на срок до одного года;</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15B2F" w:rsidRPr="00671914" w:rsidRDefault="00515B2F" w:rsidP="00671914">
      <w:pPr>
        <w:spacing w:after="0" w:line="240" w:lineRule="auto"/>
        <w:ind w:firstLine="851"/>
        <w:jc w:val="both"/>
        <w:rPr>
          <w:rFonts w:ascii="Arial" w:hAnsi="Arial" w:cs="Arial"/>
          <w:i/>
          <w:color w:val="000000"/>
          <w:sz w:val="24"/>
          <w:szCs w:val="24"/>
        </w:rPr>
      </w:pPr>
      <w:r w:rsidRPr="00671914">
        <w:rPr>
          <w:rFonts w:ascii="Arial" w:hAnsi="Arial" w:cs="Arial"/>
          <w:color w:val="000000"/>
          <w:sz w:val="24"/>
          <w:szCs w:val="24"/>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sidRPr="00671914">
        <w:rPr>
          <w:rFonts w:ascii="Arial" w:hAnsi="Arial" w:cs="Arial"/>
          <w:i/>
          <w:color w:val="000000"/>
          <w:sz w:val="24"/>
          <w:szCs w:val="24"/>
        </w:rPr>
        <w:t xml:space="preserve">(*для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w:t>
      </w:r>
      <w:r w:rsidRPr="00671914">
        <w:rPr>
          <w:rFonts w:ascii="Arial" w:hAnsi="Arial" w:cs="Arial"/>
          <w:i/>
          <w:color w:val="000000"/>
          <w:sz w:val="24"/>
          <w:szCs w:val="24"/>
        </w:rPr>
        <w:lastRenderedPageBreak/>
        <w:t>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15B2F" w:rsidRPr="00671914" w:rsidRDefault="00515B2F" w:rsidP="00671914">
      <w:pPr>
        <w:tabs>
          <w:tab w:val="clear" w:pos="709"/>
        </w:tabs>
        <w:suppressAutoHyphens w:val="0"/>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xml:space="preserve">11) садоводческим или огородническим некоммерческим товариществам на срок не более чем пять лет; </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xml:space="preserve"> 15) акционерному обществу "Почта России" в соответствии с Федеральным </w:t>
      </w:r>
      <w:hyperlink r:id="rId7" w:history="1">
        <w:r w:rsidRPr="00671914">
          <w:rPr>
            <w:rStyle w:val="a4"/>
            <w:rFonts w:ascii="Arial" w:hAnsi="Arial" w:cs="Arial"/>
            <w:color w:val="auto"/>
            <w:sz w:val="24"/>
            <w:szCs w:val="24"/>
            <w:u w:val="none"/>
          </w:rPr>
          <w:t>законом</w:t>
        </w:r>
      </w:hyperlink>
      <w:r w:rsidRPr="00671914">
        <w:rPr>
          <w:rFonts w:ascii="Arial" w:hAnsi="Arial" w:cs="Arial"/>
          <w:color w:val="000000"/>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515B2F" w:rsidRPr="00671914" w:rsidRDefault="00515B2F" w:rsidP="00671914">
      <w:pPr>
        <w:tabs>
          <w:tab w:val="clear" w:pos="709"/>
        </w:tabs>
        <w:suppressAutoHyphens w:val="0"/>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xml:space="preserve">1.2.3. От имени заявителя за получением муниципальной услуги могут обратиться уполномоченные </w:t>
      </w:r>
      <w:r w:rsidRPr="00671914">
        <w:rPr>
          <w:rFonts w:ascii="Arial" w:hAnsi="Arial" w:cs="Arial"/>
          <w:bCs/>
          <w:color w:val="000000"/>
          <w:sz w:val="24"/>
          <w:szCs w:val="24"/>
        </w:rPr>
        <w:t>представители</w:t>
      </w:r>
      <w:r w:rsidRPr="00671914">
        <w:rPr>
          <w:rFonts w:ascii="Arial" w:hAnsi="Arial" w:cs="Arial"/>
          <w:color w:val="000000"/>
          <w:sz w:val="24"/>
          <w:szCs w:val="24"/>
        </w:rPr>
        <w:t xml:space="preserve"> (далее - заявители). </w:t>
      </w:r>
    </w:p>
    <w:p w:rsidR="00515B2F" w:rsidRPr="00671914" w:rsidRDefault="00515B2F" w:rsidP="00671914">
      <w:pPr>
        <w:spacing w:after="0" w:line="240" w:lineRule="auto"/>
        <w:jc w:val="both"/>
        <w:rPr>
          <w:rFonts w:ascii="Arial" w:hAnsi="Arial" w:cs="Arial"/>
          <w:b/>
          <w:bCs/>
          <w:color w:val="000000"/>
          <w:sz w:val="24"/>
          <w:szCs w:val="24"/>
        </w:rPr>
      </w:pPr>
    </w:p>
    <w:p w:rsidR="00515B2F" w:rsidRPr="00671914" w:rsidRDefault="00515B2F" w:rsidP="00671914">
      <w:pPr>
        <w:spacing w:after="0" w:line="240" w:lineRule="auto"/>
        <w:jc w:val="center"/>
        <w:rPr>
          <w:rFonts w:ascii="Arial" w:hAnsi="Arial" w:cs="Arial"/>
          <w:b/>
          <w:color w:val="000000"/>
          <w:sz w:val="24"/>
          <w:szCs w:val="24"/>
        </w:rPr>
      </w:pPr>
      <w:r w:rsidRPr="00671914">
        <w:rPr>
          <w:rFonts w:ascii="Arial" w:hAnsi="Arial" w:cs="Arial"/>
          <w:b/>
          <w:color w:val="000000"/>
          <w:sz w:val="24"/>
          <w:szCs w:val="24"/>
        </w:rPr>
        <w:t>1.3. Требования к порядку информирования о предоставлении</w:t>
      </w:r>
    </w:p>
    <w:p w:rsidR="00515B2F" w:rsidRPr="00671914" w:rsidRDefault="00671914" w:rsidP="00671914">
      <w:pPr>
        <w:spacing w:after="0" w:line="240" w:lineRule="auto"/>
        <w:ind w:firstLine="567"/>
        <w:jc w:val="center"/>
        <w:rPr>
          <w:rFonts w:ascii="Arial" w:hAnsi="Arial" w:cs="Arial"/>
          <w:b/>
          <w:color w:val="000000"/>
          <w:sz w:val="24"/>
          <w:szCs w:val="24"/>
        </w:rPr>
      </w:pPr>
      <w:r>
        <w:rPr>
          <w:rFonts w:ascii="Arial" w:hAnsi="Arial" w:cs="Arial"/>
          <w:b/>
          <w:color w:val="000000"/>
          <w:sz w:val="24"/>
          <w:szCs w:val="24"/>
        </w:rPr>
        <w:t>муниципальной услуги</w:t>
      </w:r>
    </w:p>
    <w:p w:rsidR="00515B2F" w:rsidRPr="00671914" w:rsidRDefault="00515B2F" w:rsidP="00671914">
      <w:pPr>
        <w:spacing w:after="0" w:line="240" w:lineRule="auto"/>
        <w:ind w:firstLine="709"/>
        <w:jc w:val="both"/>
        <w:rPr>
          <w:rFonts w:ascii="Arial" w:hAnsi="Arial" w:cs="Arial"/>
          <w:b/>
          <w:color w:val="000000"/>
          <w:sz w:val="24"/>
          <w:szCs w:val="24"/>
        </w:rPr>
      </w:pPr>
    </w:p>
    <w:p w:rsidR="00515B2F" w:rsidRPr="00671914" w:rsidRDefault="00515B2F" w:rsidP="00671914">
      <w:pPr>
        <w:widowControl w:val="0"/>
        <w:tabs>
          <w:tab w:val="clear" w:pos="709"/>
        </w:tabs>
        <w:spacing w:after="0" w:line="240" w:lineRule="auto"/>
        <w:ind w:firstLine="567"/>
        <w:jc w:val="center"/>
        <w:rPr>
          <w:rFonts w:ascii="Arial" w:hAnsi="Arial" w:cs="Arial"/>
          <w:b/>
          <w:color w:val="000000"/>
          <w:sz w:val="24"/>
          <w:szCs w:val="24"/>
        </w:rPr>
      </w:pPr>
      <w:r w:rsidRPr="00671914">
        <w:rPr>
          <w:rFonts w:ascii="Arial" w:hAnsi="Arial" w:cs="Arial"/>
          <w:b/>
          <w:color w:val="000000"/>
          <w:sz w:val="24"/>
          <w:szCs w:val="24"/>
        </w:rPr>
        <w:t xml:space="preserve">1.3.1. Порядок получения информации заявителями по вопросам </w:t>
      </w:r>
      <w:r w:rsidRPr="00671914">
        <w:rPr>
          <w:rFonts w:ascii="Arial" w:hAnsi="Arial" w:cs="Arial"/>
          <w:b/>
          <w:color w:val="000000"/>
          <w:sz w:val="24"/>
          <w:szCs w:val="24"/>
        </w:rPr>
        <w:lastRenderedPageBreak/>
        <w:t>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15B2F" w:rsidRPr="00671914" w:rsidRDefault="00515B2F" w:rsidP="00671914">
      <w:pPr>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Информирование заявителей организуется следующим образом:</w:t>
      </w:r>
    </w:p>
    <w:p w:rsidR="00515B2F" w:rsidRPr="00671914" w:rsidRDefault="00515B2F" w:rsidP="00671914">
      <w:pPr>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индивидуальное информирование (устное, письменное);</w:t>
      </w:r>
    </w:p>
    <w:p w:rsidR="00515B2F" w:rsidRPr="00671914" w:rsidRDefault="00515B2F" w:rsidP="00671914">
      <w:pPr>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публичное информирование (средства массовой информации, сеть «Интернет»).</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Информирование заявителей организуется следующим образом:</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индивидуальное информирование (устное, письменное);</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публичное информирование (средства массовой информации, сеть «Интернет»).</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 xml:space="preserve">Индивидуальное устное информирование осуществляется специалистами Администрации </w:t>
      </w:r>
      <w:r w:rsidR="00FC413D" w:rsidRPr="00671914">
        <w:rPr>
          <w:rStyle w:val="a4"/>
          <w:rFonts w:ascii="Arial" w:hAnsi="Arial" w:cs="Arial"/>
          <w:bCs/>
          <w:color w:val="000000"/>
          <w:sz w:val="24"/>
          <w:szCs w:val="24"/>
          <w:u w:val="none"/>
        </w:rPr>
        <w:t>Воробжанского</w:t>
      </w:r>
      <w:r w:rsidR="00383162" w:rsidRPr="00671914">
        <w:rPr>
          <w:rStyle w:val="a4"/>
          <w:rFonts w:ascii="Arial" w:hAnsi="Arial" w:cs="Arial"/>
          <w:bCs/>
          <w:color w:val="000000"/>
          <w:sz w:val="24"/>
          <w:szCs w:val="24"/>
          <w:u w:val="none"/>
        </w:rPr>
        <w:t xml:space="preserve"> </w:t>
      </w:r>
      <w:r w:rsidRPr="00671914">
        <w:rPr>
          <w:rStyle w:val="a4"/>
          <w:rFonts w:ascii="Arial" w:hAnsi="Arial" w:cs="Arial"/>
          <w:bCs/>
          <w:color w:val="000000"/>
          <w:sz w:val="24"/>
          <w:szCs w:val="24"/>
          <w:u w:val="none"/>
        </w:rPr>
        <w:t>сельсовета Суджанского района</w:t>
      </w:r>
      <w:r w:rsidRPr="00671914">
        <w:rPr>
          <w:rFonts w:ascii="Arial" w:hAnsi="Arial" w:cs="Arial"/>
          <w:b/>
          <w:bCs/>
          <w:color w:val="000000"/>
          <w:sz w:val="24"/>
          <w:szCs w:val="24"/>
        </w:rPr>
        <w:t xml:space="preserve"> </w:t>
      </w:r>
      <w:r w:rsidRPr="00671914">
        <w:rPr>
          <w:rFonts w:ascii="Arial" w:hAnsi="Arial" w:cs="Arial"/>
          <w:bCs/>
          <w:color w:val="000000"/>
          <w:sz w:val="24"/>
          <w:szCs w:val="24"/>
        </w:rPr>
        <w:t>(далее - Администрация)</w:t>
      </w:r>
      <w:r w:rsidRPr="00671914">
        <w:rPr>
          <w:rFonts w:ascii="Arial" w:hAnsi="Arial" w:cs="Arial"/>
          <w:color w:val="000000"/>
          <w:sz w:val="24"/>
          <w:szCs w:val="24"/>
        </w:rPr>
        <w:t xml:space="preserve"> при обращении заявителей за информацией лично (в том числе по телефону).</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15B2F" w:rsidRPr="00671914" w:rsidRDefault="00515B2F" w:rsidP="00671914">
      <w:pPr>
        <w:spacing w:after="0" w:line="240" w:lineRule="auto"/>
        <w:ind w:firstLine="709"/>
        <w:rPr>
          <w:rFonts w:ascii="Arial" w:hAnsi="Arial" w:cs="Arial"/>
          <w:color w:val="000000"/>
          <w:sz w:val="24"/>
          <w:szCs w:val="24"/>
        </w:rPr>
      </w:pPr>
      <w:r w:rsidRPr="00671914">
        <w:rPr>
          <w:rFonts w:ascii="Arial" w:hAnsi="Arial" w:cs="Arial"/>
          <w:color w:val="000000"/>
          <w:sz w:val="24"/>
          <w:szCs w:val="24"/>
        </w:rPr>
        <w:t xml:space="preserve">Время индивидуального устного информирования заявителя (в том числе по телефону) не может превышать 10 минут. </w:t>
      </w:r>
    </w:p>
    <w:p w:rsidR="00515B2F" w:rsidRPr="00671914" w:rsidRDefault="00515B2F" w:rsidP="00671914">
      <w:pPr>
        <w:spacing w:after="0" w:line="240" w:lineRule="auto"/>
        <w:ind w:firstLine="539"/>
        <w:jc w:val="both"/>
        <w:rPr>
          <w:rFonts w:ascii="Arial" w:hAnsi="Arial" w:cs="Arial"/>
          <w:iCs/>
          <w:color w:val="000000"/>
          <w:sz w:val="24"/>
          <w:szCs w:val="24"/>
        </w:rPr>
      </w:pPr>
      <w:r w:rsidRPr="00671914">
        <w:rPr>
          <w:rFonts w:ascii="Arial" w:hAnsi="Arial" w:cs="Arial"/>
          <w:iCs/>
          <w:color w:val="000000"/>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15B2F" w:rsidRPr="00671914" w:rsidRDefault="00515B2F" w:rsidP="00671914">
      <w:pPr>
        <w:spacing w:after="0" w:line="240" w:lineRule="auto"/>
        <w:ind w:firstLine="539"/>
        <w:jc w:val="both"/>
        <w:rPr>
          <w:rFonts w:ascii="Arial" w:hAnsi="Arial" w:cs="Arial"/>
          <w:color w:val="000000"/>
          <w:sz w:val="24"/>
          <w:szCs w:val="24"/>
        </w:rPr>
      </w:pPr>
      <w:r w:rsidRPr="00671914">
        <w:rPr>
          <w:rFonts w:ascii="Arial" w:hAnsi="Arial" w:cs="Arial"/>
          <w:color w:val="000000"/>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15B2F" w:rsidRPr="00671914" w:rsidRDefault="00515B2F" w:rsidP="00671914">
      <w:pPr>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При ответах на телефонные звонки и устные обращения специалисты соблюдают правила служебной этики.</w:t>
      </w:r>
    </w:p>
    <w:p w:rsidR="00515B2F" w:rsidRPr="00671914" w:rsidRDefault="00515B2F" w:rsidP="00671914">
      <w:pPr>
        <w:autoSpaceDE w:val="0"/>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lastRenderedPageBreak/>
        <w:t xml:space="preserve">Письменное, индивидуальное информирование осуществляется в письменной форме за подписью Главы </w:t>
      </w:r>
      <w:r w:rsidR="00FC413D" w:rsidRPr="00671914">
        <w:rPr>
          <w:rStyle w:val="a4"/>
          <w:rFonts w:ascii="Arial" w:hAnsi="Arial" w:cs="Arial"/>
          <w:bCs/>
          <w:color w:val="000000"/>
          <w:sz w:val="24"/>
          <w:szCs w:val="24"/>
          <w:u w:val="none"/>
        </w:rPr>
        <w:t>Воробжанского</w:t>
      </w:r>
      <w:r w:rsidR="00383162" w:rsidRPr="00671914">
        <w:rPr>
          <w:rStyle w:val="a4"/>
          <w:rFonts w:ascii="Arial" w:hAnsi="Arial" w:cs="Arial"/>
          <w:bCs/>
          <w:color w:val="000000"/>
          <w:sz w:val="24"/>
          <w:szCs w:val="24"/>
          <w:u w:val="none"/>
        </w:rPr>
        <w:t xml:space="preserve"> </w:t>
      </w:r>
      <w:r w:rsidRPr="00671914">
        <w:rPr>
          <w:rStyle w:val="a4"/>
          <w:rFonts w:ascii="Arial" w:hAnsi="Arial" w:cs="Arial"/>
          <w:color w:val="000000"/>
          <w:sz w:val="24"/>
          <w:szCs w:val="24"/>
          <w:u w:val="none"/>
        </w:rPr>
        <w:t>сельсовета</w:t>
      </w:r>
      <w:r w:rsidRPr="00671914">
        <w:rPr>
          <w:rStyle w:val="a4"/>
          <w:rFonts w:ascii="Arial" w:hAnsi="Arial" w:cs="Arial"/>
          <w:bCs/>
          <w:color w:val="000000"/>
          <w:sz w:val="24"/>
          <w:szCs w:val="24"/>
          <w:u w:val="none"/>
        </w:rPr>
        <w:t xml:space="preserve"> Суджанского района</w:t>
      </w:r>
      <w:r w:rsidRPr="00671914">
        <w:rPr>
          <w:rFonts w:ascii="Arial" w:hAnsi="Arial" w:cs="Arial"/>
          <w:color w:val="000000"/>
          <w:sz w:val="24"/>
          <w:szCs w:val="24"/>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15B2F" w:rsidRPr="00671914" w:rsidRDefault="00515B2F" w:rsidP="00671914">
      <w:pPr>
        <w:tabs>
          <w:tab w:val="clear" w:pos="709"/>
        </w:tabs>
        <w:suppressAutoHyphens w:val="0"/>
        <w:autoSpaceDE w:val="0"/>
        <w:spacing w:after="0" w:line="240" w:lineRule="auto"/>
        <w:ind w:firstLine="539"/>
        <w:jc w:val="both"/>
        <w:rPr>
          <w:rFonts w:ascii="Arial" w:hAnsi="Arial" w:cs="Arial"/>
          <w:color w:val="000000"/>
          <w:sz w:val="24"/>
          <w:szCs w:val="24"/>
        </w:rPr>
      </w:pPr>
      <w:r w:rsidRPr="00671914">
        <w:rPr>
          <w:rFonts w:ascii="Arial" w:hAnsi="Arial" w:cs="Arial"/>
          <w:color w:val="00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671914">
          <w:rPr>
            <w:rStyle w:val="a4"/>
            <w:rFonts w:ascii="Arial" w:hAnsi="Arial" w:cs="Arial"/>
            <w:color w:val="auto"/>
            <w:sz w:val="24"/>
            <w:szCs w:val="24"/>
            <w:u w:val="none"/>
          </w:rPr>
          <w:t>части 2 статьи 6</w:t>
        </w:r>
      </w:hyperlink>
      <w:r w:rsidRPr="00671914">
        <w:rPr>
          <w:rFonts w:ascii="Arial" w:hAnsi="Arial" w:cs="Arial"/>
          <w:color w:val="auto"/>
          <w:sz w:val="24"/>
          <w:szCs w:val="24"/>
        </w:rPr>
        <w:t xml:space="preserve"> </w:t>
      </w:r>
      <w:r w:rsidRPr="00671914">
        <w:rPr>
          <w:rFonts w:ascii="Arial" w:hAnsi="Arial" w:cs="Arial"/>
          <w:color w:val="000000"/>
          <w:sz w:val="24"/>
          <w:szCs w:val="24"/>
        </w:rPr>
        <w:t>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15B2F" w:rsidRPr="00671914" w:rsidRDefault="00515B2F" w:rsidP="00671914">
      <w:pPr>
        <w:spacing w:after="0" w:line="240" w:lineRule="auto"/>
        <w:ind w:firstLine="709"/>
        <w:jc w:val="both"/>
        <w:rPr>
          <w:rFonts w:ascii="Arial" w:hAnsi="Arial" w:cs="Arial"/>
          <w:color w:val="000000"/>
          <w:sz w:val="24"/>
          <w:szCs w:val="24"/>
        </w:rPr>
      </w:pPr>
    </w:p>
    <w:p w:rsidR="00515B2F" w:rsidRPr="00671914" w:rsidRDefault="00515B2F" w:rsidP="00671914">
      <w:pPr>
        <w:spacing w:after="0" w:line="240" w:lineRule="auto"/>
        <w:ind w:firstLine="709"/>
        <w:jc w:val="both"/>
        <w:rPr>
          <w:rFonts w:ascii="Arial" w:hAnsi="Arial" w:cs="Arial"/>
          <w:b/>
          <w:color w:val="000000"/>
          <w:sz w:val="24"/>
          <w:szCs w:val="24"/>
        </w:rPr>
      </w:pPr>
      <w:r w:rsidRPr="00671914">
        <w:rPr>
          <w:rFonts w:ascii="Arial" w:hAnsi="Arial" w:cs="Arial"/>
          <w:b/>
          <w:color w:val="000000"/>
          <w:sz w:val="24"/>
          <w:szCs w:val="24"/>
        </w:rPr>
        <w:t>На Едином портале можно получить информацию о (об):</w:t>
      </w:r>
    </w:p>
    <w:p w:rsidR="00515B2F" w:rsidRPr="00671914" w:rsidRDefault="00515B2F" w:rsidP="00671914">
      <w:pPr>
        <w:spacing w:after="0" w:line="240" w:lineRule="auto"/>
        <w:ind w:firstLine="709"/>
        <w:rPr>
          <w:rFonts w:ascii="Arial" w:hAnsi="Arial" w:cs="Arial"/>
          <w:color w:val="000000"/>
          <w:sz w:val="24"/>
          <w:szCs w:val="24"/>
        </w:rPr>
      </w:pPr>
      <w:r w:rsidRPr="00671914">
        <w:rPr>
          <w:rFonts w:ascii="Arial" w:hAnsi="Arial" w:cs="Arial"/>
          <w:color w:val="000000"/>
          <w:sz w:val="24"/>
          <w:szCs w:val="24"/>
        </w:rPr>
        <w:t>- круге заявителей;</w:t>
      </w:r>
    </w:p>
    <w:p w:rsidR="00515B2F" w:rsidRPr="00671914" w:rsidRDefault="00515B2F" w:rsidP="00671914">
      <w:pPr>
        <w:spacing w:after="0" w:line="240" w:lineRule="auto"/>
        <w:ind w:firstLine="709"/>
        <w:rPr>
          <w:rFonts w:ascii="Arial" w:hAnsi="Arial" w:cs="Arial"/>
          <w:color w:val="000000"/>
          <w:sz w:val="24"/>
          <w:szCs w:val="24"/>
        </w:rPr>
      </w:pPr>
      <w:r w:rsidRPr="00671914">
        <w:rPr>
          <w:rFonts w:ascii="Arial" w:hAnsi="Arial" w:cs="Arial"/>
          <w:color w:val="000000"/>
          <w:sz w:val="24"/>
          <w:szCs w:val="24"/>
        </w:rPr>
        <w:t>- сроке предоставления муниципальной услуги;</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 результате предоставления муниципальной услуги, порядке выдачи результата муниципальной услуги;</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 формы заявлений (уведомлений, сообщений), используемые при предоставлении муниципальной услуги.</w:t>
      </w:r>
    </w:p>
    <w:p w:rsidR="00515B2F" w:rsidRPr="00671914" w:rsidRDefault="00515B2F" w:rsidP="00671914">
      <w:pPr>
        <w:spacing w:after="0" w:line="240" w:lineRule="auto"/>
        <w:ind w:firstLine="709"/>
        <w:rPr>
          <w:rFonts w:ascii="Arial" w:hAnsi="Arial" w:cs="Arial"/>
          <w:color w:val="000000"/>
          <w:sz w:val="24"/>
          <w:szCs w:val="24"/>
        </w:rPr>
      </w:pPr>
      <w:r w:rsidRPr="00671914">
        <w:rPr>
          <w:rFonts w:ascii="Arial" w:hAnsi="Arial" w:cs="Arial"/>
          <w:color w:val="000000"/>
          <w:sz w:val="24"/>
          <w:szCs w:val="24"/>
        </w:rPr>
        <w:t>Информация об услуге предоставляется бесплатно.</w:t>
      </w:r>
    </w:p>
    <w:p w:rsidR="00515B2F" w:rsidRPr="00671914" w:rsidRDefault="00515B2F" w:rsidP="00671914">
      <w:pPr>
        <w:spacing w:after="0" w:line="240" w:lineRule="auto"/>
        <w:rPr>
          <w:rFonts w:ascii="Arial" w:hAnsi="Arial" w:cs="Arial"/>
          <w:b/>
          <w:color w:val="000000"/>
          <w:sz w:val="24"/>
          <w:szCs w:val="24"/>
        </w:rPr>
      </w:pPr>
    </w:p>
    <w:p w:rsidR="00515B2F" w:rsidRPr="00671914" w:rsidRDefault="00515B2F" w:rsidP="00671914">
      <w:pPr>
        <w:widowControl w:val="0"/>
        <w:tabs>
          <w:tab w:val="clear" w:pos="709"/>
        </w:tabs>
        <w:suppressAutoHyphens w:val="0"/>
        <w:autoSpaceDE w:val="0"/>
        <w:spacing w:after="0" w:line="240" w:lineRule="auto"/>
        <w:ind w:firstLine="567"/>
        <w:jc w:val="center"/>
        <w:rPr>
          <w:rFonts w:ascii="Arial" w:hAnsi="Arial" w:cs="Arial"/>
          <w:b/>
          <w:color w:val="000000"/>
          <w:sz w:val="24"/>
          <w:szCs w:val="24"/>
        </w:rPr>
      </w:pPr>
      <w:r w:rsidRPr="00671914">
        <w:rPr>
          <w:rFonts w:ascii="Arial" w:hAnsi="Arial" w:cs="Arial"/>
          <w:b/>
          <w:color w:val="000000"/>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15B2F" w:rsidRPr="00671914" w:rsidRDefault="00515B2F" w:rsidP="00671914">
      <w:pPr>
        <w:spacing w:after="0" w:line="240" w:lineRule="auto"/>
        <w:rPr>
          <w:rFonts w:ascii="Arial" w:hAnsi="Arial" w:cs="Arial"/>
          <w:color w:val="000000"/>
          <w:sz w:val="24"/>
          <w:szCs w:val="24"/>
        </w:rPr>
      </w:pPr>
    </w:p>
    <w:p w:rsidR="00515B2F" w:rsidRPr="00671914" w:rsidRDefault="00515B2F" w:rsidP="00671914">
      <w:pPr>
        <w:spacing w:after="0" w:line="240" w:lineRule="auto"/>
        <w:ind w:firstLine="708"/>
        <w:jc w:val="both"/>
        <w:rPr>
          <w:rFonts w:ascii="Arial" w:hAnsi="Arial" w:cs="Arial"/>
          <w:color w:val="000000"/>
          <w:sz w:val="24"/>
          <w:szCs w:val="24"/>
        </w:rPr>
      </w:pPr>
      <w:r w:rsidRPr="00671914">
        <w:rPr>
          <w:rFonts w:ascii="Arial" w:hAnsi="Arial" w:cs="Arial"/>
          <w:color w:val="000000"/>
          <w:sz w:val="24"/>
          <w:szCs w:val="24"/>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перечни документов, необходимых для предоставления муниципальной услуги, и требования, предъявляемые к этим документам;</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порядок обжалования решения, действий или бездействия должностных лиц, предоставляющих муниципальную услугу;</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основания отказа в предоставлении  муниципальной услуги;</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основания приостановления предоставления муниципальной услуги;</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порядок информирования о ходе предоставления муниципальной услуги;</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порядок получения консультаций;</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образцы оформления документов, необходимых для предоставления муниципальной услуги, и требования к ним.</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15B2F" w:rsidRPr="00671914" w:rsidRDefault="00515B2F" w:rsidP="00671914">
      <w:pPr>
        <w:widowControl w:val="0"/>
        <w:tabs>
          <w:tab w:val="clear" w:pos="709"/>
        </w:tabs>
        <w:suppressAutoHyphens w:val="0"/>
        <w:autoSpaceDE w:val="0"/>
        <w:spacing w:after="0" w:line="240" w:lineRule="auto"/>
        <w:ind w:firstLine="567"/>
        <w:jc w:val="both"/>
        <w:rPr>
          <w:rFonts w:ascii="Arial" w:hAnsi="Arial" w:cs="Arial"/>
          <w:color w:val="000000"/>
          <w:sz w:val="24"/>
          <w:szCs w:val="24"/>
          <w:u w:val="single"/>
        </w:rPr>
      </w:pPr>
      <w:r w:rsidRPr="00671914">
        <w:rPr>
          <w:rFonts w:ascii="Arial" w:hAnsi="Arial" w:cs="Arial"/>
          <w:color w:val="000000"/>
          <w:sz w:val="24"/>
          <w:szCs w:val="24"/>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71914">
        <w:rPr>
          <w:rFonts w:ascii="Arial" w:hAnsi="Arial" w:cs="Arial"/>
          <w:b/>
          <w:color w:val="000000"/>
          <w:sz w:val="24"/>
          <w:szCs w:val="24"/>
        </w:rPr>
        <w:t>;</w:t>
      </w:r>
      <w:r w:rsidRPr="00671914">
        <w:rPr>
          <w:rFonts w:ascii="Arial" w:hAnsi="Arial" w:cs="Arial"/>
          <w:color w:val="000000"/>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FC413D" w:rsidRPr="00671914">
        <w:rPr>
          <w:rStyle w:val="a4"/>
          <w:rFonts w:ascii="Arial" w:hAnsi="Arial" w:cs="Arial"/>
          <w:bCs/>
          <w:color w:val="000000"/>
          <w:sz w:val="24"/>
          <w:szCs w:val="24"/>
          <w:u w:val="none"/>
        </w:rPr>
        <w:t>Воробжанского</w:t>
      </w:r>
      <w:r w:rsidR="00383162" w:rsidRPr="00671914">
        <w:rPr>
          <w:rStyle w:val="a4"/>
          <w:rFonts w:ascii="Arial" w:hAnsi="Arial" w:cs="Arial"/>
          <w:bCs/>
          <w:color w:val="000000"/>
          <w:sz w:val="24"/>
          <w:szCs w:val="24"/>
          <w:u w:val="none"/>
        </w:rPr>
        <w:t xml:space="preserve"> </w:t>
      </w:r>
      <w:r w:rsidRPr="00671914">
        <w:rPr>
          <w:rStyle w:val="a4"/>
          <w:rFonts w:ascii="Arial" w:hAnsi="Arial" w:cs="Arial"/>
          <w:color w:val="000000"/>
          <w:sz w:val="24"/>
          <w:szCs w:val="24"/>
          <w:u w:val="none"/>
        </w:rPr>
        <w:t>сельсовета</w:t>
      </w:r>
      <w:r w:rsidRPr="00671914">
        <w:rPr>
          <w:rStyle w:val="a4"/>
          <w:rFonts w:ascii="Arial" w:hAnsi="Arial" w:cs="Arial"/>
          <w:bCs/>
          <w:color w:val="000000"/>
          <w:sz w:val="24"/>
          <w:szCs w:val="24"/>
          <w:u w:val="none"/>
        </w:rPr>
        <w:t xml:space="preserve"> Суджанского района </w:t>
      </w:r>
      <w:r w:rsidRPr="00671914">
        <w:rPr>
          <w:rStyle w:val="a4"/>
          <w:rFonts w:ascii="Arial" w:hAnsi="Arial" w:cs="Arial"/>
          <w:bCs/>
          <w:color w:val="000000"/>
          <w:sz w:val="24"/>
          <w:szCs w:val="24"/>
          <w:u w:val="none"/>
          <w:lang w:val="en-US"/>
        </w:rPr>
        <w:t>http</w:t>
      </w:r>
      <w:r w:rsidRPr="00671914">
        <w:rPr>
          <w:rStyle w:val="a4"/>
          <w:rFonts w:ascii="Arial" w:hAnsi="Arial" w:cs="Arial"/>
          <w:bCs/>
          <w:color w:val="000000"/>
          <w:sz w:val="24"/>
          <w:szCs w:val="24"/>
          <w:u w:val="none"/>
        </w:rPr>
        <w:t>://</w:t>
      </w:r>
      <w:r w:rsidR="00671914" w:rsidRPr="00671914">
        <w:rPr>
          <w:rStyle w:val="a4"/>
          <w:rFonts w:ascii="Arial" w:hAnsi="Arial" w:cs="Arial"/>
          <w:bCs/>
          <w:color w:val="000000"/>
          <w:sz w:val="24"/>
          <w:szCs w:val="24"/>
          <w:u w:val="none"/>
        </w:rPr>
        <w:t>в</w:t>
      </w:r>
      <w:r w:rsidR="00FC413D" w:rsidRPr="00671914">
        <w:rPr>
          <w:rStyle w:val="a4"/>
          <w:rFonts w:ascii="Arial" w:hAnsi="Arial" w:cs="Arial"/>
          <w:bCs/>
          <w:color w:val="000000"/>
          <w:sz w:val="24"/>
          <w:szCs w:val="24"/>
          <w:u w:val="none"/>
        </w:rPr>
        <w:t>оробжанский</w:t>
      </w:r>
      <w:r w:rsidRPr="00671914">
        <w:rPr>
          <w:rStyle w:val="a4"/>
          <w:rFonts w:ascii="Arial" w:hAnsi="Arial" w:cs="Arial"/>
          <w:bCs/>
          <w:color w:val="000000"/>
          <w:sz w:val="24"/>
          <w:szCs w:val="24"/>
          <w:u w:val="none"/>
        </w:rPr>
        <w:t>-сельсовет.рф</w:t>
      </w:r>
      <w:r w:rsidRPr="00671914">
        <w:rPr>
          <w:rFonts w:ascii="Arial" w:hAnsi="Arial" w:cs="Arial"/>
          <w:color w:val="000000"/>
          <w:sz w:val="24"/>
          <w:szCs w:val="24"/>
        </w:rPr>
        <w:t xml:space="preserve">, и на Едином портале </w:t>
      </w:r>
      <w:hyperlink w:history="1">
        <w:r w:rsidRPr="00671914">
          <w:rPr>
            <w:rFonts w:ascii="Arial" w:hAnsi="Arial" w:cs="Arial"/>
            <w:color w:val="000000"/>
            <w:sz w:val="24"/>
            <w:szCs w:val="24"/>
          </w:rPr>
          <w:t>https://www.gosuslugi.ru.»</w:t>
        </w:r>
      </w:hyperlink>
    </w:p>
    <w:p w:rsidR="00515B2F" w:rsidRPr="00671914" w:rsidRDefault="00515B2F" w:rsidP="00671914">
      <w:pPr>
        <w:spacing w:after="0" w:line="240" w:lineRule="auto"/>
        <w:ind w:firstLine="709"/>
        <w:rPr>
          <w:rFonts w:ascii="Arial" w:hAnsi="Arial" w:cs="Arial"/>
          <w:color w:val="000000"/>
          <w:sz w:val="24"/>
          <w:szCs w:val="24"/>
        </w:rPr>
      </w:pPr>
    </w:p>
    <w:p w:rsidR="00515B2F" w:rsidRPr="00671914" w:rsidRDefault="00671914" w:rsidP="00671914">
      <w:pPr>
        <w:spacing w:after="0" w:line="240" w:lineRule="auto"/>
        <w:jc w:val="center"/>
        <w:rPr>
          <w:rFonts w:ascii="Arial" w:hAnsi="Arial" w:cs="Arial"/>
          <w:b/>
          <w:bCs/>
          <w:color w:val="000000"/>
          <w:sz w:val="24"/>
          <w:szCs w:val="24"/>
        </w:rPr>
      </w:pPr>
      <w:r w:rsidRPr="00671914">
        <w:rPr>
          <w:rFonts w:ascii="Arial" w:hAnsi="Arial" w:cs="Arial"/>
          <w:b/>
          <w:bCs/>
          <w:color w:val="000000"/>
          <w:sz w:val="24"/>
          <w:szCs w:val="24"/>
        </w:rPr>
        <w:t>II. СТАНДАРТ ПРЕДОСТАВЛЕНИЯ МУНИЦИПАЛЬНОЙ УСЛУГИ</w:t>
      </w:r>
    </w:p>
    <w:p w:rsidR="00515B2F" w:rsidRPr="00671914" w:rsidRDefault="00515B2F" w:rsidP="00671914">
      <w:pPr>
        <w:spacing w:after="0" w:line="240" w:lineRule="auto"/>
        <w:ind w:firstLine="709"/>
        <w:jc w:val="center"/>
        <w:rPr>
          <w:rFonts w:ascii="Arial" w:hAnsi="Arial" w:cs="Arial"/>
          <w:b/>
          <w:bCs/>
          <w:color w:val="000000"/>
          <w:sz w:val="24"/>
          <w:szCs w:val="24"/>
        </w:rPr>
      </w:pPr>
    </w:p>
    <w:p w:rsidR="00515B2F" w:rsidRPr="00671914" w:rsidRDefault="00515B2F" w:rsidP="00671914">
      <w:pPr>
        <w:spacing w:after="0" w:line="240" w:lineRule="auto"/>
        <w:ind w:firstLine="709"/>
        <w:jc w:val="center"/>
        <w:rPr>
          <w:rFonts w:ascii="Arial" w:hAnsi="Arial" w:cs="Arial"/>
          <w:b/>
          <w:bCs/>
          <w:color w:val="000000"/>
          <w:sz w:val="24"/>
          <w:szCs w:val="24"/>
        </w:rPr>
      </w:pPr>
      <w:r w:rsidRPr="00671914">
        <w:rPr>
          <w:rFonts w:ascii="Arial" w:hAnsi="Arial" w:cs="Arial"/>
          <w:b/>
          <w:bCs/>
          <w:color w:val="000000"/>
          <w:sz w:val="24"/>
          <w:szCs w:val="24"/>
        </w:rPr>
        <w:t>2.1. Наименование муниципальной услуги</w:t>
      </w:r>
    </w:p>
    <w:p w:rsidR="00515B2F" w:rsidRPr="00671914" w:rsidRDefault="00515B2F" w:rsidP="00671914">
      <w:pPr>
        <w:tabs>
          <w:tab w:val="clear" w:pos="709"/>
        </w:tabs>
        <w:suppressAutoHyphens w:val="0"/>
        <w:autoSpaceDE w:val="0"/>
        <w:spacing w:after="0" w:line="240" w:lineRule="auto"/>
        <w:ind w:firstLine="540"/>
        <w:jc w:val="both"/>
        <w:rPr>
          <w:rFonts w:ascii="Arial" w:hAnsi="Arial" w:cs="Arial"/>
          <w:bCs/>
          <w:i/>
          <w:color w:val="000000"/>
          <w:sz w:val="24"/>
          <w:szCs w:val="24"/>
        </w:rPr>
      </w:pPr>
      <w:r w:rsidRPr="00671914">
        <w:rPr>
          <w:rFonts w:ascii="Arial" w:hAnsi="Arial" w:cs="Arial"/>
          <w:bCs/>
          <w:i/>
          <w:color w:val="000000"/>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515B2F" w:rsidRPr="00671914" w:rsidRDefault="00515B2F" w:rsidP="00671914">
      <w:pPr>
        <w:spacing w:after="0" w:line="240" w:lineRule="auto"/>
        <w:jc w:val="both"/>
        <w:rPr>
          <w:rFonts w:ascii="Arial" w:hAnsi="Arial" w:cs="Arial"/>
          <w:b/>
          <w:bCs/>
          <w:color w:val="000000"/>
          <w:sz w:val="24"/>
          <w:szCs w:val="24"/>
        </w:rPr>
      </w:pPr>
    </w:p>
    <w:p w:rsidR="00515B2F" w:rsidRPr="00671914" w:rsidRDefault="00515B2F" w:rsidP="00671914">
      <w:pPr>
        <w:spacing w:after="0" w:line="240" w:lineRule="auto"/>
        <w:ind w:firstLine="720"/>
        <w:jc w:val="center"/>
        <w:rPr>
          <w:rFonts w:ascii="Arial" w:hAnsi="Arial" w:cs="Arial"/>
          <w:b/>
          <w:bCs/>
          <w:color w:val="000000"/>
          <w:sz w:val="24"/>
          <w:szCs w:val="24"/>
        </w:rPr>
      </w:pPr>
      <w:r w:rsidRPr="00671914">
        <w:rPr>
          <w:rFonts w:ascii="Arial" w:hAnsi="Arial" w:cs="Arial"/>
          <w:b/>
          <w:bCs/>
          <w:color w:val="000000"/>
          <w:sz w:val="24"/>
          <w:szCs w:val="24"/>
        </w:rPr>
        <w:t>2.2. Наименование органа местного самоуправления, предоставляющего  муниципальную услугу</w:t>
      </w:r>
    </w:p>
    <w:p w:rsidR="00515B2F" w:rsidRPr="00671914" w:rsidRDefault="00515B2F" w:rsidP="00671914">
      <w:pPr>
        <w:pStyle w:val="p6"/>
        <w:shd w:val="clear" w:color="auto" w:fill="FFFFFF"/>
        <w:spacing w:after="0" w:line="240" w:lineRule="auto"/>
        <w:ind w:firstLine="720"/>
        <w:jc w:val="both"/>
        <w:rPr>
          <w:rFonts w:ascii="Arial" w:hAnsi="Arial" w:cs="Arial"/>
          <w:bCs/>
          <w:iCs/>
          <w:color w:val="000000"/>
          <w:sz w:val="24"/>
          <w:szCs w:val="24"/>
        </w:rPr>
      </w:pPr>
      <w:r w:rsidRPr="00671914">
        <w:rPr>
          <w:rFonts w:ascii="Arial" w:hAnsi="Arial" w:cs="Arial"/>
          <w:color w:val="000000"/>
          <w:sz w:val="24"/>
          <w:szCs w:val="24"/>
        </w:rPr>
        <w:t xml:space="preserve">2.2.1. </w:t>
      </w:r>
      <w:r w:rsidRPr="00671914">
        <w:rPr>
          <w:rFonts w:ascii="Arial" w:hAnsi="Arial" w:cs="Arial"/>
          <w:bCs/>
          <w:iCs/>
          <w:color w:val="000000"/>
          <w:sz w:val="24"/>
          <w:szCs w:val="24"/>
        </w:rPr>
        <w:t xml:space="preserve">Муниципальная услуга предоставляется Администрацией </w:t>
      </w:r>
      <w:r w:rsidR="00FC413D" w:rsidRPr="00671914">
        <w:rPr>
          <w:rStyle w:val="a4"/>
          <w:rFonts w:ascii="Arial" w:hAnsi="Arial" w:cs="Arial"/>
          <w:bCs/>
          <w:iCs/>
          <w:color w:val="000000"/>
          <w:sz w:val="24"/>
          <w:szCs w:val="24"/>
          <w:u w:val="none"/>
        </w:rPr>
        <w:t>Воробжанского</w:t>
      </w:r>
      <w:r w:rsidR="00383162" w:rsidRPr="00671914">
        <w:rPr>
          <w:rStyle w:val="a4"/>
          <w:rFonts w:ascii="Arial" w:hAnsi="Arial" w:cs="Arial"/>
          <w:bCs/>
          <w:iCs/>
          <w:color w:val="000000"/>
          <w:sz w:val="24"/>
          <w:szCs w:val="24"/>
          <w:u w:val="none"/>
        </w:rPr>
        <w:t xml:space="preserve"> </w:t>
      </w:r>
      <w:r w:rsidRPr="00671914">
        <w:rPr>
          <w:rStyle w:val="a4"/>
          <w:rFonts w:ascii="Arial" w:hAnsi="Arial" w:cs="Arial"/>
          <w:bCs/>
          <w:iCs/>
          <w:color w:val="000000"/>
          <w:sz w:val="24"/>
          <w:szCs w:val="24"/>
          <w:u w:val="none"/>
        </w:rPr>
        <w:t>сельсовета Суджанского района</w:t>
      </w:r>
      <w:r w:rsidRPr="00671914">
        <w:rPr>
          <w:rFonts w:ascii="Arial" w:hAnsi="Arial" w:cs="Arial"/>
          <w:bCs/>
          <w:iCs/>
          <w:color w:val="000000"/>
          <w:sz w:val="24"/>
          <w:szCs w:val="24"/>
        </w:rPr>
        <w:t xml:space="preserve"> Курской об</w:t>
      </w:r>
      <w:r w:rsidR="00671914">
        <w:rPr>
          <w:rFonts w:ascii="Arial" w:hAnsi="Arial" w:cs="Arial"/>
          <w:bCs/>
          <w:iCs/>
          <w:color w:val="000000"/>
          <w:sz w:val="24"/>
          <w:szCs w:val="24"/>
        </w:rPr>
        <w:t>ласти (далее – Администрация).</w:t>
      </w:r>
    </w:p>
    <w:p w:rsidR="00515B2F" w:rsidRPr="00671914" w:rsidRDefault="00515B2F" w:rsidP="00671914">
      <w:pPr>
        <w:widowControl w:val="0"/>
        <w:tabs>
          <w:tab w:val="clear" w:pos="709"/>
        </w:tabs>
        <w:suppressAutoHyphens w:val="0"/>
        <w:autoSpaceDE w:val="0"/>
        <w:spacing w:after="0" w:line="240" w:lineRule="auto"/>
        <w:ind w:firstLine="709"/>
        <w:jc w:val="both"/>
        <w:rPr>
          <w:rStyle w:val="a4"/>
          <w:rFonts w:ascii="Arial" w:hAnsi="Arial" w:cs="Arial"/>
          <w:bCs/>
          <w:iCs/>
          <w:color w:val="000000"/>
          <w:sz w:val="24"/>
          <w:szCs w:val="24"/>
          <w:u w:val="none"/>
        </w:rPr>
      </w:pPr>
      <w:r w:rsidRPr="00671914">
        <w:rPr>
          <w:rFonts w:ascii="Arial" w:hAnsi="Arial" w:cs="Arial"/>
          <w:bCs/>
          <w:iCs/>
          <w:color w:val="000000"/>
          <w:sz w:val="24"/>
          <w:szCs w:val="24"/>
        </w:rPr>
        <w:t xml:space="preserve">Непосредственно услугу предоставляет структурное подразделение Администрации </w:t>
      </w:r>
      <w:r w:rsidR="00FC413D" w:rsidRPr="00671914">
        <w:rPr>
          <w:rStyle w:val="a4"/>
          <w:rFonts w:ascii="Arial" w:hAnsi="Arial" w:cs="Arial"/>
          <w:bCs/>
          <w:iCs/>
          <w:color w:val="000000"/>
          <w:sz w:val="24"/>
          <w:szCs w:val="24"/>
          <w:u w:val="none"/>
        </w:rPr>
        <w:t>Воробжанского</w:t>
      </w:r>
      <w:r w:rsidR="00383162" w:rsidRPr="00671914">
        <w:rPr>
          <w:rStyle w:val="a4"/>
          <w:rFonts w:ascii="Arial" w:hAnsi="Arial" w:cs="Arial"/>
          <w:bCs/>
          <w:iCs/>
          <w:color w:val="000000"/>
          <w:sz w:val="24"/>
          <w:szCs w:val="24"/>
          <w:u w:val="none"/>
        </w:rPr>
        <w:t xml:space="preserve"> </w:t>
      </w:r>
      <w:r w:rsidRPr="00671914">
        <w:rPr>
          <w:rStyle w:val="a4"/>
          <w:rFonts w:ascii="Arial" w:hAnsi="Arial" w:cs="Arial"/>
          <w:bCs/>
          <w:iCs/>
          <w:color w:val="000000"/>
          <w:sz w:val="24"/>
          <w:szCs w:val="24"/>
          <w:u w:val="none"/>
        </w:rPr>
        <w:t xml:space="preserve">сельсовета Суджанского района – заместитель главы Администрации </w:t>
      </w:r>
      <w:r w:rsidR="00FC413D" w:rsidRPr="00671914">
        <w:rPr>
          <w:rStyle w:val="a4"/>
          <w:rFonts w:ascii="Arial" w:hAnsi="Arial" w:cs="Arial"/>
          <w:bCs/>
          <w:iCs/>
          <w:color w:val="000000"/>
          <w:sz w:val="24"/>
          <w:szCs w:val="24"/>
          <w:u w:val="none"/>
        </w:rPr>
        <w:t>Воробжанского</w:t>
      </w:r>
      <w:r w:rsidR="00383162" w:rsidRPr="00671914">
        <w:rPr>
          <w:rStyle w:val="a4"/>
          <w:rFonts w:ascii="Arial" w:hAnsi="Arial" w:cs="Arial"/>
          <w:bCs/>
          <w:iCs/>
          <w:color w:val="000000"/>
          <w:sz w:val="24"/>
          <w:szCs w:val="24"/>
          <w:u w:val="none"/>
        </w:rPr>
        <w:t xml:space="preserve"> </w:t>
      </w:r>
      <w:r w:rsidRPr="00671914">
        <w:rPr>
          <w:rStyle w:val="a4"/>
          <w:rFonts w:ascii="Arial" w:hAnsi="Arial" w:cs="Arial"/>
          <w:bCs/>
          <w:iCs/>
          <w:color w:val="000000"/>
          <w:sz w:val="24"/>
          <w:szCs w:val="24"/>
          <w:u w:val="none"/>
        </w:rPr>
        <w:t>сельсовета Суджанского района</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2.2.2. В предоставлении муниципальной услуги участвуют:</w:t>
      </w:r>
    </w:p>
    <w:p w:rsidR="00515B2F" w:rsidRPr="00671914" w:rsidRDefault="00515B2F" w:rsidP="00671914">
      <w:pPr>
        <w:widowControl w:val="0"/>
        <w:autoSpaceDE w:val="0"/>
        <w:spacing w:after="0" w:line="240" w:lineRule="auto"/>
        <w:ind w:firstLine="708"/>
        <w:jc w:val="both"/>
        <w:rPr>
          <w:rFonts w:ascii="Arial" w:hAnsi="Arial" w:cs="Arial"/>
          <w:color w:val="000000"/>
          <w:sz w:val="24"/>
          <w:szCs w:val="24"/>
        </w:rPr>
      </w:pPr>
      <w:r w:rsidRPr="00671914">
        <w:rPr>
          <w:rFonts w:ascii="Arial" w:hAnsi="Arial" w:cs="Arial"/>
          <w:color w:val="000000"/>
          <w:sz w:val="24"/>
          <w:szCs w:val="24"/>
        </w:rPr>
        <w:t xml:space="preserve">- филиал </w:t>
      </w:r>
      <w:r w:rsidR="00B7203B" w:rsidRPr="00671914">
        <w:rPr>
          <w:rFonts w:ascii="Arial" w:hAnsi="Arial" w:cs="Arial"/>
          <w:color w:val="000000"/>
          <w:sz w:val="24"/>
          <w:szCs w:val="24"/>
        </w:rPr>
        <w:t>автономного</w:t>
      </w:r>
      <w:r w:rsidRPr="00671914">
        <w:rPr>
          <w:rFonts w:ascii="Arial" w:hAnsi="Arial" w:cs="Arial"/>
          <w:color w:val="000000"/>
          <w:sz w:val="24"/>
          <w:szCs w:val="24"/>
        </w:rPr>
        <w:t xml:space="preserve"> учреждения</w:t>
      </w:r>
      <w:r w:rsidR="00B7203B" w:rsidRPr="00671914">
        <w:rPr>
          <w:rFonts w:ascii="Arial" w:hAnsi="Arial" w:cs="Arial"/>
          <w:color w:val="000000"/>
          <w:sz w:val="24"/>
          <w:szCs w:val="24"/>
        </w:rPr>
        <w:t xml:space="preserve"> Курской области </w:t>
      </w:r>
      <w:r w:rsidRPr="00671914">
        <w:rPr>
          <w:rFonts w:ascii="Arial" w:hAnsi="Arial" w:cs="Arial"/>
          <w:color w:val="000000"/>
          <w:sz w:val="24"/>
          <w:szCs w:val="24"/>
        </w:rPr>
        <w:t>«Многофункциональный центр по предоставлению государственных и муниц</w:t>
      </w:r>
      <w:r w:rsidR="00671914">
        <w:rPr>
          <w:rFonts w:ascii="Arial" w:hAnsi="Arial" w:cs="Arial"/>
          <w:color w:val="000000"/>
          <w:sz w:val="24"/>
          <w:szCs w:val="24"/>
        </w:rPr>
        <w:t>ипальных услуг» (далее - МФЦ);</w:t>
      </w:r>
    </w:p>
    <w:p w:rsidR="00515B2F" w:rsidRPr="00671914" w:rsidRDefault="00515B2F" w:rsidP="00671914">
      <w:pPr>
        <w:spacing w:after="0" w:line="240" w:lineRule="auto"/>
        <w:ind w:firstLine="709"/>
        <w:jc w:val="both"/>
        <w:rPr>
          <w:rFonts w:ascii="Arial" w:eastAsia="Arial" w:hAnsi="Arial" w:cs="Arial"/>
          <w:color w:val="000000"/>
          <w:sz w:val="24"/>
          <w:szCs w:val="24"/>
        </w:rPr>
      </w:pPr>
      <w:r w:rsidRPr="00671914">
        <w:rPr>
          <w:rFonts w:ascii="Arial" w:eastAsia="Arial" w:hAnsi="Arial" w:cs="Arial"/>
          <w:color w:val="000000"/>
          <w:sz w:val="24"/>
          <w:szCs w:val="24"/>
        </w:rPr>
        <w:lastRenderedPageBreak/>
        <w:t>- Управление Федеральной службы государственной регистрации, кадастра и картографии по Курской области;</w:t>
      </w:r>
    </w:p>
    <w:p w:rsidR="00515B2F" w:rsidRPr="00671914" w:rsidRDefault="00515B2F" w:rsidP="00671914">
      <w:pPr>
        <w:widowControl w:val="0"/>
        <w:spacing w:after="0" w:line="240" w:lineRule="auto"/>
        <w:ind w:firstLine="709"/>
        <w:jc w:val="both"/>
        <w:rPr>
          <w:rFonts w:ascii="Arial" w:eastAsia="Arial" w:hAnsi="Arial" w:cs="Arial"/>
          <w:color w:val="000000"/>
          <w:sz w:val="24"/>
          <w:szCs w:val="24"/>
        </w:rPr>
      </w:pPr>
      <w:r w:rsidRPr="00671914">
        <w:rPr>
          <w:rFonts w:ascii="Arial" w:eastAsia="Arial" w:hAnsi="Arial" w:cs="Arial"/>
          <w:color w:val="000000"/>
          <w:sz w:val="24"/>
          <w:szCs w:val="24"/>
        </w:rPr>
        <w:t>- Управление Федеральной налоговой службы по Курской области.</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15B2F" w:rsidRPr="00671914" w:rsidRDefault="00515B2F" w:rsidP="00671914">
      <w:pPr>
        <w:tabs>
          <w:tab w:val="clear" w:pos="709"/>
        </w:tabs>
        <w:suppressAutoHyphens w:val="0"/>
        <w:spacing w:after="0" w:line="240" w:lineRule="auto"/>
        <w:ind w:firstLine="539"/>
        <w:jc w:val="both"/>
        <w:rPr>
          <w:rFonts w:ascii="Arial" w:hAnsi="Arial" w:cs="Arial"/>
          <w:color w:val="000000"/>
          <w:sz w:val="24"/>
          <w:szCs w:val="24"/>
        </w:rPr>
      </w:pPr>
      <w:r w:rsidRPr="00671914">
        <w:rPr>
          <w:rFonts w:ascii="Arial" w:hAnsi="Arial" w:cs="Arial"/>
          <w:color w:val="000000"/>
          <w:sz w:val="24"/>
          <w:szCs w:val="24"/>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15B2F" w:rsidRPr="00671914" w:rsidRDefault="00515B2F" w:rsidP="00671914">
      <w:pPr>
        <w:spacing w:after="0" w:line="240" w:lineRule="auto"/>
        <w:jc w:val="both"/>
        <w:rPr>
          <w:rFonts w:ascii="Arial" w:hAnsi="Arial" w:cs="Arial"/>
          <w:b/>
          <w:bCs/>
          <w:color w:val="000000"/>
          <w:sz w:val="24"/>
          <w:szCs w:val="24"/>
        </w:rPr>
      </w:pPr>
    </w:p>
    <w:p w:rsidR="00515B2F" w:rsidRPr="00671914" w:rsidRDefault="00515B2F" w:rsidP="00671914">
      <w:pPr>
        <w:spacing w:after="0" w:line="240" w:lineRule="auto"/>
        <w:ind w:firstLine="720"/>
        <w:jc w:val="center"/>
        <w:rPr>
          <w:rFonts w:ascii="Arial" w:hAnsi="Arial" w:cs="Arial"/>
          <w:b/>
          <w:bCs/>
          <w:color w:val="000000"/>
          <w:sz w:val="24"/>
          <w:szCs w:val="24"/>
        </w:rPr>
      </w:pPr>
      <w:r w:rsidRPr="00671914">
        <w:rPr>
          <w:rFonts w:ascii="Arial" w:hAnsi="Arial" w:cs="Arial"/>
          <w:b/>
          <w:bCs/>
          <w:color w:val="000000"/>
          <w:sz w:val="24"/>
          <w:szCs w:val="24"/>
        </w:rPr>
        <w:t>2.3. Описание результата предоставления услуги</w:t>
      </w:r>
    </w:p>
    <w:p w:rsidR="00515B2F" w:rsidRPr="00671914" w:rsidRDefault="00515B2F" w:rsidP="00671914">
      <w:pPr>
        <w:spacing w:after="0" w:line="240" w:lineRule="auto"/>
        <w:ind w:firstLine="720"/>
        <w:jc w:val="both"/>
        <w:rPr>
          <w:rFonts w:ascii="Arial" w:hAnsi="Arial" w:cs="Arial"/>
          <w:color w:val="000000"/>
          <w:sz w:val="24"/>
          <w:szCs w:val="24"/>
        </w:rPr>
      </w:pPr>
      <w:r w:rsidRPr="00671914">
        <w:rPr>
          <w:rFonts w:ascii="Arial" w:hAnsi="Arial" w:cs="Arial"/>
          <w:color w:val="000000"/>
          <w:sz w:val="24"/>
          <w:szCs w:val="24"/>
        </w:rPr>
        <w:t>Результатом предоставления муниципальной услуги является:</w:t>
      </w:r>
    </w:p>
    <w:p w:rsidR="00515B2F" w:rsidRPr="00671914" w:rsidRDefault="00515B2F" w:rsidP="00671914">
      <w:pPr>
        <w:spacing w:after="0" w:line="240" w:lineRule="auto"/>
        <w:ind w:firstLine="720"/>
        <w:jc w:val="both"/>
        <w:rPr>
          <w:rFonts w:ascii="Arial" w:hAnsi="Arial" w:cs="Arial"/>
          <w:color w:val="000000"/>
          <w:sz w:val="24"/>
          <w:szCs w:val="24"/>
        </w:rPr>
      </w:pPr>
      <w:r w:rsidRPr="00671914">
        <w:rPr>
          <w:rFonts w:ascii="Arial" w:hAnsi="Arial" w:cs="Arial"/>
          <w:color w:val="000000"/>
          <w:sz w:val="24"/>
          <w:szCs w:val="24"/>
        </w:rPr>
        <w:t>- договор безвозмездного пользования земельного участка;</w:t>
      </w:r>
    </w:p>
    <w:p w:rsidR="00515B2F" w:rsidRPr="00671914" w:rsidRDefault="00515B2F" w:rsidP="00671914">
      <w:pPr>
        <w:spacing w:after="0" w:line="240" w:lineRule="auto"/>
        <w:ind w:firstLine="720"/>
        <w:jc w:val="both"/>
        <w:rPr>
          <w:rFonts w:ascii="Arial" w:hAnsi="Arial" w:cs="Arial"/>
          <w:color w:val="000000"/>
          <w:sz w:val="24"/>
          <w:szCs w:val="24"/>
        </w:rPr>
      </w:pPr>
      <w:r w:rsidRPr="00671914">
        <w:rPr>
          <w:rFonts w:ascii="Arial" w:hAnsi="Arial" w:cs="Arial"/>
          <w:color w:val="000000"/>
          <w:sz w:val="24"/>
          <w:szCs w:val="24"/>
        </w:rPr>
        <w:t>- решение о предоставлении земельного участка в постоянное (бессрочное) пользование;</w:t>
      </w:r>
    </w:p>
    <w:p w:rsidR="00515B2F" w:rsidRPr="00671914" w:rsidRDefault="00515B2F" w:rsidP="00671914">
      <w:pPr>
        <w:spacing w:after="0" w:line="240" w:lineRule="auto"/>
        <w:ind w:firstLine="720"/>
        <w:jc w:val="both"/>
        <w:rPr>
          <w:rFonts w:ascii="Arial" w:hAnsi="Arial" w:cs="Arial"/>
          <w:color w:val="000000"/>
          <w:sz w:val="24"/>
          <w:szCs w:val="24"/>
        </w:rPr>
      </w:pPr>
      <w:r w:rsidRPr="00671914">
        <w:rPr>
          <w:rFonts w:ascii="Arial" w:hAnsi="Arial" w:cs="Arial"/>
          <w:color w:val="000000"/>
          <w:sz w:val="24"/>
          <w:szCs w:val="24"/>
        </w:rPr>
        <w:t>- решение об отказе в предоставлении муниципальной услуги.</w:t>
      </w:r>
    </w:p>
    <w:p w:rsidR="00515B2F" w:rsidRPr="00671914" w:rsidRDefault="00515B2F" w:rsidP="00671914">
      <w:pPr>
        <w:spacing w:after="0" w:line="240" w:lineRule="auto"/>
        <w:ind w:firstLine="720"/>
        <w:jc w:val="both"/>
        <w:rPr>
          <w:rFonts w:ascii="Arial" w:hAnsi="Arial" w:cs="Arial"/>
          <w:color w:val="000000"/>
          <w:sz w:val="24"/>
          <w:szCs w:val="24"/>
        </w:rPr>
      </w:pPr>
      <w:r w:rsidRPr="00671914">
        <w:rPr>
          <w:rFonts w:ascii="Arial" w:hAnsi="Arial" w:cs="Arial"/>
          <w:color w:val="000000"/>
          <w:sz w:val="24"/>
          <w:szCs w:val="24"/>
        </w:rPr>
        <w:t>- уведомление о возврате заявления</w:t>
      </w:r>
    </w:p>
    <w:p w:rsidR="00515B2F" w:rsidRPr="00671914" w:rsidRDefault="00515B2F" w:rsidP="00671914">
      <w:pPr>
        <w:spacing w:after="0" w:line="240" w:lineRule="auto"/>
        <w:ind w:firstLine="720"/>
        <w:jc w:val="both"/>
        <w:rPr>
          <w:rFonts w:ascii="Arial" w:hAnsi="Arial" w:cs="Arial"/>
          <w:b/>
          <w:bCs/>
          <w:color w:val="000000"/>
          <w:sz w:val="24"/>
          <w:szCs w:val="24"/>
        </w:rPr>
      </w:pPr>
    </w:p>
    <w:p w:rsidR="00515B2F" w:rsidRPr="00671914" w:rsidRDefault="00515B2F" w:rsidP="00671914">
      <w:pPr>
        <w:spacing w:after="0" w:line="240" w:lineRule="auto"/>
        <w:ind w:firstLine="720"/>
        <w:jc w:val="center"/>
        <w:rPr>
          <w:rFonts w:ascii="Arial" w:hAnsi="Arial" w:cs="Arial"/>
          <w:b/>
          <w:bCs/>
          <w:color w:val="000000"/>
          <w:sz w:val="24"/>
          <w:szCs w:val="24"/>
        </w:rPr>
      </w:pPr>
      <w:r w:rsidRPr="00671914">
        <w:rPr>
          <w:rFonts w:ascii="Arial" w:hAnsi="Arial" w:cs="Arial"/>
          <w:b/>
          <w:bCs/>
          <w:color w:val="000000"/>
          <w:sz w:val="24"/>
          <w:szCs w:val="24"/>
        </w:rPr>
        <w:t>2.4. Срок предоставления услуги</w:t>
      </w:r>
    </w:p>
    <w:p w:rsidR="00515B2F" w:rsidRPr="00671914" w:rsidRDefault="00515B2F" w:rsidP="00671914">
      <w:pPr>
        <w:pStyle w:val="p3"/>
        <w:shd w:val="clear" w:color="auto" w:fill="FFFFFF"/>
        <w:spacing w:after="0" w:line="240" w:lineRule="auto"/>
        <w:ind w:firstLine="708"/>
        <w:jc w:val="both"/>
        <w:rPr>
          <w:rFonts w:ascii="Arial" w:hAnsi="Arial" w:cs="Arial"/>
          <w:color w:val="000000"/>
          <w:sz w:val="24"/>
          <w:szCs w:val="24"/>
        </w:rPr>
      </w:pPr>
      <w:r w:rsidRPr="00671914">
        <w:rPr>
          <w:rFonts w:ascii="Arial" w:hAnsi="Arial" w:cs="Arial"/>
          <w:color w:val="000000"/>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515B2F" w:rsidRPr="00671914" w:rsidRDefault="00515B2F" w:rsidP="00671914">
      <w:pPr>
        <w:pStyle w:val="p3"/>
        <w:shd w:val="clear" w:color="auto" w:fill="FFFFFF"/>
        <w:spacing w:after="0" w:line="240" w:lineRule="auto"/>
        <w:ind w:firstLine="708"/>
        <w:jc w:val="both"/>
        <w:rPr>
          <w:rFonts w:ascii="Arial" w:hAnsi="Arial" w:cs="Arial"/>
          <w:color w:val="000000"/>
          <w:sz w:val="24"/>
          <w:szCs w:val="24"/>
        </w:rPr>
      </w:pPr>
      <w:r w:rsidRPr="00671914">
        <w:rPr>
          <w:rFonts w:ascii="Arial" w:hAnsi="Arial" w:cs="Arial"/>
          <w:color w:val="000000"/>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515B2F" w:rsidRPr="00671914" w:rsidRDefault="00515B2F" w:rsidP="00671914">
      <w:pPr>
        <w:tabs>
          <w:tab w:val="clear" w:pos="709"/>
        </w:tabs>
        <w:suppressAutoHyphens w:val="0"/>
        <w:autoSpaceDE w:val="0"/>
        <w:spacing w:after="0" w:line="240" w:lineRule="auto"/>
        <w:ind w:firstLine="540"/>
        <w:jc w:val="both"/>
        <w:rPr>
          <w:rFonts w:ascii="Arial" w:hAnsi="Arial" w:cs="Arial"/>
          <w:bCs/>
          <w:color w:val="000000"/>
          <w:sz w:val="24"/>
          <w:szCs w:val="24"/>
        </w:rPr>
      </w:pPr>
      <w:r w:rsidRPr="00671914">
        <w:rPr>
          <w:rFonts w:ascii="Arial" w:hAnsi="Arial" w:cs="Arial"/>
          <w:bCs/>
          <w:color w:val="000000"/>
          <w:sz w:val="24"/>
          <w:szCs w:val="24"/>
        </w:rPr>
        <w:t>Направление уведомления об отказе в предоставлении муниципальной услуги заявителю не позднее 30 дней с даты регистрации заявления.</w:t>
      </w:r>
    </w:p>
    <w:p w:rsidR="00515B2F" w:rsidRPr="00671914" w:rsidRDefault="00515B2F" w:rsidP="0067191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15B2F" w:rsidRPr="00671914" w:rsidRDefault="00515B2F" w:rsidP="00671914">
      <w:pPr>
        <w:spacing w:after="0" w:line="240" w:lineRule="auto"/>
        <w:jc w:val="both"/>
        <w:rPr>
          <w:rFonts w:ascii="Arial" w:hAnsi="Arial" w:cs="Arial"/>
          <w:color w:val="000000"/>
          <w:sz w:val="24"/>
          <w:szCs w:val="24"/>
        </w:rPr>
      </w:pPr>
    </w:p>
    <w:p w:rsidR="00515B2F" w:rsidRPr="00671914" w:rsidRDefault="00515B2F" w:rsidP="00671914">
      <w:pPr>
        <w:spacing w:after="0" w:line="240" w:lineRule="auto"/>
        <w:ind w:firstLine="709"/>
        <w:jc w:val="center"/>
        <w:rPr>
          <w:rFonts w:ascii="Arial" w:hAnsi="Arial" w:cs="Arial"/>
          <w:b/>
          <w:bCs/>
          <w:color w:val="000000"/>
          <w:sz w:val="24"/>
          <w:szCs w:val="24"/>
        </w:rPr>
      </w:pPr>
      <w:r w:rsidRPr="00671914">
        <w:rPr>
          <w:rFonts w:ascii="Arial" w:hAnsi="Arial" w:cs="Arial"/>
          <w:b/>
          <w:bCs/>
          <w:color w:val="000000"/>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15B2F" w:rsidRPr="00671914" w:rsidRDefault="00515B2F" w:rsidP="00874BD4">
      <w:pPr>
        <w:pStyle w:val="ConsPlusNormal0"/>
        <w:widowControl/>
        <w:ind w:firstLine="851"/>
        <w:jc w:val="both"/>
        <w:rPr>
          <w:rFonts w:ascii="Arial" w:eastAsia="Calibri" w:hAnsi="Arial" w:cs="Arial"/>
          <w:color w:val="000000"/>
          <w:sz w:val="24"/>
          <w:szCs w:val="24"/>
        </w:rPr>
      </w:pPr>
      <w:r w:rsidRPr="00671914">
        <w:rPr>
          <w:rFonts w:ascii="Arial" w:eastAsia="Calibri" w:hAnsi="Arial" w:cs="Arial"/>
          <w:color w:val="000000"/>
          <w:sz w:val="24"/>
          <w:szCs w:val="24"/>
        </w:rPr>
        <w:lastRenderedPageBreak/>
        <w:t>2.6.1. Для получения муниципальной услуги заявитель представляет следующие документы:</w:t>
      </w:r>
    </w:p>
    <w:p w:rsidR="00515B2F" w:rsidRPr="00671914" w:rsidRDefault="00515B2F" w:rsidP="00874BD4">
      <w:pPr>
        <w:spacing w:after="0" w:line="240" w:lineRule="auto"/>
        <w:ind w:firstLine="851"/>
        <w:jc w:val="both"/>
        <w:rPr>
          <w:rFonts w:ascii="Arial" w:hAnsi="Arial" w:cs="Arial"/>
          <w:bCs/>
          <w:iCs/>
          <w:color w:val="000000"/>
          <w:sz w:val="24"/>
          <w:szCs w:val="24"/>
        </w:rPr>
      </w:pPr>
      <w:r w:rsidRPr="00671914">
        <w:rPr>
          <w:rFonts w:ascii="Arial" w:hAnsi="Arial" w:cs="Arial"/>
          <w:color w:val="000000"/>
          <w:sz w:val="24"/>
          <w:szCs w:val="24"/>
        </w:rPr>
        <w:t xml:space="preserve">1) </w:t>
      </w:r>
      <w:r w:rsidRPr="00671914">
        <w:rPr>
          <w:rFonts w:ascii="Arial" w:hAnsi="Arial" w:cs="Arial"/>
          <w:bCs/>
          <w:iCs/>
          <w:color w:val="000000"/>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515B2F" w:rsidRPr="00671914" w:rsidRDefault="00515B2F" w:rsidP="00874BD4">
      <w:pPr>
        <w:spacing w:after="0" w:line="240" w:lineRule="auto"/>
        <w:ind w:firstLine="851"/>
        <w:jc w:val="both"/>
        <w:rPr>
          <w:rFonts w:ascii="Arial" w:hAnsi="Arial" w:cs="Arial"/>
          <w:bCs/>
          <w:iCs/>
          <w:color w:val="000000"/>
          <w:sz w:val="24"/>
          <w:szCs w:val="24"/>
        </w:rPr>
      </w:pPr>
      <w:r w:rsidRPr="00671914">
        <w:rPr>
          <w:rFonts w:ascii="Arial" w:hAnsi="Arial" w:cs="Arial"/>
          <w:bCs/>
          <w:iCs/>
          <w:color w:val="000000"/>
          <w:sz w:val="24"/>
          <w:szCs w:val="24"/>
        </w:rPr>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515B2F" w:rsidRPr="00671914" w:rsidRDefault="00515B2F" w:rsidP="00874BD4">
      <w:pPr>
        <w:spacing w:after="0" w:line="240" w:lineRule="auto"/>
        <w:ind w:firstLine="851"/>
        <w:jc w:val="both"/>
        <w:rPr>
          <w:rFonts w:ascii="Arial" w:hAnsi="Arial" w:cs="Arial"/>
          <w:bCs/>
          <w:iCs/>
          <w:color w:val="000000"/>
          <w:sz w:val="24"/>
          <w:szCs w:val="24"/>
        </w:rPr>
      </w:pPr>
      <w:r w:rsidRPr="00671914">
        <w:rPr>
          <w:rFonts w:ascii="Arial" w:hAnsi="Arial" w:cs="Arial"/>
          <w:bCs/>
          <w:iCs/>
          <w:color w:val="000000"/>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15B2F" w:rsidRPr="00671914" w:rsidRDefault="00515B2F" w:rsidP="00874BD4">
      <w:pPr>
        <w:spacing w:after="0" w:line="240" w:lineRule="auto"/>
        <w:ind w:firstLine="851"/>
        <w:jc w:val="both"/>
        <w:rPr>
          <w:rFonts w:ascii="Arial" w:hAnsi="Arial" w:cs="Arial"/>
          <w:bCs/>
          <w:iCs/>
          <w:color w:val="000000"/>
          <w:sz w:val="24"/>
          <w:szCs w:val="24"/>
        </w:rPr>
      </w:pPr>
      <w:r w:rsidRPr="00671914">
        <w:rPr>
          <w:rFonts w:ascii="Arial" w:hAnsi="Arial" w:cs="Arial"/>
          <w:bCs/>
          <w:iCs/>
          <w:color w:val="000000"/>
          <w:sz w:val="24"/>
          <w:szCs w:val="24"/>
        </w:rPr>
        <w:t>- кадастровый номер испрашиваемого земельного участка;</w:t>
      </w:r>
    </w:p>
    <w:p w:rsidR="00515B2F" w:rsidRPr="00671914" w:rsidRDefault="00515B2F" w:rsidP="00874BD4">
      <w:pPr>
        <w:spacing w:after="0" w:line="240" w:lineRule="auto"/>
        <w:ind w:firstLine="851"/>
        <w:jc w:val="both"/>
        <w:rPr>
          <w:rFonts w:ascii="Arial" w:hAnsi="Arial" w:cs="Arial"/>
          <w:bCs/>
          <w:iCs/>
          <w:color w:val="000000"/>
          <w:sz w:val="24"/>
          <w:szCs w:val="24"/>
        </w:rPr>
      </w:pPr>
      <w:r w:rsidRPr="00671914">
        <w:rPr>
          <w:rFonts w:ascii="Arial" w:hAnsi="Arial" w:cs="Arial"/>
          <w:bCs/>
          <w:iCs/>
          <w:color w:val="000000"/>
          <w:sz w:val="24"/>
          <w:szCs w:val="24"/>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515B2F" w:rsidRPr="00671914" w:rsidRDefault="00515B2F" w:rsidP="00874BD4">
      <w:pPr>
        <w:spacing w:after="0" w:line="240" w:lineRule="auto"/>
        <w:ind w:firstLine="851"/>
        <w:jc w:val="both"/>
        <w:rPr>
          <w:rFonts w:ascii="Arial" w:hAnsi="Arial" w:cs="Arial"/>
          <w:bCs/>
          <w:iCs/>
          <w:color w:val="000000"/>
          <w:sz w:val="24"/>
          <w:szCs w:val="24"/>
        </w:rPr>
      </w:pPr>
      <w:r w:rsidRPr="00671914">
        <w:rPr>
          <w:rFonts w:ascii="Arial" w:hAnsi="Arial" w:cs="Arial"/>
          <w:bCs/>
          <w:iCs/>
          <w:color w:val="000000"/>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15B2F" w:rsidRPr="00671914" w:rsidRDefault="00515B2F" w:rsidP="00874BD4">
      <w:pPr>
        <w:spacing w:after="0" w:line="240" w:lineRule="auto"/>
        <w:ind w:firstLine="851"/>
        <w:jc w:val="both"/>
        <w:rPr>
          <w:rFonts w:ascii="Arial" w:hAnsi="Arial" w:cs="Arial"/>
          <w:bCs/>
          <w:iCs/>
          <w:color w:val="000000"/>
          <w:sz w:val="24"/>
          <w:szCs w:val="24"/>
        </w:rPr>
      </w:pPr>
      <w:r w:rsidRPr="00671914">
        <w:rPr>
          <w:rFonts w:ascii="Arial" w:hAnsi="Arial" w:cs="Arial"/>
          <w:bCs/>
          <w:iCs/>
          <w:color w:val="000000"/>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15B2F" w:rsidRPr="00671914" w:rsidRDefault="00515B2F" w:rsidP="00874BD4">
      <w:pPr>
        <w:spacing w:after="0" w:line="240" w:lineRule="auto"/>
        <w:ind w:firstLine="851"/>
        <w:jc w:val="both"/>
        <w:rPr>
          <w:rFonts w:ascii="Arial" w:hAnsi="Arial" w:cs="Arial"/>
          <w:bCs/>
          <w:iCs/>
          <w:color w:val="000000"/>
          <w:sz w:val="24"/>
          <w:szCs w:val="24"/>
        </w:rPr>
      </w:pPr>
      <w:r w:rsidRPr="00671914">
        <w:rPr>
          <w:rFonts w:ascii="Arial" w:hAnsi="Arial" w:cs="Arial"/>
          <w:bCs/>
          <w:iCs/>
          <w:color w:val="000000"/>
          <w:sz w:val="24"/>
          <w:szCs w:val="24"/>
        </w:rPr>
        <w:t>- цель использования земельного участка;</w:t>
      </w:r>
    </w:p>
    <w:p w:rsidR="00515B2F" w:rsidRPr="00671914" w:rsidRDefault="00515B2F" w:rsidP="00874BD4">
      <w:pPr>
        <w:spacing w:after="0" w:line="240" w:lineRule="auto"/>
        <w:ind w:firstLine="851"/>
        <w:jc w:val="both"/>
        <w:rPr>
          <w:rFonts w:ascii="Arial" w:hAnsi="Arial" w:cs="Arial"/>
          <w:bCs/>
          <w:iCs/>
          <w:color w:val="000000"/>
          <w:sz w:val="24"/>
          <w:szCs w:val="24"/>
        </w:rPr>
      </w:pPr>
      <w:r w:rsidRPr="00671914">
        <w:rPr>
          <w:rFonts w:ascii="Arial" w:hAnsi="Arial" w:cs="Arial"/>
          <w:bCs/>
          <w:iCs/>
          <w:color w:val="000000"/>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15B2F" w:rsidRPr="00671914" w:rsidRDefault="00515B2F" w:rsidP="00874BD4">
      <w:pPr>
        <w:spacing w:after="0" w:line="240" w:lineRule="auto"/>
        <w:ind w:firstLine="851"/>
        <w:jc w:val="both"/>
        <w:rPr>
          <w:rFonts w:ascii="Arial" w:hAnsi="Arial" w:cs="Arial"/>
          <w:bCs/>
          <w:iCs/>
          <w:color w:val="000000"/>
          <w:sz w:val="24"/>
          <w:szCs w:val="24"/>
        </w:rPr>
      </w:pPr>
      <w:r w:rsidRPr="00671914">
        <w:rPr>
          <w:rFonts w:ascii="Arial" w:hAnsi="Arial" w:cs="Arial"/>
          <w:bCs/>
          <w:iCs/>
          <w:color w:val="000000"/>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15B2F" w:rsidRPr="00671914" w:rsidRDefault="00515B2F" w:rsidP="00874BD4">
      <w:pPr>
        <w:spacing w:after="0" w:line="240" w:lineRule="auto"/>
        <w:ind w:firstLine="851"/>
        <w:jc w:val="both"/>
        <w:rPr>
          <w:rFonts w:ascii="Arial" w:hAnsi="Arial" w:cs="Arial"/>
          <w:bCs/>
          <w:iCs/>
          <w:color w:val="000000"/>
          <w:sz w:val="24"/>
          <w:szCs w:val="24"/>
        </w:rPr>
      </w:pPr>
      <w:r w:rsidRPr="00671914">
        <w:rPr>
          <w:rFonts w:ascii="Arial" w:hAnsi="Arial" w:cs="Arial"/>
          <w:bCs/>
          <w:iCs/>
          <w:color w:val="000000"/>
          <w:sz w:val="24"/>
          <w:szCs w:val="24"/>
        </w:rPr>
        <w:t>- почтовый адрес и (или) адрес электронной почты для связи с заявителем;</w:t>
      </w:r>
    </w:p>
    <w:p w:rsidR="00515B2F" w:rsidRPr="00671914" w:rsidRDefault="00515B2F" w:rsidP="00874BD4">
      <w:pPr>
        <w:spacing w:after="0" w:line="240" w:lineRule="auto"/>
        <w:ind w:firstLine="851"/>
        <w:jc w:val="both"/>
        <w:rPr>
          <w:rFonts w:ascii="Arial" w:hAnsi="Arial" w:cs="Arial"/>
          <w:bCs/>
          <w:iCs/>
          <w:color w:val="000000"/>
          <w:sz w:val="24"/>
          <w:szCs w:val="24"/>
        </w:rPr>
      </w:pPr>
      <w:r w:rsidRPr="00671914">
        <w:rPr>
          <w:rFonts w:ascii="Arial" w:hAnsi="Arial" w:cs="Arial"/>
          <w:bCs/>
          <w:iCs/>
          <w:color w:val="000000"/>
          <w:sz w:val="24"/>
          <w:szCs w:val="24"/>
        </w:rPr>
        <w:t>- дата подачи заявления о предоставлении земельного участка;</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3) документы, подтверждающие право заявителя на приобретение земельного участка без проведения торгов из перечня согласно приложению № 2 к настоящем</w:t>
      </w:r>
      <w:r w:rsidR="00874BD4">
        <w:rPr>
          <w:rFonts w:ascii="Arial" w:hAnsi="Arial" w:cs="Arial"/>
          <w:color w:val="000000"/>
          <w:sz w:val="24"/>
          <w:szCs w:val="24"/>
        </w:rPr>
        <w:t>у административному регламенту;</w:t>
      </w:r>
    </w:p>
    <w:p w:rsidR="00515B2F" w:rsidRPr="00671914" w:rsidRDefault="00515B2F" w:rsidP="00874BD4">
      <w:pPr>
        <w:tabs>
          <w:tab w:val="clear" w:pos="709"/>
        </w:tabs>
        <w:suppressAutoHyphens w:val="0"/>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2.6.3. Заявление заполняется при помощи средств электронно-вычислительной техники или от руки разборчиво (печатными буквами) черни</w:t>
      </w:r>
      <w:r w:rsidR="00874BD4">
        <w:rPr>
          <w:rFonts w:ascii="Arial" w:hAnsi="Arial" w:cs="Arial"/>
          <w:color w:val="000000"/>
          <w:sz w:val="24"/>
          <w:szCs w:val="24"/>
        </w:rPr>
        <w:t>лами черного или синего цвета.</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lastRenderedPageBreak/>
        <w:t>2.6.4. Заявитель вправе предоставить заявление и документы следующим способом:</w:t>
      </w:r>
    </w:p>
    <w:p w:rsidR="00515B2F" w:rsidRPr="00671914" w:rsidRDefault="00515B2F" w:rsidP="00874BD4">
      <w:pPr>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в Администрацию:</w:t>
      </w:r>
    </w:p>
    <w:p w:rsidR="00515B2F" w:rsidRPr="00671914" w:rsidRDefault="00515B2F" w:rsidP="00874BD4">
      <w:pPr>
        <w:autoSpaceDE w:val="0"/>
        <w:spacing w:after="0" w:line="240" w:lineRule="auto"/>
        <w:ind w:firstLine="851"/>
        <w:jc w:val="both"/>
        <w:rPr>
          <w:rFonts w:ascii="Arial" w:hAnsi="Arial" w:cs="Arial"/>
          <w:bCs/>
          <w:color w:val="000000"/>
          <w:sz w:val="24"/>
          <w:szCs w:val="24"/>
        </w:rPr>
      </w:pPr>
      <w:r w:rsidRPr="00671914">
        <w:rPr>
          <w:rFonts w:ascii="Arial" w:hAnsi="Arial" w:cs="Arial"/>
          <w:color w:val="000000"/>
          <w:sz w:val="24"/>
          <w:szCs w:val="24"/>
        </w:rPr>
        <w:t xml:space="preserve">- </w:t>
      </w:r>
      <w:r w:rsidRPr="00671914">
        <w:rPr>
          <w:rFonts w:ascii="Arial" w:hAnsi="Arial" w:cs="Arial"/>
          <w:bCs/>
          <w:color w:val="000000"/>
          <w:sz w:val="24"/>
          <w:szCs w:val="24"/>
        </w:rPr>
        <w:t>на бумажном носителе посредством почтового отправления или при личном обращении заявителя либо его уполномоченного представителя;</w:t>
      </w:r>
    </w:p>
    <w:p w:rsidR="00515B2F" w:rsidRPr="00671914" w:rsidRDefault="00515B2F" w:rsidP="00874BD4">
      <w:pPr>
        <w:autoSpaceDE w:val="0"/>
        <w:spacing w:after="0" w:line="240" w:lineRule="auto"/>
        <w:ind w:firstLine="851"/>
        <w:jc w:val="both"/>
        <w:rPr>
          <w:rFonts w:ascii="Arial" w:hAnsi="Arial" w:cs="Arial"/>
          <w:bCs/>
          <w:color w:val="000000"/>
          <w:sz w:val="24"/>
          <w:szCs w:val="24"/>
        </w:rPr>
      </w:pPr>
      <w:r w:rsidRPr="00671914">
        <w:rPr>
          <w:rFonts w:ascii="Arial" w:hAnsi="Arial" w:cs="Arial"/>
          <w:bCs/>
          <w:color w:val="000000"/>
          <w:sz w:val="24"/>
          <w:szCs w:val="24"/>
        </w:rPr>
        <w:t xml:space="preserve">- </w:t>
      </w:r>
      <w:r w:rsidRPr="00671914">
        <w:rPr>
          <w:rFonts w:ascii="Arial" w:hAnsi="Arial" w:cs="Arial"/>
          <w:color w:val="000000"/>
          <w:sz w:val="24"/>
          <w:szCs w:val="24"/>
        </w:rPr>
        <w:t>или</w:t>
      </w:r>
      <w:r w:rsidRPr="00671914">
        <w:rPr>
          <w:rFonts w:ascii="Arial" w:hAnsi="Arial" w:cs="Arial"/>
          <w:bCs/>
          <w:color w:val="000000"/>
          <w:sz w:val="24"/>
          <w:szCs w:val="24"/>
        </w:rPr>
        <w:t xml:space="preserve"> путем направления электронного документа на официальную электронную почту органа власти.</w:t>
      </w:r>
    </w:p>
    <w:p w:rsidR="00515B2F" w:rsidRPr="00671914" w:rsidRDefault="00515B2F" w:rsidP="00874BD4">
      <w:pPr>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в МФЦ:</w:t>
      </w:r>
    </w:p>
    <w:p w:rsidR="00515B2F" w:rsidRPr="00671914" w:rsidRDefault="00515B2F" w:rsidP="00874BD4">
      <w:pPr>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на бумажном носителе при личном обращении заявителя либо его уполномоченного представителя.</w:t>
      </w:r>
    </w:p>
    <w:p w:rsidR="00515B2F" w:rsidRPr="00671914" w:rsidRDefault="00515B2F" w:rsidP="00874BD4">
      <w:pPr>
        <w:autoSpaceDE w:val="0"/>
        <w:spacing w:after="0" w:line="240" w:lineRule="auto"/>
        <w:ind w:firstLine="851"/>
        <w:jc w:val="both"/>
        <w:rPr>
          <w:rFonts w:ascii="Arial" w:hAnsi="Arial" w:cs="Arial"/>
          <w:bCs/>
          <w:color w:val="000000"/>
          <w:sz w:val="24"/>
          <w:szCs w:val="24"/>
        </w:rPr>
      </w:pPr>
      <w:r w:rsidRPr="00671914">
        <w:rPr>
          <w:rFonts w:ascii="Arial" w:hAnsi="Arial" w:cs="Arial"/>
          <w:color w:val="000000"/>
          <w:sz w:val="24"/>
          <w:szCs w:val="24"/>
        </w:rPr>
        <w:t>2.6.5.</w:t>
      </w:r>
      <w:r w:rsidRPr="00671914">
        <w:rPr>
          <w:rFonts w:ascii="Arial" w:hAnsi="Arial" w:cs="Arial"/>
          <w:bCs/>
          <w:color w:val="000000"/>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15B2F" w:rsidRPr="00671914" w:rsidRDefault="00515B2F" w:rsidP="00671914">
      <w:pPr>
        <w:spacing w:after="0" w:line="240" w:lineRule="auto"/>
        <w:jc w:val="both"/>
        <w:rPr>
          <w:rFonts w:ascii="Arial" w:hAnsi="Arial" w:cs="Arial"/>
          <w:b/>
          <w:bCs/>
          <w:color w:val="000000"/>
          <w:sz w:val="24"/>
          <w:szCs w:val="24"/>
        </w:rPr>
      </w:pPr>
    </w:p>
    <w:p w:rsidR="00515B2F" w:rsidRPr="00671914" w:rsidRDefault="00515B2F" w:rsidP="00874BD4">
      <w:pPr>
        <w:spacing w:after="0" w:line="240" w:lineRule="auto"/>
        <w:ind w:firstLine="709"/>
        <w:jc w:val="center"/>
        <w:rPr>
          <w:rFonts w:ascii="Arial" w:hAnsi="Arial" w:cs="Arial"/>
          <w:b/>
          <w:bCs/>
          <w:color w:val="000000"/>
          <w:sz w:val="24"/>
          <w:szCs w:val="24"/>
        </w:rPr>
      </w:pPr>
      <w:r w:rsidRPr="00671914">
        <w:rPr>
          <w:rFonts w:ascii="Arial" w:hAnsi="Arial" w:cs="Arial"/>
          <w:b/>
          <w:bCs/>
          <w:color w:val="000000"/>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1) выписка из Единого государственного реестра недвижимости на приобретаемый земельный участок;</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3) выписка из Единого государственного реестра недвижимости на здания, сооружения.</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Непредставление заявителем указанных документов не является основанием для отказа в предоставлении услуги.</w:t>
      </w:r>
    </w:p>
    <w:p w:rsidR="00515B2F" w:rsidRDefault="00515B2F" w:rsidP="00874BD4">
      <w:pPr>
        <w:suppressAutoHyphens w:val="0"/>
        <w:spacing w:after="0"/>
        <w:ind w:firstLine="851"/>
        <w:jc w:val="both"/>
        <w:rPr>
          <w:rFonts w:ascii="Arial" w:eastAsia="Calibri" w:hAnsi="Arial" w:cs="Arial"/>
          <w:color w:val="000000"/>
          <w:sz w:val="24"/>
          <w:szCs w:val="24"/>
        </w:rPr>
      </w:pPr>
      <w:r w:rsidRPr="00671914">
        <w:rPr>
          <w:rFonts w:ascii="Arial" w:eastAsia="Calibri" w:hAnsi="Arial" w:cs="Arial"/>
          <w:color w:val="000000"/>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874BD4" w:rsidRPr="00671914" w:rsidRDefault="00874BD4" w:rsidP="00671914">
      <w:pPr>
        <w:suppressAutoHyphens w:val="0"/>
        <w:spacing w:after="0"/>
        <w:ind w:firstLine="540"/>
        <w:jc w:val="both"/>
        <w:rPr>
          <w:rFonts w:ascii="Arial" w:eastAsia="Calibri" w:hAnsi="Arial" w:cs="Arial"/>
          <w:color w:val="000000"/>
          <w:sz w:val="24"/>
          <w:szCs w:val="24"/>
        </w:rPr>
      </w:pPr>
    </w:p>
    <w:p w:rsidR="00515B2F" w:rsidRPr="00671914" w:rsidRDefault="00515B2F" w:rsidP="00874BD4">
      <w:pPr>
        <w:spacing w:after="0" w:line="240" w:lineRule="auto"/>
        <w:ind w:firstLine="709"/>
        <w:jc w:val="center"/>
        <w:rPr>
          <w:rFonts w:ascii="Arial" w:hAnsi="Arial" w:cs="Arial"/>
          <w:b/>
          <w:bCs/>
          <w:color w:val="000000"/>
          <w:sz w:val="24"/>
          <w:szCs w:val="24"/>
        </w:rPr>
      </w:pPr>
      <w:r w:rsidRPr="00671914">
        <w:rPr>
          <w:rFonts w:ascii="Arial" w:hAnsi="Arial" w:cs="Arial"/>
          <w:b/>
          <w:bCs/>
          <w:color w:val="000000"/>
          <w:sz w:val="24"/>
          <w:szCs w:val="24"/>
        </w:rPr>
        <w:t>2.8. Указание на запрет требовать от заявителя</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Не допускается требовать от заявителя:</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671914">
        <w:rPr>
          <w:rFonts w:ascii="Arial" w:hAnsi="Arial" w:cs="Arial"/>
          <w:color w:val="000000"/>
          <w:sz w:val="24"/>
          <w:szCs w:val="24"/>
        </w:rPr>
        <w:lastRenderedPageBreak/>
        <w:t>органам и органам местного самоуправления организаций, участвующих в предоставлении предусмотренных частью 1 статьи 1 Федерального закона от 27 июля 2010г.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15B2F" w:rsidRPr="00671914" w:rsidRDefault="00515B2F" w:rsidP="00671914">
      <w:pPr>
        <w:tabs>
          <w:tab w:val="clear" w:pos="709"/>
        </w:tabs>
        <w:suppressAutoHyphens w:val="0"/>
        <w:autoSpaceDE w:val="0"/>
        <w:spacing w:after="0" w:line="240" w:lineRule="auto"/>
        <w:ind w:firstLine="539"/>
        <w:jc w:val="both"/>
        <w:rPr>
          <w:rFonts w:ascii="Arial" w:hAnsi="Arial" w:cs="Arial"/>
          <w:color w:val="000000"/>
          <w:sz w:val="24"/>
          <w:szCs w:val="24"/>
        </w:rPr>
      </w:pPr>
      <w:r w:rsidRPr="00671914">
        <w:rPr>
          <w:rFonts w:ascii="Arial" w:hAnsi="Arial" w:cs="Arial"/>
          <w:color w:val="000000"/>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2010г. № 210-ФЗ «Об организации предоставления государственных и муниципальных услуг.</w:t>
      </w:r>
    </w:p>
    <w:p w:rsidR="00515B2F" w:rsidRPr="00671914" w:rsidRDefault="00515B2F" w:rsidP="00671914">
      <w:pPr>
        <w:spacing w:after="0" w:line="240" w:lineRule="auto"/>
        <w:ind w:firstLine="709"/>
        <w:jc w:val="both"/>
        <w:rPr>
          <w:rFonts w:ascii="Arial" w:hAnsi="Arial" w:cs="Arial"/>
          <w:color w:val="000000"/>
          <w:sz w:val="24"/>
          <w:szCs w:val="24"/>
        </w:rPr>
      </w:pPr>
    </w:p>
    <w:p w:rsidR="00515B2F" w:rsidRPr="00671914" w:rsidRDefault="00515B2F" w:rsidP="00874BD4">
      <w:pPr>
        <w:spacing w:after="0" w:line="240" w:lineRule="auto"/>
        <w:ind w:firstLine="709"/>
        <w:jc w:val="center"/>
        <w:rPr>
          <w:rFonts w:ascii="Arial" w:hAnsi="Arial" w:cs="Arial"/>
          <w:b/>
          <w:bCs/>
          <w:color w:val="000000"/>
          <w:sz w:val="24"/>
          <w:szCs w:val="24"/>
        </w:rPr>
      </w:pPr>
      <w:r w:rsidRPr="00671914">
        <w:rPr>
          <w:rFonts w:ascii="Arial" w:hAnsi="Arial" w:cs="Arial"/>
          <w:b/>
          <w:bCs/>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Заявление не соответствует требованиям пунктов 2.6.2., 2.6.3. настоящего Административного регламента;</w:t>
      </w:r>
    </w:p>
    <w:p w:rsidR="00515B2F" w:rsidRPr="00671914" w:rsidRDefault="00515B2F" w:rsidP="00671914">
      <w:pPr>
        <w:spacing w:after="0" w:line="240" w:lineRule="auto"/>
        <w:ind w:firstLine="708"/>
        <w:jc w:val="both"/>
        <w:rPr>
          <w:rFonts w:ascii="Arial" w:hAnsi="Arial" w:cs="Arial"/>
          <w:color w:val="000000"/>
          <w:sz w:val="24"/>
          <w:szCs w:val="24"/>
        </w:rPr>
      </w:pPr>
      <w:r w:rsidRPr="00671914">
        <w:rPr>
          <w:rFonts w:ascii="Arial" w:hAnsi="Arial" w:cs="Arial"/>
          <w:color w:val="000000"/>
          <w:sz w:val="24"/>
          <w:szCs w:val="24"/>
        </w:rPr>
        <w:t xml:space="preserve">к заявлению не приложены документы, предусмотренные пунктом 2.6.1. настоящего Административного регламента. </w:t>
      </w:r>
    </w:p>
    <w:p w:rsidR="00515B2F" w:rsidRPr="00671914" w:rsidRDefault="00515B2F" w:rsidP="00671914">
      <w:pPr>
        <w:spacing w:after="0" w:line="240" w:lineRule="auto"/>
        <w:jc w:val="both"/>
        <w:rPr>
          <w:rFonts w:ascii="Arial" w:hAnsi="Arial" w:cs="Arial"/>
          <w:b/>
          <w:bCs/>
          <w:color w:val="000000"/>
          <w:sz w:val="24"/>
          <w:szCs w:val="24"/>
        </w:rPr>
      </w:pPr>
    </w:p>
    <w:p w:rsidR="00515B2F" w:rsidRPr="00671914" w:rsidRDefault="00515B2F" w:rsidP="00874BD4">
      <w:pPr>
        <w:spacing w:after="0" w:line="240" w:lineRule="auto"/>
        <w:ind w:firstLine="709"/>
        <w:jc w:val="center"/>
        <w:rPr>
          <w:rFonts w:ascii="Arial" w:hAnsi="Arial" w:cs="Arial"/>
          <w:b/>
          <w:bCs/>
          <w:color w:val="000000"/>
          <w:sz w:val="24"/>
          <w:szCs w:val="24"/>
        </w:rPr>
      </w:pPr>
      <w:r w:rsidRPr="00671914">
        <w:rPr>
          <w:rFonts w:ascii="Arial" w:hAnsi="Arial" w:cs="Arial"/>
          <w:b/>
          <w:bCs/>
          <w:color w:val="000000"/>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5B2F" w:rsidRPr="00671914" w:rsidRDefault="00515B2F" w:rsidP="00874BD4">
      <w:pPr>
        <w:spacing w:after="0" w:line="240" w:lineRule="auto"/>
        <w:ind w:firstLine="851"/>
        <w:jc w:val="both"/>
        <w:rPr>
          <w:rFonts w:ascii="Arial" w:hAnsi="Arial" w:cs="Arial"/>
          <w:bCs/>
          <w:color w:val="000000"/>
          <w:sz w:val="24"/>
          <w:szCs w:val="24"/>
        </w:rPr>
      </w:pPr>
      <w:r w:rsidRPr="00671914">
        <w:rPr>
          <w:rFonts w:ascii="Arial" w:hAnsi="Arial" w:cs="Arial"/>
          <w:color w:val="000000"/>
          <w:sz w:val="24"/>
          <w:szCs w:val="24"/>
        </w:rPr>
        <w:t>2.10.1.</w:t>
      </w:r>
      <w:r w:rsidRPr="00671914">
        <w:rPr>
          <w:rFonts w:ascii="Arial" w:hAnsi="Arial" w:cs="Arial"/>
          <w:b/>
          <w:bCs/>
          <w:color w:val="000000"/>
          <w:sz w:val="24"/>
          <w:szCs w:val="24"/>
        </w:rPr>
        <w:t xml:space="preserve"> </w:t>
      </w:r>
      <w:r w:rsidRPr="00671914">
        <w:rPr>
          <w:rFonts w:ascii="Arial" w:hAnsi="Arial" w:cs="Arial"/>
          <w:bCs/>
          <w:color w:val="000000"/>
          <w:sz w:val="24"/>
          <w:szCs w:val="24"/>
        </w:rPr>
        <w:t>Оснований для приостановления предоставления муниципальной услуги законодательством не предусмотрено.</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2.10.2. Основания для отказа в предоставлении муниципальной услуги:</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874BD4">
          <w:rPr>
            <w:rStyle w:val="a4"/>
            <w:rFonts w:ascii="Arial" w:hAnsi="Arial" w:cs="Arial"/>
            <w:color w:val="auto"/>
            <w:sz w:val="24"/>
            <w:szCs w:val="24"/>
            <w:u w:val="none"/>
          </w:rPr>
          <w:t>подпунктом 10 пункта 2 статьи 39.10</w:t>
        </w:r>
      </w:hyperlink>
      <w:r w:rsidRPr="00671914">
        <w:rPr>
          <w:rFonts w:ascii="Arial" w:hAnsi="Arial" w:cs="Arial"/>
          <w:color w:val="000000"/>
          <w:sz w:val="24"/>
          <w:szCs w:val="24"/>
        </w:rPr>
        <w:t xml:space="preserve"> Земельного Кодекса;</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r w:rsidRPr="00671914">
        <w:rPr>
          <w:rFonts w:ascii="Arial" w:hAnsi="Arial" w:cs="Arial"/>
          <w:color w:val="000000"/>
          <w:sz w:val="24"/>
          <w:szCs w:val="24"/>
        </w:rPr>
        <w:lastRenderedPageBreak/>
        <w:t xml:space="preserve">или на земельном участке размещен объект, предусмотренный </w:t>
      </w:r>
      <w:hyperlink r:id="rId10" w:history="1">
        <w:r w:rsidRPr="00874BD4">
          <w:rPr>
            <w:rStyle w:val="a4"/>
            <w:rFonts w:ascii="Arial" w:hAnsi="Arial" w:cs="Arial"/>
            <w:color w:val="auto"/>
            <w:sz w:val="24"/>
            <w:szCs w:val="24"/>
            <w:u w:val="none"/>
          </w:rPr>
          <w:t>пунктом 3 статьи 39.36</w:t>
        </w:r>
      </w:hyperlink>
      <w:r w:rsidRPr="00671914">
        <w:rPr>
          <w:rFonts w:ascii="Arial" w:hAnsi="Arial" w:cs="Arial"/>
          <w:color w:val="000000"/>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w:t>
      </w:r>
      <w:r w:rsidRPr="00671914">
        <w:rPr>
          <w:rFonts w:ascii="Arial" w:hAnsi="Arial" w:cs="Arial"/>
          <w:color w:val="000000"/>
          <w:sz w:val="24"/>
          <w:szCs w:val="24"/>
        </w:rPr>
        <w:lastRenderedPageBreak/>
        <w:t xml:space="preserve">которого размещено в соответствии с </w:t>
      </w:r>
      <w:hyperlink r:id="rId11" w:history="1">
        <w:r w:rsidRPr="00874BD4">
          <w:rPr>
            <w:rStyle w:val="a4"/>
            <w:rFonts w:ascii="Arial" w:hAnsi="Arial" w:cs="Arial"/>
            <w:color w:val="auto"/>
            <w:sz w:val="24"/>
            <w:szCs w:val="24"/>
            <w:u w:val="none"/>
          </w:rPr>
          <w:t>пунктом 19 статьи 39.11</w:t>
        </w:r>
      </w:hyperlink>
      <w:r w:rsidRPr="00671914">
        <w:rPr>
          <w:rFonts w:ascii="Arial" w:hAnsi="Arial" w:cs="Arial"/>
          <w:color w:val="000000"/>
          <w:sz w:val="24"/>
          <w:szCs w:val="24"/>
        </w:rPr>
        <w:t xml:space="preserve"> Земельного  кодекса РФ;</w:t>
      </w:r>
    </w:p>
    <w:p w:rsidR="00515B2F" w:rsidRPr="00874BD4" w:rsidRDefault="00515B2F" w:rsidP="00874BD4">
      <w:pPr>
        <w:spacing w:after="0" w:line="240" w:lineRule="auto"/>
        <w:ind w:firstLine="851"/>
        <w:jc w:val="both"/>
        <w:rPr>
          <w:rFonts w:ascii="Arial" w:hAnsi="Arial" w:cs="Arial"/>
          <w:color w:val="auto"/>
          <w:sz w:val="24"/>
          <w:szCs w:val="24"/>
        </w:rPr>
      </w:pPr>
      <w:r w:rsidRPr="00671914">
        <w:rPr>
          <w:rFonts w:ascii="Arial" w:hAnsi="Arial" w:cs="Arial"/>
          <w:color w:val="000000"/>
          <w:sz w:val="24"/>
          <w:szCs w:val="24"/>
        </w:rPr>
        <w:t xml:space="preserve">12) в отношении земельного </w:t>
      </w:r>
      <w:r w:rsidRPr="00874BD4">
        <w:rPr>
          <w:rFonts w:ascii="Arial" w:hAnsi="Arial" w:cs="Arial"/>
          <w:color w:val="auto"/>
          <w:sz w:val="24"/>
          <w:szCs w:val="24"/>
        </w:rPr>
        <w:t xml:space="preserve">участка, указанного в заявлении о его предоставлении, поступило предусмотренное </w:t>
      </w:r>
      <w:hyperlink r:id="rId12" w:history="1">
        <w:r w:rsidRPr="00874BD4">
          <w:rPr>
            <w:rStyle w:val="a4"/>
            <w:rFonts w:ascii="Arial" w:hAnsi="Arial" w:cs="Arial"/>
            <w:color w:val="auto"/>
            <w:sz w:val="24"/>
            <w:szCs w:val="24"/>
            <w:u w:val="none"/>
          </w:rPr>
          <w:t>подпунктом 6 пункта 4 статьи 39.11</w:t>
        </w:r>
      </w:hyperlink>
      <w:r w:rsidRPr="00874BD4">
        <w:rPr>
          <w:rFonts w:ascii="Arial" w:hAnsi="Arial" w:cs="Arial"/>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874BD4">
          <w:rPr>
            <w:rStyle w:val="a4"/>
            <w:rFonts w:ascii="Arial" w:hAnsi="Arial" w:cs="Arial"/>
            <w:color w:val="auto"/>
            <w:sz w:val="24"/>
            <w:szCs w:val="24"/>
            <w:u w:val="none"/>
          </w:rPr>
          <w:t>подпунктом 4 пункта 4 статьи 39.11</w:t>
        </w:r>
      </w:hyperlink>
      <w:r w:rsidRPr="00874BD4">
        <w:rPr>
          <w:rFonts w:ascii="Arial" w:hAnsi="Arial" w:cs="Arial"/>
          <w:color w:val="auto"/>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4" w:history="1">
        <w:r w:rsidRPr="00874BD4">
          <w:rPr>
            <w:rStyle w:val="a4"/>
            <w:rFonts w:ascii="Arial" w:hAnsi="Arial" w:cs="Arial"/>
            <w:color w:val="auto"/>
            <w:sz w:val="24"/>
            <w:szCs w:val="24"/>
            <w:u w:val="none"/>
          </w:rPr>
          <w:t>пунктом 8 статьи 39.11</w:t>
        </w:r>
      </w:hyperlink>
      <w:r w:rsidRPr="00874BD4">
        <w:rPr>
          <w:rFonts w:ascii="Arial" w:hAnsi="Arial" w:cs="Arial"/>
          <w:color w:val="auto"/>
          <w:sz w:val="24"/>
          <w:szCs w:val="24"/>
        </w:rPr>
        <w:t xml:space="preserve"> Земельного Кодекса;</w:t>
      </w:r>
    </w:p>
    <w:p w:rsidR="00515B2F" w:rsidRPr="00671914" w:rsidRDefault="00515B2F" w:rsidP="00874BD4">
      <w:pPr>
        <w:spacing w:after="0" w:line="240" w:lineRule="auto"/>
        <w:ind w:firstLine="851"/>
        <w:jc w:val="both"/>
        <w:rPr>
          <w:rFonts w:ascii="Arial" w:hAnsi="Arial" w:cs="Arial"/>
          <w:color w:val="000000"/>
          <w:sz w:val="24"/>
          <w:szCs w:val="24"/>
        </w:rPr>
      </w:pPr>
      <w:r w:rsidRPr="00874BD4">
        <w:rPr>
          <w:rFonts w:ascii="Arial" w:hAnsi="Arial" w:cs="Arial"/>
          <w:color w:val="auto"/>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874BD4">
          <w:rPr>
            <w:rStyle w:val="a4"/>
            <w:rFonts w:ascii="Arial" w:hAnsi="Arial" w:cs="Arial"/>
            <w:color w:val="auto"/>
            <w:sz w:val="24"/>
            <w:szCs w:val="24"/>
            <w:u w:val="none"/>
          </w:rPr>
          <w:t>подпунктом 1 пункта 1 статьи 39.18</w:t>
        </w:r>
      </w:hyperlink>
      <w:r w:rsidRPr="00671914">
        <w:rPr>
          <w:rFonts w:ascii="Arial" w:hAnsi="Arial" w:cs="Arial"/>
          <w:color w:val="000000"/>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15B2F" w:rsidRPr="00874BD4" w:rsidRDefault="00515B2F" w:rsidP="00874BD4">
      <w:pPr>
        <w:spacing w:after="0" w:line="240" w:lineRule="auto"/>
        <w:ind w:firstLine="851"/>
        <w:jc w:val="both"/>
        <w:rPr>
          <w:rFonts w:ascii="Arial" w:hAnsi="Arial" w:cs="Arial"/>
          <w:color w:val="auto"/>
          <w:sz w:val="24"/>
          <w:szCs w:val="24"/>
        </w:rPr>
      </w:pPr>
      <w:r w:rsidRPr="00671914">
        <w:rPr>
          <w:rFonts w:ascii="Arial" w:hAnsi="Arial" w:cs="Arial"/>
          <w:color w:val="000000"/>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874BD4">
          <w:rPr>
            <w:rStyle w:val="a4"/>
            <w:rFonts w:ascii="Arial" w:hAnsi="Arial" w:cs="Arial"/>
            <w:color w:val="auto"/>
            <w:sz w:val="24"/>
            <w:szCs w:val="24"/>
            <w:u w:val="none"/>
          </w:rPr>
          <w:t>подпунктом 10 пункта 2 статьи 39.10</w:t>
        </w:r>
      </w:hyperlink>
      <w:r w:rsidRPr="00874BD4">
        <w:rPr>
          <w:rFonts w:ascii="Arial" w:hAnsi="Arial" w:cs="Arial"/>
          <w:color w:val="auto"/>
          <w:sz w:val="24"/>
          <w:szCs w:val="24"/>
        </w:rPr>
        <w:t xml:space="preserve"> Земельного Кодекса;</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19) предоставление земельного участка на заявленном виде прав не допускается;</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671914">
        <w:rPr>
          <w:rFonts w:ascii="Arial" w:hAnsi="Arial" w:cs="Arial"/>
          <w:color w:val="000000"/>
          <w:sz w:val="24"/>
          <w:szCs w:val="24"/>
        </w:rPr>
        <w:lastRenderedPageBreak/>
        <w:t>предоставлении земельного участка обратилось иное не указанное в этом решении лицо;</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15B2F" w:rsidRPr="00874BD4" w:rsidRDefault="00515B2F" w:rsidP="00874BD4">
      <w:pPr>
        <w:spacing w:after="0" w:line="240" w:lineRule="auto"/>
        <w:ind w:firstLine="851"/>
        <w:jc w:val="both"/>
        <w:rPr>
          <w:rFonts w:ascii="Arial" w:hAnsi="Arial" w:cs="Arial"/>
          <w:color w:val="auto"/>
          <w:sz w:val="24"/>
          <w:szCs w:val="24"/>
        </w:rPr>
      </w:pPr>
      <w:r w:rsidRPr="00671914">
        <w:rPr>
          <w:rFonts w:ascii="Arial" w:hAnsi="Arial" w:cs="Arial"/>
          <w:color w:val="000000"/>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17" w:history="1">
        <w:r w:rsidRPr="00874BD4">
          <w:rPr>
            <w:rStyle w:val="a4"/>
            <w:rFonts w:ascii="Arial" w:hAnsi="Arial" w:cs="Arial"/>
            <w:color w:val="auto"/>
            <w:sz w:val="24"/>
            <w:szCs w:val="24"/>
            <w:u w:val="none"/>
          </w:rPr>
          <w:t>законом</w:t>
        </w:r>
      </w:hyperlink>
      <w:r w:rsidRPr="00874BD4">
        <w:rPr>
          <w:rFonts w:ascii="Arial" w:hAnsi="Arial" w:cs="Arial"/>
          <w:color w:val="auto"/>
          <w:sz w:val="24"/>
          <w:szCs w:val="24"/>
        </w:rPr>
        <w:t xml:space="preserve"> "О государственной регистрации недвижимости";</w:t>
      </w:r>
    </w:p>
    <w:p w:rsidR="00515B2F" w:rsidRPr="00671914" w:rsidRDefault="00515B2F" w:rsidP="00874BD4">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15B2F" w:rsidRPr="00671914" w:rsidRDefault="00515B2F" w:rsidP="00671914">
      <w:pPr>
        <w:spacing w:after="0" w:line="240" w:lineRule="auto"/>
        <w:jc w:val="both"/>
        <w:rPr>
          <w:rFonts w:ascii="Arial" w:hAnsi="Arial" w:cs="Arial"/>
          <w:color w:val="000000"/>
          <w:sz w:val="24"/>
          <w:szCs w:val="24"/>
        </w:rPr>
      </w:pPr>
    </w:p>
    <w:p w:rsidR="00515B2F" w:rsidRPr="00671914" w:rsidRDefault="00515B2F" w:rsidP="00874BD4">
      <w:pPr>
        <w:spacing w:after="0" w:line="240" w:lineRule="auto"/>
        <w:ind w:firstLine="709"/>
        <w:jc w:val="center"/>
        <w:rPr>
          <w:rFonts w:ascii="Arial" w:hAnsi="Arial" w:cs="Arial"/>
          <w:b/>
          <w:bCs/>
          <w:color w:val="000000"/>
          <w:sz w:val="24"/>
          <w:szCs w:val="24"/>
        </w:rPr>
      </w:pPr>
      <w:r w:rsidRPr="00671914">
        <w:rPr>
          <w:rFonts w:ascii="Arial" w:hAnsi="Arial" w:cs="Arial"/>
          <w:b/>
          <w:bCs/>
          <w:color w:val="000000"/>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515B2F" w:rsidRPr="00671914" w:rsidRDefault="00515B2F" w:rsidP="00671914">
      <w:pPr>
        <w:autoSpaceDE w:val="0"/>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15B2F" w:rsidRPr="00671914" w:rsidRDefault="00515B2F" w:rsidP="00671914">
      <w:pPr>
        <w:autoSpaceDE w:val="0"/>
        <w:spacing w:after="0" w:line="240" w:lineRule="auto"/>
        <w:ind w:firstLine="540"/>
        <w:jc w:val="both"/>
        <w:rPr>
          <w:rFonts w:ascii="Arial" w:hAnsi="Arial" w:cs="Arial"/>
          <w:i/>
          <w:iCs/>
          <w:color w:val="000000"/>
          <w:sz w:val="24"/>
          <w:szCs w:val="24"/>
        </w:rPr>
      </w:pPr>
    </w:p>
    <w:p w:rsidR="00515B2F" w:rsidRPr="00671914" w:rsidRDefault="00515B2F" w:rsidP="00874BD4">
      <w:pPr>
        <w:spacing w:after="0" w:line="240" w:lineRule="auto"/>
        <w:ind w:firstLine="709"/>
        <w:jc w:val="center"/>
        <w:rPr>
          <w:rFonts w:ascii="Arial" w:hAnsi="Arial" w:cs="Arial"/>
          <w:b/>
          <w:bCs/>
          <w:color w:val="000000"/>
          <w:sz w:val="24"/>
          <w:szCs w:val="24"/>
        </w:rPr>
      </w:pPr>
      <w:r w:rsidRPr="00671914">
        <w:rPr>
          <w:rFonts w:ascii="Arial" w:hAnsi="Arial" w:cs="Arial"/>
          <w:b/>
          <w:bCs/>
          <w:color w:val="000000"/>
          <w:sz w:val="24"/>
          <w:szCs w:val="24"/>
        </w:rPr>
        <w:t>2.12. Порядок, размер и основания взимания государственной пошлины или иной платы, взимаемой за предоставление услуги</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Муниципальная услуга предоставляется без взимания государственной пошлины или иной платы.</w:t>
      </w:r>
    </w:p>
    <w:p w:rsidR="00515B2F" w:rsidRPr="00671914" w:rsidRDefault="00515B2F" w:rsidP="00671914">
      <w:pPr>
        <w:autoSpaceDE w:val="0"/>
        <w:spacing w:after="0"/>
        <w:ind w:firstLine="540"/>
        <w:jc w:val="both"/>
        <w:rPr>
          <w:rFonts w:ascii="Arial" w:hAnsi="Arial" w:cs="Arial"/>
          <w:color w:val="000000"/>
          <w:sz w:val="24"/>
          <w:szCs w:val="24"/>
        </w:rPr>
      </w:pPr>
      <w:r w:rsidRPr="00671914">
        <w:rPr>
          <w:rFonts w:ascii="Arial" w:hAnsi="Arial" w:cs="Arial"/>
          <w:color w:val="000000"/>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15B2F" w:rsidRPr="00671914" w:rsidRDefault="00515B2F" w:rsidP="00671914">
      <w:pPr>
        <w:autoSpaceDE w:val="0"/>
        <w:spacing w:after="0"/>
        <w:ind w:firstLine="540"/>
        <w:jc w:val="both"/>
        <w:rPr>
          <w:rFonts w:ascii="Arial" w:hAnsi="Arial" w:cs="Arial"/>
          <w:color w:val="000000"/>
          <w:sz w:val="24"/>
          <w:szCs w:val="24"/>
        </w:rPr>
      </w:pPr>
    </w:p>
    <w:p w:rsidR="00515B2F" w:rsidRPr="00671914" w:rsidRDefault="00515B2F" w:rsidP="00874BD4">
      <w:pPr>
        <w:spacing w:after="0" w:line="240" w:lineRule="auto"/>
        <w:ind w:firstLine="709"/>
        <w:jc w:val="center"/>
        <w:rPr>
          <w:rFonts w:ascii="Arial" w:hAnsi="Arial" w:cs="Arial"/>
          <w:b/>
          <w:bCs/>
          <w:color w:val="000000"/>
          <w:sz w:val="24"/>
          <w:szCs w:val="24"/>
        </w:rPr>
      </w:pPr>
      <w:r w:rsidRPr="00671914">
        <w:rPr>
          <w:rFonts w:ascii="Arial" w:hAnsi="Arial" w:cs="Arial"/>
          <w:b/>
          <w:bCs/>
          <w:color w:val="000000"/>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15B2F" w:rsidRPr="00671914" w:rsidRDefault="00515B2F" w:rsidP="00671914">
      <w:pPr>
        <w:autoSpaceDE w:val="0"/>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15B2F" w:rsidRPr="00671914" w:rsidRDefault="00515B2F" w:rsidP="00671914">
      <w:pPr>
        <w:pStyle w:val="ConsPlusNormal0"/>
        <w:ind w:firstLine="540"/>
        <w:jc w:val="both"/>
        <w:rPr>
          <w:rFonts w:ascii="Arial" w:hAnsi="Arial" w:cs="Arial"/>
          <w:i/>
          <w:iCs/>
          <w:color w:val="000000"/>
          <w:sz w:val="24"/>
          <w:szCs w:val="24"/>
        </w:rPr>
      </w:pPr>
    </w:p>
    <w:p w:rsidR="00515B2F" w:rsidRPr="00671914" w:rsidRDefault="00515B2F" w:rsidP="00874BD4">
      <w:pPr>
        <w:spacing w:after="0" w:line="240" w:lineRule="auto"/>
        <w:ind w:firstLine="709"/>
        <w:jc w:val="center"/>
        <w:rPr>
          <w:rFonts w:ascii="Arial" w:hAnsi="Arial" w:cs="Arial"/>
          <w:b/>
          <w:bCs/>
          <w:color w:val="000000"/>
          <w:sz w:val="24"/>
          <w:szCs w:val="24"/>
        </w:rPr>
      </w:pPr>
      <w:r w:rsidRPr="00671914">
        <w:rPr>
          <w:rFonts w:ascii="Arial" w:hAnsi="Arial" w:cs="Arial"/>
          <w:b/>
          <w:bCs/>
          <w:color w:val="000000"/>
          <w:sz w:val="24"/>
          <w:szCs w:val="24"/>
        </w:rPr>
        <w:t>2.14.</w:t>
      </w:r>
      <w:r w:rsidRPr="00671914">
        <w:rPr>
          <w:rFonts w:ascii="Arial" w:hAnsi="Arial" w:cs="Arial"/>
          <w:color w:val="000000"/>
          <w:sz w:val="24"/>
          <w:szCs w:val="24"/>
        </w:rPr>
        <w:t xml:space="preserve"> </w:t>
      </w:r>
      <w:r w:rsidRPr="00671914">
        <w:rPr>
          <w:rFonts w:ascii="Arial" w:hAnsi="Arial" w:cs="Arial"/>
          <w:b/>
          <w:bCs/>
          <w:color w:val="000000"/>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15B2F" w:rsidRPr="00671914" w:rsidRDefault="00515B2F" w:rsidP="00874BD4">
      <w:pPr>
        <w:tabs>
          <w:tab w:val="left" w:pos="2385"/>
        </w:tabs>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515B2F" w:rsidRPr="00671914" w:rsidRDefault="00515B2F" w:rsidP="00671914">
      <w:pPr>
        <w:spacing w:after="0" w:line="240" w:lineRule="auto"/>
        <w:ind w:firstLine="709"/>
        <w:jc w:val="both"/>
        <w:rPr>
          <w:rFonts w:ascii="Arial" w:hAnsi="Arial" w:cs="Arial"/>
          <w:b/>
          <w:bCs/>
          <w:color w:val="000000"/>
          <w:sz w:val="24"/>
          <w:szCs w:val="24"/>
        </w:rPr>
      </w:pPr>
    </w:p>
    <w:p w:rsidR="00515B2F" w:rsidRPr="00671914" w:rsidRDefault="00515B2F" w:rsidP="00874BD4">
      <w:pPr>
        <w:spacing w:after="0" w:line="240" w:lineRule="auto"/>
        <w:ind w:firstLine="709"/>
        <w:jc w:val="center"/>
        <w:rPr>
          <w:rFonts w:ascii="Arial" w:hAnsi="Arial" w:cs="Arial"/>
          <w:b/>
          <w:bCs/>
          <w:color w:val="000000"/>
          <w:sz w:val="24"/>
          <w:szCs w:val="24"/>
        </w:rPr>
      </w:pPr>
      <w:r w:rsidRPr="00671914">
        <w:rPr>
          <w:rFonts w:ascii="Arial" w:hAnsi="Arial" w:cs="Arial"/>
          <w:b/>
          <w:bCs/>
          <w:color w:val="000000"/>
          <w:sz w:val="24"/>
          <w:szCs w:val="24"/>
        </w:rPr>
        <w:lastRenderedPageBreak/>
        <w:t>2.15. Срок и порядок регистрации запроса заявителя о предоставлении услуги, в том числе в электронной форме</w:t>
      </w:r>
    </w:p>
    <w:p w:rsidR="00515B2F" w:rsidRPr="00671914" w:rsidRDefault="00515B2F" w:rsidP="002D3D49">
      <w:pPr>
        <w:widowControl w:val="0"/>
        <w:tabs>
          <w:tab w:val="left" w:pos="0"/>
        </w:tabs>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2.15.1. При непосредственном обращении заявителя лично, максимальный срок рег</w:t>
      </w:r>
      <w:r w:rsidR="002D3D49">
        <w:rPr>
          <w:rFonts w:ascii="Arial" w:hAnsi="Arial" w:cs="Arial"/>
          <w:color w:val="000000"/>
          <w:sz w:val="24"/>
          <w:szCs w:val="24"/>
        </w:rPr>
        <w:t>истрации заявления – 15 минут.</w:t>
      </w:r>
    </w:p>
    <w:p w:rsidR="00515B2F" w:rsidRPr="00671914" w:rsidRDefault="00515B2F" w:rsidP="002D3D49">
      <w:pPr>
        <w:widowControl w:val="0"/>
        <w:tabs>
          <w:tab w:val="left" w:pos="540"/>
        </w:tabs>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15B2F" w:rsidRPr="00671914" w:rsidRDefault="00515B2F" w:rsidP="002D3D49">
      <w:pPr>
        <w:widowControl w:val="0"/>
        <w:tabs>
          <w:tab w:val="left" w:pos="540"/>
        </w:tabs>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15B2F" w:rsidRPr="00671914" w:rsidRDefault="00515B2F" w:rsidP="002D3D49">
      <w:pPr>
        <w:widowControl w:val="0"/>
        <w:tabs>
          <w:tab w:val="left" w:pos="540"/>
        </w:tabs>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проверяет документы согласно представленной описи;</w:t>
      </w:r>
    </w:p>
    <w:p w:rsidR="00515B2F" w:rsidRPr="00671914" w:rsidRDefault="00515B2F" w:rsidP="002D3D49">
      <w:pPr>
        <w:widowControl w:val="0"/>
        <w:tabs>
          <w:tab w:val="left" w:pos="540"/>
        </w:tabs>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xml:space="preserve">- регистрирует заявление с документами в соответствии с правилами делопроизводства; </w:t>
      </w:r>
    </w:p>
    <w:p w:rsidR="00515B2F" w:rsidRPr="00671914" w:rsidRDefault="00515B2F" w:rsidP="002D3D49">
      <w:pPr>
        <w:widowControl w:val="0"/>
        <w:tabs>
          <w:tab w:val="left" w:pos="540"/>
        </w:tabs>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сообщает заявителю о дате выдачи результата  предоставления муниципальной услуги.</w:t>
      </w:r>
    </w:p>
    <w:p w:rsidR="00515B2F" w:rsidRPr="00671914" w:rsidRDefault="00515B2F" w:rsidP="00671914">
      <w:pPr>
        <w:widowControl w:val="0"/>
        <w:spacing w:after="0" w:line="240" w:lineRule="auto"/>
        <w:jc w:val="both"/>
        <w:rPr>
          <w:rFonts w:ascii="Arial" w:hAnsi="Arial" w:cs="Arial"/>
          <w:b/>
          <w:bCs/>
          <w:color w:val="000000"/>
          <w:sz w:val="24"/>
          <w:szCs w:val="24"/>
        </w:rPr>
      </w:pPr>
    </w:p>
    <w:p w:rsidR="00515B2F" w:rsidRPr="00671914" w:rsidRDefault="00515B2F" w:rsidP="002D3D49">
      <w:pPr>
        <w:widowControl w:val="0"/>
        <w:tabs>
          <w:tab w:val="clear" w:pos="709"/>
        </w:tabs>
        <w:suppressAutoHyphens w:val="0"/>
        <w:autoSpaceDE w:val="0"/>
        <w:spacing w:after="0" w:line="240" w:lineRule="auto"/>
        <w:ind w:firstLine="567"/>
        <w:jc w:val="center"/>
        <w:rPr>
          <w:rFonts w:ascii="Arial" w:hAnsi="Arial" w:cs="Arial"/>
          <w:b/>
          <w:bCs/>
          <w:color w:val="000000"/>
          <w:sz w:val="24"/>
          <w:szCs w:val="24"/>
        </w:rPr>
      </w:pPr>
      <w:r w:rsidRPr="00671914">
        <w:rPr>
          <w:rFonts w:ascii="Arial" w:hAnsi="Arial" w:cs="Arial"/>
          <w:b/>
          <w:bCs/>
          <w:color w:val="000000"/>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5B2F" w:rsidRPr="00671914" w:rsidRDefault="00515B2F" w:rsidP="002D3D49">
      <w:pPr>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15B2F" w:rsidRPr="00671914" w:rsidRDefault="00515B2F" w:rsidP="002D3D49">
      <w:pPr>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Места ожидания заявителей оборудуются стульями и (или) кресельными секциями, и (или) скамьями.</w:t>
      </w:r>
    </w:p>
    <w:p w:rsidR="00515B2F" w:rsidRPr="00671914" w:rsidRDefault="00515B2F" w:rsidP="002D3D49">
      <w:pPr>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15B2F" w:rsidRPr="00671914" w:rsidRDefault="00515B2F" w:rsidP="002D3D49">
      <w:pPr>
        <w:spacing w:after="0" w:line="240" w:lineRule="auto"/>
        <w:ind w:firstLine="851"/>
        <w:jc w:val="both"/>
        <w:rPr>
          <w:rFonts w:ascii="Arial" w:hAnsi="Arial" w:cs="Arial"/>
          <w:bCs/>
          <w:color w:val="000000"/>
          <w:sz w:val="24"/>
          <w:szCs w:val="24"/>
        </w:rPr>
      </w:pPr>
      <w:r w:rsidRPr="00671914">
        <w:rPr>
          <w:rFonts w:ascii="Arial" w:hAnsi="Arial" w:cs="Arial"/>
          <w:bCs/>
          <w:color w:val="000000"/>
          <w:sz w:val="24"/>
          <w:szCs w:val="24"/>
        </w:rPr>
        <w:t>2.16.3. Обеспечение доступности для инвалидов.</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возможность беспрепятственного входа в помещение  и выхода из него;</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lastRenderedPageBreak/>
        <w:t>содействие со стороны должностных лиц, при необходимости, инвалиду при входе в объект и выходе из него;</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оборудование на прилегающих к зданию территориях мест для парковки автотранспортных средств инвалидов;</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допуск в помещение сурдопереводчика и тифлосурдопереводчика;</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предоставление, при необходимости, услуги по месту жительства инвалида или в дистанционном режиме;</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15B2F" w:rsidRPr="00671914" w:rsidRDefault="00515B2F" w:rsidP="00671914">
      <w:pPr>
        <w:widowControl w:val="0"/>
        <w:spacing w:after="0" w:line="240" w:lineRule="auto"/>
        <w:jc w:val="both"/>
        <w:rPr>
          <w:rFonts w:ascii="Arial" w:hAnsi="Arial" w:cs="Arial"/>
          <w:color w:val="000000"/>
          <w:sz w:val="24"/>
          <w:szCs w:val="24"/>
        </w:rPr>
      </w:pPr>
    </w:p>
    <w:p w:rsidR="00515B2F" w:rsidRPr="00671914" w:rsidRDefault="00515B2F" w:rsidP="002D3D49">
      <w:pPr>
        <w:tabs>
          <w:tab w:val="clear" w:pos="709"/>
        </w:tabs>
        <w:suppressAutoHyphens w:val="0"/>
        <w:spacing w:after="0" w:line="240" w:lineRule="auto"/>
        <w:ind w:firstLine="540"/>
        <w:jc w:val="center"/>
        <w:rPr>
          <w:rFonts w:ascii="Arial" w:eastAsia="Calibri" w:hAnsi="Arial" w:cs="Arial"/>
          <w:b/>
          <w:color w:val="000000"/>
          <w:sz w:val="24"/>
          <w:szCs w:val="24"/>
        </w:rPr>
      </w:pPr>
      <w:r w:rsidRPr="00671914">
        <w:rPr>
          <w:rFonts w:ascii="Arial" w:eastAsia="Calibri" w:hAnsi="Arial" w:cs="Arial"/>
          <w:b/>
          <w:bCs/>
          <w:color w:val="000000"/>
          <w:sz w:val="24"/>
          <w:szCs w:val="24"/>
        </w:rPr>
        <w:t>2.17. П</w:t>
      </w:r>
      <w:r w:rsidRPr="00671914">
        <w:rPr>
          <w:rFonts w:ascii="Arial" w:eastAsia="Calibri" w:hAnsi="Arial" w:cs="Arial"/>
          <w:b/>
          <w:color w:val="000000"/>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671914">
        <w:rPr>
          <w:rFonts w:ascii="Arial" w:eastAsia="Calibri" w:hAnsi="Arial" w:cs="Arial"/>
          <w:color w:val="000000"/>
          <w:sz w:val="24"/>
          <w:szCs w:val="24"/>
        </w:rPr>
        <w:t xml:space="preserve"> </w:t>
      </w:r>
      <w:r w:rsidRPr="00671914">
        <w:rPr>
          <w:rFonts w:ascii="Arial" w:eastAsia="Calibri" w:hAnsi="Arial" w:cs="Arial"/>
          <w:b/>
          <w:color w:val="000000"/>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515B2F" w:rsidRPr="00671914" w:rsidRDefault="00515B2F" w:rsidP="00671914">
      <w:pPr>
        <w:autoSpaceDE w:val="0"/>
        <w:spacing w:after="0" w:line="240" w:lineRule="auto"/>
        <w:jc w:val="both"/>
        <w:rPr>
          <w:rFonts w:ascii="Arial" w:hAnsi="Arial" w:cs="Arial"/>
          <w:color w:val="000000"/>
          <w:sz w:val="24"/>
          <w:szCs w:val="24"/>
        </w:rPr>
      </w:pPr>
    </w:p>
    <w:p w:rsidR="00515B2F" w:rsidRPr="00671914" w:rsidRDefault="00515B2F" w:rsidP="00671914">
      <w:pPr>
        <w:autoSpaceDE w:val="0"/>
        <w:spacing w:after="0" w:line="240" w:lineRule="auto"/>
        <w:ind w:firstLine="704"/>
        <w:jc w:val="both"/>
        <w:rPr>
          <w:rFonts w:ascii="Arial" w:hAnsi="Arial" w:cs="Arial"/>
          <w:b/>
          <w:bCs/>
          <w:color w:val="000000"/>
          <w:sz w:val="24"/>
          <w:szCs w:val="24"/>
        </w:rPr>
      </w:pPr>
      <w:r w:rsidRPr="00671914">
        <w:rPr>
          <w:rFonts w:ascii="Arial" w:hAnsi="Arial" w:cs="Arial"/>
          <w:b/>
          <w:bCs/>
          <w:color w:val="000000"/>
          <w:sz w:val="24"/>
          <w:szCs w:val="24"/>
        </w:rPr>
        <w:t xml:space="preserve">Показатели доступности </w:t>
      </w:r>
      <w:r w:rsidRPr="00671914">
        <w:rPr>
          <w:rFonts w:ascii="Arial" w:hAnsi="Arial" w:cs="Arial"/>
          <w:b/>
          <w:color w:val="000000"/>
          <w:sz w:val="24"/>
          <w:szCs w:val="24"/>
        </w:rPr>
        <w:t>муниципальной</w:t>
      </w:r>
      <w:r w:rsidRPr="00671914">
        <w:rPr>
          <w:rFonts w:ascii="Arial" w:hAnsi="Arial" w:cs="Arial"/>
          <w:b/>
          <w:bCs/>
          <w:color w:val="000000"/>
          <w:sz w:val="24"/>
          <w:szCs w:val="24"/>
        </w:rPr>
        <w:t xml:space="preserve"> услуги:</w:t>
      </w:r>
    </w:p>
    <w:p w:rsidR="00515B2F" w:rsidRPr="00671914" w:rsidRDefault="00515B2F" w:rsidP="00671914">
      <w:pPr>
        <w:autoSpaceDE w:val="0"/>
        <w:spacing w:after="0" w:line="240" w:lineRule="auto"/>
        <w:ind w:firstLine="704"/>
        <w:jc w:val="both"/>
        <w:rPr>
          <w:rFonts w:ascii="Arial" w:hAnsi="Arial" w:cs="Arial"/>
          <w:color w:val="000000"/>
          <w:sz w:val="24"/>
          <w:szCs w:val="24"/>
        </w:rPr>
      </w:pPr>
      <w:r w:rsidRPr="00671914">
        <w:rPr>
          <w:rFonts w:ascii="Arial" w:hAnsi="Arial" w:cs="Arial"/>
          <w:color w:val="000000"/>
          <w:sz w:val="24"/>
          <w:szCs w:val="24"/>
        </w:rPr>
        <w:t>транспортная или пешая доступность к местам предоставления муниципальной услуги;</w:t>
      </w:r>
    </w:p>
    <w:p w:rsidR="00515B2F" w:rsidRPr="00671914" w:rsidRDefault="00515B2F" w:rsidP="00671914">
      <w:pPr>
        <w:autoSpaceDE w:val="0"/>
        <w:spacing w:after="0" w:line="240" w:lineRule="auto"/>
        <w:ind w:firstLine="704"/>
        <w:jc w:val="both"/>
        <w:rPr>
          <w:rFonts w:ascii="Arial" w:hAnsi="Arial" w:cs="Arial"/>
          <w:color w:val="000000"/>
          <w:sz w:val="24"/>
          <w:szCs w:val="24"/>
        </w:rPr>
      </w:pPr>
      <w:r w:rsidRPr="00671914">
        <w:rPr>
          <w:rFonts w:ascii="Arial" w:hAnsi="Arial" w:cs="Arial"/>
          <w:color w:val="000000"/>
          <w:sz w:val="24"/>
          <w:szCs w:val="24"/>
        </w:rPr>
        <w:t>доступность обращения за предоставлением муниципальной услуги, в том числе для лиц с ограниченными возможностями здоровья;</w:t>
      </w:r>
    </w:p>
    <w:p w:rsidR="00515B2F" w:rsidRPr="00671914" w:rsidRDefault="00515B2F" w:rsidP="00671914">
      <w:pPr>
        <w:autoSpaceDE w:val="0"/>
        <w:spacing w:after="0" w:line="240" w:lineRule="auto"/>
        <w:ind w:firstLine="704"/>
        <w:jc w:val="both"/>
        <w:rPr>
          <w:rFonts w:ascii="Arial" w:hAnsi="Arial" w:cs="Arial"/>
          <w:color w:val="000000"/>
          <w:sz w:val="24"/>
          <w:szCs w:val="24"/>
        </w:rPr>
      </w:pPr>
      <w:r w:rsidRPr="00671914">
        <w:rPr>
          <w:rFonts w:ascii="Arial" w:hAnsi="Arial" w:cs="Arial"/>
          <w:color w:val="000000"/>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15B2F" w:rsidRPr="00671914" w:rsidRDefault="00515B2F" w:rsidP="00671914">
      <w:pPr>
        <w:autoSpaceDE w:val="0"/>
        <w:spacing w:after="0" w:line="240" w:lineRule="auto"/>
        <w:ind w:firstLine="704"/>
        <w:jc w:val="both"/>
        <w:rPr>
          <w:rFonts w:ascii="Arial" w:hAnsi="Arial" w:cs="Arial"/>
          <w:color w:val="000000"/>
          <w:sz w:val="24"/>
          <w:szCs w:val="24"/>
        </w:rPr>
      </w:pPr>
      <w:r w:rsidRPr="00671914">
        <w:rPr>
          <w:rFonts w:ascii="Arial" w:hAnsi="Arial" w:cs="Arial"/>
          <w:color w:val="000000"/>
          <w:sz w:val="24"/>
          <w:szCs w:val="24"/>
        </w:rPr>
        <w:t xml:space="preserve">предоставление муниципальной услуги в электронном виде; </w:t>
      </w:r>
    </w:p>
    <w:p w:rsidR="00515B2F" w:rsidRPr="00671914" w:rsidRDefault="00515B2F" w:rsidP="00671914">
      <w:pPr>
        <w:autoSpaceDE w:val="0"/>
        <w:spacing w:after="0" w:line="240" w:lineRule="auto"/>
        <w:ind w:firstLine="704"/>
        <w:jc w:val="both"/>
        <w:rPr>
          <w:rFonts w:ascii="Arial" w:hAnsi="Arial" w:cs="Arial"/>
          <w:color w:val="000000"/>
          <w:sz w:val="24"/>
          <w:szCs w:val="24"/>
        </w:rPr>
      </w:pPr>
      <w:r w:rsidRPr="00671914">
        <w:rPr>
          <w:rFonts w:ascii="Arial" w:hAnsi="Arial" w:cs="Arial"/>
          <w:color w:val="000000"/>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515B2F" w:rsidRPr="00671914" w:rsidRDefault="00515B2F" w:rsidP="00671914">
      <w:pPr>
        <w:shd w:val="clear" w:color="auto" w:fill="FFFFFF"/>
        <w:tabs>
          <w:tab w:val="clear" w:pos="709"/>
        </w:tabs>
        <w:suppressAutoHyphens w:val="0"/>
        <w:spacing w:after="0" w:line="240" w:lineRule="auto"/>
        <w:ind w:firstLine="708"/>
        <w:jc w:val="both"/>
        <w:rPr>
          <w:rFonts w:ascii="Arial" w:hAnsi="Arial" w:cs="Arial"/>
          <w:color w:val="000000"/>
          <w:sz w:val="24"/>
          <w:szCs w:val="24"/>
        </w:rPr>
      </w:pPr>
      <w:r w:rsidRPr="00671914">
        <w:rPr>
          <w:rFonts w:ascii="Arial" w:hAnsi="Arial" w:cs="Arial"/>
          <w:color w:val="000000"/>
          <w:sz w:val="24"/>
          <w:szCs w:val="24"/>
        </w:rPr>
        <w:lastRenderedPageBreak/>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515B2F" w:rsidRPr="00671914" w:rsidRDefault="00515B2F" w:rsidP="00671914">
      <w:pPr>
        <w:autoSpaceDE w:val="0"/>
        <w:spacing w:after="0" w:line="240" w:lineRule="auto"/>
        <w:ind w:firstLine="704"/>
        <w:jc w:val="both"/>
        <w:rPr>
          <w:rFonts w:ascii="Arial" w:hAnsi="Arial" w:cs="Arial"/>
          <w:color w:val="000000"/>
          <w:sz w:val="24"/>
          <w:szCs w:val="24"/>
        </w:rPr>
      </w:pPr>
    </w:p>
    <w:p w:rsidR="00515B2F" w:rsidRPr="00671914" w:rsidRDefault="00515B2F" w:rsidP="00671914">
      <w:pPr>
        <w:autoSpaceDE w:val="0"/>
        <w:spacing w:after="0" w:line="240" w:lineRule="auto"/>
        <w:ind w:firstLine="704"/>
        <w:jc w:val="both"/>
        <w:rPr>
          <w:rFonts w:ascii="Arial" w:hAnsi="Arial" w:cs="Arial"/>
          <w:b/>
          <w:color w:val="000000"/>
          <w:sz w:val="24"/>
          <w:szCs w:val="24"/>
        </w:rPr>
      </w:pPr>
      <w:r w:rsidRPr="00671914">
        <w:rPr>
          <w:rFonts w:ascii="Arial" w:hAnsi="Arial" w:cs="Arial"/>
          <w:b/>
          <w:color w:val="000000"/>
          <w:sz w:val="24"/>
          <w:szCs w:val="24"/>
        </w:rPr>
        <w:t>Показатели качества муниципальной услуги:</w:t>
      </w:r>
    </w:p>
    <w:p w:rsidR="00515B2F" w:rsidRPr="00671914" w:rsidRDefault="00515B2F" w:rsidP="00671914">
      <w:pPr>
        <w:autoSpaceDE w:val="0"/>
        <w:spacing w:after="0" w:line="240" w:lineRule="auto"/>
        <w:ind w:firstLine="704"/>
        <w:jc w:val="both"/>
        <w:rPr>
          <w:rFonts w:ascii="Arial" w:hAnsi="Arial" w:cs="Arial"/>
          <w:color w:val="000000"/>
          <w:sz w:val="24"/>
          <w:szCs w:val="24"/>
        </w:rPr>
      </w:pPr>
      <w:r w:rsidRPr="00671914">
        <w:rPr>
          <w:rFonts w:ascii="Arial" w:hAnsi="Arial" w:cs="Arial"/>
          <w:color w:val="000000"/>
          <w:sz w:val="24"/>
          <w:szCs w:val="24"/>
        </w:rPr>
        <w:t>полнота и актуальность информации о порядке предоставления муниципальной услуги;</w:t>
      </w:r>
    </w:p>
    <w:p w:rsidR="00515B2F" w:rsidRPr="00671914" w:rsidRDefault="00515B2F" w:rsidP="00671914">
      <w:pPr>
        <w:autoSpaceDE w:val="0"/>
        <w:spacing w:after="0" w:line="240" w:lineRule="auto"/>
        <w:ind w:firstLine="704"/>
        <w:jc w:val="both"/>
        <w:rPr>
          <w:rFonts w:ascii="Arial" w:hAnsi="Arial" w:cs="Arial"/>
          <w:color w:val="000000"/>
          <w:sz w:val="24"/>
          <w:szCs w:val="24"/>
        </w:rPr>
      </w:pPr>
      <w:r w:rsidRPr="00671914">
        <w:rPr>
          <w:rFonts w:ascii="Arial" w:hAnsi="Arial" w:cs="Arial"/>
          <w:color w:val="00000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5B2F" w:rsidRPr="00671914" w:rsidRDefault="00515B2F" w:rsidP="00671914">
      <w:pPr>
        <w:autoSpaceDE w:val="0"/>
        <w:spacing w:after="0" w:line="240" w:lineRule="auto"/>
        <w:ind w:firstLine="704"/>
        <w:jc w:val="both"/>
        <w:rPr>
          <w:rFonts w:ascii="Arial" w:hAnsi="Arial" w:cs="Arial"/>
          <w:color w:val="000000"/>
          <w:sz w:val="24"/>
          <w:szCs w:val="24"/>
        </w:rPr>
      </w:pPr>
      <w:r w:rsidRPr="00671914">
        <w:rPr>
          <w:rFonts w:ascii="Arial" w:hAnsi="Arial" w:cs="Arial"/>
          <w:color w:val="000000"/>
          <w:sz w:val="24"/>
          <w:szCs w:val="24"/>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15B2F" w:rsidRPr="00671914" w:rsidRDefault="00515B2F" w:rsidP="00671914">
      <w:pPr>
        <w:autoSpaceDE w:val="0"/>
        <w:spacing w:after="0" w:line="240" w:lineRule="auto"/>
        <w:ind w:firstLine="704"/>
        <w:jc w:val="both"/>
        <w:rPr>
          <w:rFonts w:ascii="Arial" w:hAnsi="Arial" w:cs="Arial"/>
          <w:color w:val="000000"/>
          <w:sz w:val="24"/>
          <w:szCs w:val="24"/>
        </w:rPr>
      </w:pPr>
      <w:r w:rsidRPr="00671914">
        <w:rPr>
          <w:rFonts w:ascii="Arial" w:hAnsi="Arial" w:cs="Arial"/>
          <w:color w:val="000000"/>
          <w:sz w:val="24"/>
          <w:szCs w:val="24"/>
        </w:rPr>
        <w:t>количество фактов  взаимодействия заявителя с должностными лицами при предоставлении муниципальной услуги;</w:t>
      </w:r>
    </w:p>
    <w:p w:rsidR="00515B2F" w:rsidRPr="00671914" w:rsidRDefault="00515B2F" w:rsidP="00671914">
      <w:pPr>
        <w:autoSpaceDE w:val="0"/>
        <w:spacing w:after="0" w:line="240" w:lineRule="auto"/>
        <w:ind w:firstLine="704"/>
        <w:jc w:val="both"/>
        <w:rPr>
          <w:rFonts w:ascii="Arial" w:hAnsi="Arial" w:cs="Arial"/>
          <w:color w:val="000000"/>
          <w:sz w:val="24"/>
          <w:szCs w:val="24"/>
        </w:rPr>
      </w:pPr>
      <w:r w:rsidRPr="00671914">
        <w:rPr>
          <w:rFonts w:ascii="Arial" w:hAnsi="Arial" w:cs="Arial"/>
          <w:color w:val="000000"/>
          <w:sz w:val="24"/>
          <w:szCs w:val="24"/>
        </w:rPr>
        <w:t>отсутствие очередей при приеме и выдаче документов заявителям;</w:t>
      </w:r>
    </w:p>
    <w:p w:rsidR="00515B2F" w:rsidRPr="00671914" w:rsidRDefault="00515B2F" w:rsidP="00671914">
      <w:pPr>
        <w:autoSpaceDE w:val="0"/>
        <w:spacing w:after="0" w:line="240" w:lineRule="auto"/>
        <w:ind w:firstLine="704"/>
        <w:jc w:val="both"/>
        <w:rPr>
          <w:rFonts w:ascii="Arial" w:hAnsi="Arial" w:cs="Arial"/>
          <w:color w:val="000000"/>
          <w:sz w:val="24"/>
          <w:szCs w:val="24"/>
        </w:rPr>
      </w:pPr>
      <w:r w:rsidRPr="00671914">
        <w:rPr>
          <w:rFonts w:ascii="Arial" w:hAnsi="Arial" w:cs="Arial"/>
          <w:color w:val="000000"/>
          <w:sz w:val="24"/>
          <w:szCs w:val="24"/>
        </w:rPr>
        <w:t>отсутствием обоснованных жалоб на действия (бездействие) специалистов и уполномоченных должностных лиц;</w:t>
      </w:r>
    </w:p>
    <w:p w:rsidR="00515B2F" w:rsidRPr="00671914" w:rsidRDefault="00515B2F" w:rsidP="00671914">
      <w:pPr>
        <w:autoSpaceDE w:val="0"/>
        <w:spacing w:after="0" w:line="240" w:lineRule="auto"/>
        <w:ind w:firstLine="704"/>
        <w:jc w:val="both"/>
        <w:rPr>
          <w:rFonts w:ascii="Arial" w:hAnsi="Arial" w:cs="Arial"/>
          <w:color w:val="000000"/>
          <w:sz w:val="24"/>
          <w:szCs w:val="24"/>
        </w:rPr>
      </w:pPr>
      <w:r w:rsidRPr="00671914">
        <w:rPr>
          <w:rFonts w:ascii="Arial" w:hAnsi="Arial" w:cs="Arial"/>
          <w:color w:val="000000"/>
          <w:sz w:val="24"/>
          <w:szCs w:val="24"/>
        </w:rPr>
        <w:t>отсутствие жалоб на некорректное, невнимательное отношение специалистов и уполномоченных должностных лиц к заявителям</w:t>
      </w:r>
    </w:p>
    <w:p w:rsidR="00515B2F" w:rsidRPr="00671914" w:rsidRDefault="00515B2F" w:rsidP="00671914">
      <w:pPr>
        <w:spacing w:after="0" w:line="240" w:lineRule="auto"/>
        <w:ind w:firstLine="709"/>
        <w:jc w:val="both"/>
        <w:rPr>
          <w:rFonts w:ascii="Arial" w:hAnsi="Arial" w:cs="Arial"/>
          <w:b/>
          <w:bCs/>
          <w:color w:val="000000"/>
          <w:sz w:val="24"/>
          <w:szCs w:val="24"/>
        </w:rPr>
      </w:pPr>
    </w:p>
    <w:p w:rsidR="00515B2F" w:rsidRPr="00671914" w:rsidRDefault="00515B2F" w:rsidP="002D3D49">
      <w:pPr>
        <w:spacing w:after="0" w:line="240" w:lineRule="auto"/>
        <w:ind w:firstLine="709"/>
        <w:jc w:val="center"/>
        <w:rPr>
          <w:rFonts w:ascii="Arial" w:hAnsi="Arial" w:cs="Arial"/>
          <w:b/>
          <w:bCs/>
          <w:color w:val="000000"/>
          <w:sz w:val="24"/>
          <w:szCs w:val="24"/>
        </w:rPr>
      </w:pPr>
      <w:r w:rsidRPr="00671914">
        <w:rPr>
          <w:rFonts w:ascii="Arial" w:hAnsi="Arial" w:cs="Arial"/>
          <w:b/>
          <w:bCs/>
          <w:color w:val="000000"/>
          <w:sz w:val="24"/>
          <w:szCs w:val="24"/>
        </w:rPr>
        <w:t>2.18. Иные требования, в том числе учитывающие особенности предоставления муниципальной услуги в электронной форме</w:t>
      </w:r>
    </w:p>
    <w:p w:rsidR="00515B2F" w:rsidRPr="00671914" w:rsidRDefault="00515B2F" w:rsidP="002D3D49">
      <w:pPr>
        <w:widowControl w:val="0"/>
        <w:tabs>
          <w:tab w:val="clear" w:pos="709"/>
        </w:tabs>
        <w:autoSpaceDE w:val="0"/>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Муниципальная услуга в электронной форме в настоящее время не предоставляется.</w:t>
      </w:r>
    </w:p>
    <w:p w:rsidR="00515B2F" w:rsidRPr="00671914" w:rsidRDefault="00515B2F" w:rsidP="00671914">
      <w:pPr>
        <w:spacing w:after="0" w:line="240" w:lineRule="auto"/>
        <w:jc w:val="both"/>
        <w:rPr>
          <w:rFonts w:ascii="Arial" w:hAnsi="Arial" w:cs="Arial"/>
          <w:color w:val="000000"/>
          <w:sz w:val="24"/>
          <w:szCs w:val="24"/>
        </w:rPr>
      </w:pPr>
      <w:bookmarkStart w:id="0" w:name="Par0"/>
      <w:bookmarkEnd w:id="0"/>
    </w:p>
    <w:p w:rsidR="00515B2F" w:rsidRPr="00671914" w:rsidRDefault="002D3D49" w:rsidP="00671914">
      <w:pPr>
        <w:widowControl w:val="0"/>
        <w:spacing w:after="0" w:line="240" w:lineRule="auto"/>
        <w:jc w:val="center"/>
        <w:rPr>
          <w:rFonts w:ascii="Arial" w:hAnsi="Arial" w:cs="Arial"/>
          <w:b/>
          <w:bCs/>
          <w:color w:val="000000"/>
          <w:sz w:val="24"/>
          <w:szCs w:val="24"/>
        </w:rPr>
      </w:pPr>
      <w:r w:rsidRPr="00671914">
        <w:rPr>
          <w:rFonts w:ascii="Arial" w:hAnsi="Arial" w:cs="Arial"/>
          <w:b/>
          <w:bCs/>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15B2F" w:rsidRPr="00671914" w:rsidRDefault="00515B2F" w:rsidP="00671914">
      <w:pPr>
        <w:spacing w:after="0" w:line="240" w:lineRule="auto"/>
        <w:jc w:val="center"/>
        <w:rPr>
          <w:rFonts w:ascii="Arial" w:hAnsi="Arial" w:cs="Arial"/>
          <w:b/>
          <w:bCs/>
          <w:color w:val="000000"/>
          <w:sz w:val="24"/>
          <w:szCs w:val="24"/>
        </w:rPr>
      </w:pPr>
    </w:p>
    <w:p w:rsidR="00515B2F" w:rsidRPr="002D3D49" w:rsidRDefault="00515B2F" w:rsidP="002D3D49">
      <w:pPr>
        <w:widowControl w:val="0"/>
        <w:spacing w:after="0" w:line="240" w:lineRule="auto"/>
        <w:ind w:firstLine="851"/>
        <w:jc w:val="both"/>
        <w:rPr>
          <w:rFonts w:ascii="Arial" w:hAnsi="Arial" w:cs="Arial"/>
          <w:b/>
          <w:color w:val="000000"/>
          <w:sz w:val="24"/>
          <w:szCs w:val="24"/>
        </w:rPr>
      </w:pPr>
      <w:bookmarkStart w:id="1" w:name="sub_31"/>
      <w:r w:rsidRPr="002D3D49">
        <w:rPr>
          <w:rFonts w:ascii="Arial" w:hAnsi="Arial" w:cs="Arial"/>
          <w:b/>
          <w:color w:val="000000"/>
          <w:sz w:val="24"/>
          <w:szCs w:val="24"/>
        </w:rPr>
        <w:t>Исчерпывающий перечень административных процедур:</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1) прием и регистрация заявления и документов, необходимых для предоставления муниципальной услуги;</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xml:space="preserve">4) выдача </w:t>
      </w:r>
      <w:r w:rsidRPr="00671914">
        <w:rPr>
          <w:rFonts w:ascii="Arial" w:hAnsi="Arial" w:cs="Arial"/>
          <w:bCs/>
          <w:color w:val="000000"/>
          <w:sz w:val="24"/>
          <w:szCs w:val="24"/>
        </w:rPr>
        <w:t>(направление) заявителю</w:t>
      </w:r>
      <w:r w:rsidRPr="00671914">
        <w:rPr>
          <w:rFonts w:ascii="Arial" w:hAnsi="Arial" w:cs="Arial"/>
          <w:color w:val="000000"/>
          <w:sz w:val="24"/>
          <w:szCs w:val="24"/>
        </w:rPr>
        <w:t xml:space="preserve"> результата предоставления муниципальной услуги.</w:t>
      </w:r>
    </w:p>
    <w:p w:rsidR="00515B2F" w:rsidRPr="00671914" w:rsidRDefault="00515B2F" w:rsidP="002D3D49">
      <w:pPr>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5) Порядок исправления допущенных опечаток и ошибок в выданных в результате предоставления  муниципальной услуги документах.</w:t>
      </w:r>
    </w:p>
    <w:p w:rsidR="00515B2F" w:rsidRPr="00671914" w:rsidRDefault="00515B2F" w:rsidP="00671914">
      <w:pPr>
        <w:spacing w:after="0" w:line="240" w:lineRule="auto"/>
        <w:ind w:firstLine="540"/>
        <w:jc w:val="both"/>
        <w:rPr>
          <w:rFonts w:ascii="Arial" w:hAnsi="Arial" w:cs="Arial"/>
          <w:color w:val="000000"/>
          <w:sz w:val="24"/>
          <w:szCs w:val="24"/>
        </w:rPr>
      </w:pPr>
    </w:p>
    <w:p w:rsidR="00515B2F" w:rsidRPr="00671914" w:rsidRDefault="00515B2F" w:rsidP="002D3D49">
      <w:pPr>
        <w:spacing w:after="0" w:line="240" w:lineRule="auto"/>
        <w:jc w:val="center"/>
        <w:rPr>
          <w:rFonts w:ascii="Arial" w:hAnsi="Arial" w:cs="Arial"/>
          <w:b/>
          <w:bCs/>
          <w:color w:val="000000"/>
          <w:sz w:val="24"/>
          <w:szCs w:val="24"/>
        </w:rPr>
      </w:pPr>
      <w:bookmarkStart w:id="2" w:name="sub_400"/>
      <w:bookmarkEnd w:id="1"/>
      <w:r w:rsidRPr="00671914">
        <w:rPr>
          <w:rFonts w:ascii="Arial" w:hAnsi="Arial" w:cs="Arial"/>
          <w:b/>
          <w:bCs/>
          <w:color w:val="000000"/>
          <w:sz w:val="24"/>
          <w:szCs w:val="24"/>
        </w:rPr>
        <w:t>3.1 Прием и регистрация заявления с документами, необходимыми для предоставления муниципальной услуги</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515B2F" w:rsidRPr="00671914" w:rsidRDefault="00515B2F" w:rsidP="002D3D49">
      <w:pPr>
        <w:tabs>
          <w:tab w:val="left" w:pos="-5160"/>
        </w:tabs>
        <w:autoSpaceDE w:val="0"/>
        <w:spacing w:after="0" w:line="240" w:lineRule="auto"/>
        <w:ind w:firstLine="851"/>
        <w:jc w:val="both"/>
        <w:rPr>
          <w:rFonts w:ascii="Arial" w:hAnsi="Arial" w:cs="Arial"/>
          <w:bCs/>
          <w:color w:val="000000"/>
          <w:sz w:val="24"/>
          <w:szCs w:val="24"/>
        </w:rPr>
      </w:pPr>
      <w:r w:rsidRPr="00671914">
        <w:rPr>
          <w:rFonts w:ascii="Arial" w:hAnsi="Arial" w:cs="Arial"/>
          <w:bCs/>
          <w:color w:val="000000"/>
          <w:sz w:val="24"/>
          <w:szCs w:val="24"/>
        </w:rPr>
        <w:lastRenderedPageBreak/>
        <w:t>3.1.2. При получении заявления специалист Администрации, ответственный за предоставление муниципальной услуги (далее</w:t>
      </w:r>
      <w:r w:rsidR="002D3D49">
        <w:rPr>
          <w:rFonts w:ascii="Arial" w:hAnsi="Arial" w:cs="Arial"/>
          <w:bCs/>
          <w:color w:val="000000"/>
          <w:sz w:val="24"/>
          <w:szCs w:val="24"/>
        </w:rPr>
        <w:t xml:space="preserve"> - ответственный исполнитель):</w:t>
      </w:r>
    </w:p>
    <w:p w:rsidR="00515B2F" w:rsidRPr="00671914" w:rsidRDefault="00515B2F" w:rsidP="002D3D49">
      <w:pPr>
        <w:tabs>
          <w:tab w:val="left" w:pos="-5160"/>
        </w:tabs>
        <w:autoSpaceDE w:val="0"/>
        <w:spacing w:after="0" w:line="240" w:lineRule="auto"/>
        <w:ind w:firstLine="851"/>
        <w:jc w:val="both"/>
        <w:rPr>
          <w:rFonts w:ascii="Arial" w:hAnsi="Arial" w:cs="Arial"/>
          <w:bCs/>
          <w:color w:val="000000"/>
          <w:sz w:val="24"/>
          <w:szCs w:val="24"/>
        </w:rPr>
      </w:pPr>
      <w:r w:rsidRPr="00671914">
        <w:rPr>
          <w:rFonts w:ascii="Arial" w:hAnsi="Arial" w:cs="Arial"/>
          <w:bCs/>
          <w:color w:val="000000"/>
          <w:sz w:val="24"/>
          <w:szCs w:val="24"/>
        </w:rPr>
        <w:t>1) проверяет пра</w:t>
      </w:r>
      <w:r w:rsidR="002D3D49">
        <w:rPr>
          <w:rFonts w:ascii="Arial" w:hAnsi="Arial" w:cs="Arial"/>
          <w:bCs/>
          <w:color w:val="000000"/>
          <w:sz w:val="24"/>
          <w:szCs w:val="24"/>
        </w:rPr>
        <w:t>вильность оформления заявления;</w:t>
      </w:r>
    </w:p>
    <w:p w:rsidR="00515B2F" w:rsidRPr="00671914" w:rsidRDefault="00515B2F" w:rsidP="002D3D49">
      <w:pPr>
        <w:tabs>
          <w:tab w:val="left" w:pos="-5160"/>
        </w:tabs>
        <w:autoSpaceDE w:val="0"/>
        <w:spacing w:after="0" w:line="240" w:lineRule="auto"/>
        <w:ind w:firstLine="851"/>
        <w:jc w:val="both"/>
        <w:rPr>
          <w:rFonts w:ascii="Arial" w:hAnsi="Arial" w:cs="Arial"/>
          <w:bCs/>
          <w:color w:val="000000"/>
          <w:sz w:val="24"/>
          <w:szCs w:val="24"/>
        </w:rPr>
      </w:pPr>
      <w:r w:rsidRPr="00671914">
        <w:rPr>
          <w:rFonts w:ascii="Arial" w:hAnsi="Arial" w:cs="Arial"/>
          <w:bCs/>
          <w:color w:val="000000"/>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15B2F" w:rsidRPr="00671914" w:rsidRDefault="00515B2F" w:rsidP="002D3D49">
      <w:pPr>
        <w:tabs>
          <w:tab w:val="left" w:pos="-5160"/>
        </w:tabs>
        <w:autoSpaceDE w:val="0"/>
        <w:spacing w:after="0" w:line="240" w:lineRule="auto"/>
        <w:ind w:firstLine="851"/>
        <w:jc w:val="both"/>
        <w:rPr>
          <w:rFonts w:ascii="Arial" w:hAnsi="Arial" w:cs="Arial"/>
          <w:bCs/>
          <w:color w:val="000000"/>
          <w:sz w:val="24"/>
          <w:szCs w:val="24"/>
        </w:rPr>
      </w:pPr>
      <w:r w:rsidRPr="00671914">
        <w:rPr>
          <w:rFonts w:ascii="Arial" w:hAnsi="Arial" w:cs="Arial"/>
          <w:bCs/>
          <w:color w:val="000000"/>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5B2F" w:rsidRPr="00671914" w:rsidRDefault="00515B2F" w:rsidP="002D3D49">
      <w:pPr>
        <w:tabs>
          <w:tab w:val="left" w:pos="-5160"/>
        </w:tabs>
        <w:autoSpaceDE w:val="0"/>
        <w:spacing w:after="0" w:line="240" w:lineRule="auto"/>
        <w:ind w:firstLine="851"/>
        <w:rPr>
          <w:rFonts w:ascii="Arial" w:hAnsi="Arial" w:cs="Arial"/>
          <w:bCs/>
          <w:color w:val="000000"/>
          <w:sz w:val="24"/>
          <w:szCs w:val="24"/>
        </w:rPr>
      </w:pPr>
      <w:r w:rsidRPr="00671914">
        <w:rPr>
          <w:rFonts w:ascii="Arial" w:hAnsi="Arial" w:cs="Arial"/>
          <w:bCs/>
          <w:color w:val="000000"/>
          <w:sz w:val="24"/>
          <w:szCs w:val="24"/>
        </w:rPr>
        <w:t>3) заполняет расписку о приеме (регистрации) заявления заявителя;</w:t>
      </w:r>
    </w:p>
    <w:p w:rsidR="002D3D49" w:rsidRDefault="00515B2F" w:rsidP="002D3D49">
      <w:pPr>
        <w:tabs>
          <w:tab w:val="clear" w:pos="709"/>
          <w:tab w:val="left" w:pos="-5160"/>
          <w:tab w:val="left" w:pos="567"/>
        </w:tabs>
        <w:autoSpaceDE w:val="0"/>
        <w:spacing w:after="0" w:line="240" w:lineRule="auto"/>
        <w:ind w:firstLine="851"/>
        <w:rPr>
          <w:rFonts w:ascii="Arial" w:hAnsi="Arial" w:cs="Arial"/>
          <w:bCs/>
          <w:color w:val="000000"/>
          <w:sz w:val="24"/>
          <w:szCs w:val="24"/>
        </w:rPr>
      </w:pPr>
      <w:r w:rsidRPr="00671914">
        <w:rPr>
          <w:rFonts w:ascii="Arial" w:hAnsi="Arial" w:cs="Arial"/>
          <w:bCs/>
          <w:color w:val="000000"/>
          <w:sz w:val="24"/>
          <w:szCs w:val="24"/>
        </w:rPr>
        <w:t xml:space="preserve">4) вносит запись о приеме заявления в Журнал регистрации заявлений. </w:t>
      </w:r>
    </w:p>
    <w:p w:rsidR="00515B2F" w:rsidRPr="00671914" w:rsidRDefault="00515B2F" w:rsidP="002D3D49">
      <w:pPr>
        <w:tabs>
          <w:tab w:val="clear" w:pos="709"/>
          <w:tab w:val="left" w:pos="-5160"/>
          <w:tab w:val="left" w:pos="567"/>
        </w:tabs>
        <w:autoSpaceDE w:val="0"/>
        <w:spacing w:after="0" w:line="240" w:lineRule="auto"/>
        <w:ind w:firstLine="851"/>
        <w:rPr>
          <w:rFonts w:ascii="Arial" w:hAnsi="Arial" w:cs="Arial"/>
          <w:color w:val="000000"/>
          <w:sz w:val="24"/>
          <w:szCs w:val="24"/>
        </w:rPr>
      </w:pPr>
      <w:r w:rsidRPr="00671914">
        <w:rPr>
          <w:rFonts w:ascii="Arial" w:hAnsi="Arial" w:cs="Arial"/>
          <w:color w:val="000000"/>
          <w:sz w:val="24"/>
          <w:szCs w:val="24"/>
        </w:rPr>
        <w:t>3.1.3. Срок выполнения административной процедуры - 1 рабочий день.</w:t>
      </w:r>
    </w:p>
    <w:p w:rsidR="00515B2F" w:rsidRPr="00671914" w:rsidRDefault="00515B2F" w:rsidP="002D3D49">
      <w:pPr>
        <w:tabs>
          <w:tab w:val="left" w:pos="-5160"/>
        </w:tabs>
        <w:autoSpaceDE w:val="0"/>
        <w:spacing w:after="0" w:line="240" w:lineRule="auto"/>
        <w:ind w:firstLine="851"/>
        <w:jc w:val="both"/>
        <w:rPr>
          <w:rFonts w:ascii="Arial" w:hAnsi="Arial" w:cs="Arial"/>
          <w:color w:val="000000"/>
          <w:sz w:val="24"/>
          <w:szCs w:val="24"/>
        </w:rPr>
      </w:pPr>
      <w:r w:rsidRPr="00671914">
        <w:rPr>
          <w:rFonts w:ascii="Arial" w:hAnsi="Arial" w:cs="Arial"/>
          <w:bCs/>
          <w:color w:val="000000"/>
          <w:sz w:val="24"/>
          <w:szCs w:val="24"/>
        </w:rPr>
        <w:t xml:space="preserve">3.1.4. </w:t>
      </w:r>
      <w:r w:rsidRPr="00671914">
        <w:rPr>
          <w:rFonts w:ascii="Arial" w:hAnsi="Arial" w:cs="Arial"/>
          <w:color w:val="000000"/>
          <w:sz w:val="24"/>
          <w:szCs w:val="24"/>
        </w:rPr>
        <w:t>Критерием принятия решения является обращение заявителя за получением муниципальной услуги.</w:t>
      </w:r>
    </w:p>
    <w:p w:rsidR="00515B2F" w:rsidRPr="00671914" w:rsidRDefault="00515B2F" w:rsidP="002D3D49">
      <w:pPr>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3.1.5. Результатом административной процедуры является прием заявления.</w:t>
      </w:r>
    </w:p>
    <w:p w:rsidR="00515B2F" w:rsidRPr="00671914" w:rsidRDefault="00515B2F" w:rsidP="002D3D49">
      <w:pPr>
        <w:tabs>
          <w:tab w:val="left" w:pos="-5160"/>
        </w:tabs>
        <w:autoSpaceDE w:val="0"/>
        <w:spacing w:after="0" w:line="240" w:lineRule="auto"/>
        <w:ind w:firstLine="851"/>
        <w:jc w:val="both"/>
        <w:rPr>
          <w:rStyle w:val="a4"/>
          <w:rFonts w:ascii="Arial" w:hAnsi="Arial" w:cs="Arial"/>
          <w:bCs/>
          <w:color w:val="000000"/>
          <w:sz w:val="24"/>
          <w:szCs w:val="24"/>
          <w:u w:val="none"/>
        </w:rPr>
      </w:pPr>
      <w:r w:rsidRPr="00671914">
        <w:rPr>
          <w:rFonts w:ascii="Arial" w:hAnsi="Arial" w:cs="Arial"/>
          <w:color w:val="000000"/>
          <w:sz w:val="24"/>
          <w:szCs w:val="24"/>
        </w:rPr>
        <w:t xml:space="preserve">3.1.6. Способом фиксации результата выполнения административной процедуры является регистрация заявления в Журнале регистрации </w:t>
      </w:r>
      <w:r w:rsidRPr="00671914">
        <w:rPr>
          <w:rStyle w:val="a4"/>
          <w:rFonts w:ascii="Arial" w:hAnsi="Arial" w:cs="Arial"/>
          <w:bCs/>
          <w:color w:val="000000"/>
          <w:sz w:val="24"/>
          <w:szCs w:val="24"/>
          <w:u w:val="none"/>
        </w:rPr>
        <w:t>письменных обращений граждан</w:t>
      </w:r>
    </w:p>
    <w:p w:rsidR="00515B2F" w:rsidRPr="00671914" w:rsidRDefault="00515B2F" w:rsidP="00671914">
      <w:pPr>
        <w:spacing w:after="0" w:line="240" w:lineRule="auto"/>
        <w:jc w:val="both"/>
        <w:rPr>
          <w:rFonts w:ascii="Arial" w:hAnsi="Arial" w:cs="Arial"/>
          <w:color w:val="000000"/>
          <w:sz w:val="24"/>
          <w:szCs w:val="24"/>
        </w:rPr>
      </w:pPr>
    </w:p>
    <w:p w:rsidR="00515B2F" w:rsidRPr="00671914" w:rsidRDefault="00515B2F" w:rsidP="002D3D49">
      <w:pPr>
        <w:spacing w:after="0" w:line="240" w:lineRule="auto"/>
        <w:jc w:val="center"/>
        <w:rPr>
          <w:rFonts w:ascii="Arial" w:hAnsi="Arial" w:cs="Arial"/>
          <w:b/>
          <w:color w:val="000000"/>
          <w:sz w:val="24"/>
          <w:szCs w:val="24"/>
        </w:rPr>
      </w:pPr>
      <w:r w:rsidRPr="00671914">
        <w:rPr>
          <w:rFonts w:ascii="Arial" w:hAnsi="Arial" w:cs="Arial"/>
          <w:b/>
          <w:bCs/>
          <w:color w:val="000000"/>
          <w:sz w:val="24"/>
          <w:szCs w:val="24"/>
        </w:rPr>
        <w:t xml:space="preserve">3.2. </w:t>
      </w:r>
      <w:r w:rsidRPr="00671914">
        <w:rPr>
          <w:rFonts w:ascii="Arial" w:hAnsi="Arial" w:cs="Arial"/>
          <w:b/>
          <w:color w:val="000000"/>
          <w:sz w:val="24"/>
          <w:szCs w:val="24"/>
        </w:rPr>
        <w:t>Формирование и направление межведомственных запросов</w:t>
      </w:r>
      <w:r w:rsidRPr="00671914">
        <w:rPr>
          <w:rFonts w:ascii="Arial" w:hAnsi="Arial" w:cs="Arial"/>
          <w:color w:val="000000"/>
          <w:sz w:val="24"/>
          <w:szCs w:val="24"/>
        </w:rPr>
        <w:t xml:space="preserve"> </w:t>
      </w:r>
      <w:r w:rsidRPr="00671914">
        <w:rPr>
          <w:rFonts w:ascii="Arial" w:hAnsi="Arial" w:cs="Arial"/>
          <w:b/>
          <w:color w:val="000000"/>
          <w:sz w:val="24"/>
          <w:szCs w:val="24"/>
        </w:rPr>
        <w:t>в органы и организации, участвующие в предоставлении муниципальной услуги</w:t>
      </w:r>
    </w:p>
    <w:p w:rsidR="00515B2F" w:rsidRPr="00671914" w:rsidRDefault="00515B2F" w:rsidP="002D3D49">
      <w:pPr>
        <w:widowControl w:val="0"/>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15B2F" w:rsidRPr="00671914" w:rsidRDefault="00515B2F" w:rsidP="002D3D4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w:t>
      </w:r>
      <w:r w:rsidR="002D3D49">
        <w:rPr>
          <w:rFonts w:ascii="Arial" w:hAnsi="Arial" w:cs="Arial"/>
          <w:color w:val="000000"/>
          <w:sz w:val="24"/>
          <w:szCs w:val="24"/>
        </w:rPr>
        <w:t>ние межведомственных запросов.</w:t>
      </w:r>
    </w:p>
    <w:p w:rsidR="00515B2F" w:rsidRPr="00671914" w:rsidRDefault="00515B2F" w:rsidP="002D3D49">
      <w:pPr>
        <w:tabs>
          <w:tab w:val="left" w:pos="-3420"/>
        </w:tabs>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15B2F" w:rsidRPr="00671914" w:rsidRDefault="00515B2F" w:rsidP="002D3D49">
      <w:pPr>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2D3D49">
          <w:rPr>
            <w:rStyle w:val="a4"/>
            <w:rFonts w:ascii="Arial" w:hAnsi="Arial" w:cs="Arial"/>
            <w:color w:val="auto"/>
            <w:sz w:val="24"/>
            <w:szCs w:val="24"/>
            <w:u w:val="none"/>
          </w:rPr>
          <w:t>законодательства</w:t>
        </w:r>
      </w:hyperlink>
      <w:r w:rsidRPr="00671914">
        <w:rPr>
          <w:rFonts w:ascii="Arial" w:hAnsi="Arial" w:cs="Arial"/>
          <w:color w:val="000000"/>
          <w:sz w:val="24"/>
          <w:szCs w:val="24"/>
        </w:rPr>
        <w:t xml:space="preserve"> Российской Федерации о защите персональных данных.</w:t>
      </w:r>
    </w:p>
    <w:p w:rsidR="00515B2F" w:rsidRPr="00671914" w:rsidRDefault="00515B2F" w:rsidP="002D3D49">
      <w:pPr>
        <w:autoSpaceDE w:val="0"/>
        <w:spacing w:after="0" w:line="240" w:lineRule="auto"/>
        <w:ind w:firstLine="851"/>
        <w:jc w:val="both"/>
        <w:rPr>
          <w:rFonts w:ascii="Arial" w:hAnsi="Arial" w:cs="Arial"/>
          <w:color w:val="000000"/>
          <w:sz w:val="24"/>
          <w:szCs w:val="24"/>
        </w:rPr>
      </w:pPr>
      <w:r w:rsidRPr="00671914">
        <w:rPr>
          <w:rFonts w:ascii="Arial" w:eastAsia="Calibri" w:hAnsi="Arial" w:cs="Arial"/>
          <w:color w:val="000000"/>
          <w:sz w:val="24"/>
          <w:szCs w:val="24"/>
        </w:rPr>
        <w:t>Ответственный исполнитель Администрации</w:t>
      </w:r>
      <w:r w:rsidRPr="00671914">
        <w:rPr>
          <w:rFonts w:ascii="Arial" w:hAnsi="Arial" w:cs="Arial"/>
          <w:color w:val="000000"/>
          <w:sz w:val="24"/>
          <w:szCs w:val="24"/>
        </w:rPr>
        <w:t>,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515B2F" w:rsidRPr="00671914" w:rsidRDefault="00515B2F" w:rsidP="002D3D49">
      <w:pPr>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3.2.4. Максимальный срок подготовки и направления ответа на запрос не може</w:t>
      </w:r>
      <w:r w:rsidR="002D3D49">
        <w:rPr>
          <w:rFonts w:ascii="Arial" w:hAnsi="Arial" w:cs="Arial"/>
          <w:color w:val="000000"/>
          <w:sz w:val="24"/>
          <w:szCs w:val="24"/>
        </w:rPr>
        <w:t>т превышать пять рабочих дней,</w:t>
      </w:r>
    </w:p>
    <w:p w:rsidR="00515B2F" w:rsidRPr="00671914" w:rsidRDefault="00515B2F" w:rsidP="002D3D49">
      <w:pPr>
        <w:tabs>
          <w:tab w:val="left" w:pos="-3420"/>
        </w:tabs>
        <w:spacing w:after="0" w:line="240" w:lineRule="auto"/>
        <w:ind w:firstLine="851"/>
        <w:jc w:val="both"/>
        <w:rPr>
          <w:rFonts w:ascii="Arial" w:eastAsia="Calibri" w:hAnsi="Arial" w:cs="Arial"/>
          <w:color w:val="000000"/>
          <w:sz w:val="24"/>
          <w:szCs w:val="24"/>
        </w:rPr>
      </w:pPr>
      <w:r w:rsidRPr="00671914">
        <w:rPr>
          <w:rFonts w:ascii="Arial" w:eastAsia="Calibri" w:hAnsi="Arial" w:cs="Arial"/>
          <w:color w:val="000000"/>
          <w:sz w:val="24"/>
          <w:szCs w:val="24"/>
        </w:rPr>
        <w:t>3.2.5. Ответ на межведомственный запрос регистри</w:t>
      </w:r>
      <w:r w:rsidR="002D3D49">
        <w:rPr>
          <w:rFonts w:ascii="Arial" w:eastAsia="Calibri" w:hAnsi="Arial" w:cs="Arial"/>
          <w:color w:val="000000"/>
          <w:sz w:val="24"/>
          <w:szCs w:val="24"/>
        </w:rPr>
        <w:t>руется в установленном порядке.</w:t>
      </w:r>
    </w:p>
    <w:p w:rsidR="00515B2F" w:rsidRPr="00671914" w:rsidRDefault="00515B2F" w:rsidP="002D3D49">
      <w:pPr>
        <w:tabs>
          <w:tab w:val="left" w:pos="-3420"/>
        </w:tabs>
        <w:spacing w:after="0" w:line="240" w:lineRule="auto"/>
        <w:ind w:firstLine="851"/>
        <w:jc w:val="both"/>
        <w:rPr>
          <w:rFonts w:ascii="Arial" w:eastAsia="Calibri" w:hAnsi="Arial" w:cs="Arial"/>
          <w:color w:val="000000"/>
          <w:sz w:val="24"/>
          <w:szCs w:val="24"/>
        </w:rPr>
      </w:pPr>
      <w:r w:rsidRPr="00671914">
        <w:rPr>
          <w:rFonts w:ascii="Arial" w:eastAsia="Calibri" w:hAnsi="Arial" w:cs="Arial"/>
          <w:color w:val="000000"/>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515B2F" w:rsidRPr="00671914" w:rsidRDefault="00515B2F" w:rsidP="002D3D49">
      <w:pPr>
        <w:tabs>
          <w:tab w:val="left" w:pos="-5160"/>
        </w:tabs>
        <w:autoSpaceDE w:val="0"/>
        <w:spacing w:after="0" w:line="240" w:lineRule="auto"/>
        <w:ind w:firstLine="851"/>
        <w:jc w:val="both"/>
        <w:rPr>
          <w:rFonts w:ascii="Arial" w:eastAsia="Calibri" w:hAnsi="Arial" w:cs="Arial"/>
          <w:color w:val="000000"/>
          <w:sz w:val="24"/>
          <w:szCs w:val="24"/>
        </w:rPr>
      </w:pPr>
      <w:r w:rsidRPr="00671914">
        <w:rPr>
          <w:rFonts w:ascii="Arial" w:eastAsia="Calibri" w:hAnsi="Arial" w:cs="Arial"/>
          <w:color w:val="000000"/>
          <w:sz w:val="24"/>
          <w:szCs w:val="24"/>
        </w:rPr>
        <w:t xml:space="preserve">3.2.7. Максимальный срок выполнения административной процедуры - 7 рабочих дней. </w:t>
      </w:r>
    </w:p>
    <w:p w:rsidR="00515B2F" w:rsidRPr="00671914" w:rsidRDefault="00515B2F" w:rsidP="002D3D49">
      <w:pPr>
        <w:tabs>
          <w:tab w:val="left" w:pos="-5160"/>
        </w:tabs>
        <w:autoSpaceDE w:val="0"/>
        <w:spacing w:after="0" w:line="240" w:lineRule="auto"/>
        <w:ind w:firstLine="851"/>
        <w:jc w:val="both"/>
        <w:rPr>
          <w:rFonts w:ascii="Arial" w:eastAsia="Calibri" w:hAnsi="Arial" w:cs="Arial"/>
          <w:color w:val="000000"/>
          <w:sz w:val="24"/>
          <w:szCs w:val="24"/>
        </w:rPr>
      </w:pPr>
      <w:r w:rsidRPr="00671914">
        <w:rPr>
          <w:rFonts w:ascii="Arial" w:eastAsia="Calibri" w:hAnsi="Arial" w:cs="Arial"/>
          <w:color w:val="000000"/>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515B2F" w:rsidRPr="00671914" w:rsidRDefault="00515B2F" w:rsidP="002D3D49">
      <w:pPr>
        <w:tabs>
          <w:tab w:val="left" w:pos="-3420"/>
        </w:tabs>
        <w:spacing w:after="0" w:line="240" w:lineRule="auto"/>
        <w:ind w:firstLine="851"/>
        <w:jc w:val="both"/>
        <w:rPr>
          <w:rFonts w:ascii="Arial" w:eastAsia="Calibri" w:hAnsi="Arial" w:cs="Arial"/>
          <w:color w:val="000000"/>
          <w:sz w:val="24"/>
          <w:szCs w:val="24"/>
        </w:rPr>
      </w:pPr>
      <w:r w:rsidRPr="00671914">
        <w:rPr>
          <w:rFonts w:ascii="Arial" w:eastAsia="Calibri" w:hAnsi="Arial" w:cs="Arial"/>
          <w:color w:val="000000"/>
          <w:sz w:val="24"/>
          <w:szCs w:val="24"/>
        </w:rPr>
        <w:t xml:space="preserve">3.2.9. Результат административной процедуры – получение ответов на межведомственные запросы. </w:t>
      </w:r>
    </w:p>
    <w:p w:rsidR="00515B2F" w:rsidRPr="00671914" w:rsidRDefault="00515B2F" w:rsidP="002D3D49">
      <w:pPr>
        <w:widowControl w:val="0"/>
        <w:tabs>
          <w:tab w:val="clear" w:pos="709"/>
        </w:tabs>
        <w:suppressAutoHyphens w:val="0"/>
        <w:autoSpaceDE w:val="0"/>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lastRenderedPageBreak/>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515B2F" w:rsidRPr="00671914" w:rsidRDefault="00515B2F" w:rsidP="00671914">
      <w:pPr>
        <w:widowControl w:val="0"/>
        <w:tabs>
          <w:tab w:val="clear" w:pos="709"/>
        </w:tabs>
        <w:suppressAutoHyphens w:val="0"/>
        <w:autoSpaceDE w:val="0"/>
        <w:spacing w:after="0" w:line="240" w:lineRule="auto"/>
        <w:ind w:firstLine="708"/>
        <w:jc w:val="both"/>
        <w:rPr>
          <w:rFonts w:ascii="Arial" w:hAnsi="Arial" w:cs="Arial"/>
          <w:color w:val="000000"/>
          <w:sz w:val="24"/>
          <w:szCs w:val="24"/>
        </w:rPr>
      </w:pPr>
    </w:p>
    <w:p w:rsidR="00515B2F" w:rsidRPr="00671914" w:rsidRDefault="00515B2F" w:rsidP="002D3D49">
      <w:pPr>
        <w:spacing w:after="0" w:line="240" w:lineRule="auto"/>
        <w:jc w:val="center"/>
        <w:rPr>
          <w:rFonts w:ascii="Arial" w:hAnsi="Arial" w:cs="Arial"/>
          <w:b/>
          <w:bCs/>
          <w:color w:val="000000"/>
          <w:sz w:val="24"/>
          <w:szCs w:val="24"/>
        </w:rPr>
      </w:pPr>
      <w:r w:rsidRPr="00671914">
        <w:rPr>
          <w:rFonts w:ascii="Arial" w:hAnsi="Arial" w:cs="Arial"/>
          <w:b/>
          <w:bCs/>
          <w:color w:val="000000"/>
          <w:sz w:val="24"/>
          <w:szCs w:val="24"/>
        </w:rPr>
        <w:t>3.3 Принятие решения о предоставлении (отказе в предоставлении) муниципальной услуги и оформление результатов муниципальной услуги</w:t>
      </w:r>
    </w:p>
    <w:p w:rsidR="00515B2F" w:rsidRPr="00671914" w:rsidRDefault="00515B2F" w:rsidP="00AF586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xml:space="preserve">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515B2F" w:rsidRPr="00671914" w:rsidRDefault="00515B2F" w:rsidP="00AF586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3.2. Ответственный исполнитель проверяет соответствие поступившей документ</w:t>
      </w:r>
      <w:r w:rsidR="002D3D49">
        <w:rPr>
          <w:rFonts w:ascii="Arial" w:hAnsi="Arial" w:cs="Arial"/>
          <w:color w:val="000000"/>
          <w:sz w:val="24"/>
          <w:szCs w:val="24"/>
        </w:rPr>
        <w:t>ации установленным требованиям.</w:t>
      </w:r>
    </w:p>
    <w:p w:rsidR="00515B2F" w:rsidRPr="00671914" w:rsidRDefault="00515B2F" w:rsidP="00AF586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xml:space="preserve">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515B2F" w:rsidRPr="00671914" w:rsidRDefault="00515B2F" w:rsidP="00AF5869">
      <w:pPr>
        <w:pStyle w:val="p13"/>
        <w:shd w:val="clear" w:color="auto" w:fill="FFFFFF"/>
        <w:spacing w:after="0" w:line="240" w:lineRule="auto"/>
        <w:ind w:firstLine="851"/>
        <w:jc w:val="both"/>
        <w:rPr>
          <w:rFonts w:ascii="Arial" w:hAnsi="Arial" w:cs="Arial"/>
          <w:color w:val="000000"/>
          <w:sz w:val="24"/>
          <w:szCs w:val="24"/>
        </w:rPr>
      </w:pPr>
      <w:r w:rsidRPr="00671914">
        <w:rPr>
          <w:rFonts w:ascii="Arial" w:eastAsia="Arial" w:hAnsi="Arial" w:cs="Arial"/>
          <w:color w:val="000000"/>
          <w:sz w:val="24"/>
          <w:szCs w:val="24"/>
        </w:rPr>
        <w:t xml:space="preserve">3.4. </w:t>
      </w:r>
      <w:r w:rsidRPr="00671914">
        <w:rPr>
          <w:rFonts w:ascii="Arial" w:hAnsi="Arial" w:cs="Arial"/>
          <w:color w:val="000000"/>
          <w:sz w:val="24"/>
          <w:szCs w:val="24"/>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sidR="002D3D49">
        <w:rPr>
          <w:rFonts w:ascii="Arial" w:hAnsi="Arial" w:cs="Arial"/>
          <w:color w:val="000000"/>
          <w:sz w:val="24"/>
          <w:szCs w:val="24"/>
        </w:rPr>
        <w:t xml:space="preserve"> </w:t>
      </w:r>
      <w:r w:rsidRPr="00671914">
        <w:rPr>
          <w:rStyle w:val="s8"/>
          <w:rFonts w:ascii="Arial" w:hAnsi="Arial" w:cs="Arial"/>
          <w:color w:val="000000"/>
          <w:sz w:val="24"/>
          <w:szCs w:val="24"/>
        </w:rPr>
        <w:t>отказе в предоставлении муниципальной услуги</w:t>
      </w:r>
      <w:r w:rsidR="002D3D49">
        <w:rPr>
          <w:rStyle w:val="s8"/>
          <w:rFonts w:ascii="Arial" w:hAnsi="Arial" w:cs="Arial"/>
          <w:color w:val="000000"/>
          <w:sz w:val="24"/>
          <w:szCs w:val="24"/>
        </w:rPr>
        <w:t xml:space="preserve"> </w:t>
      </w:r>
      <w:r w:rsidRPr="00671914">
        <w:rPr>
          <w:rFonts w:ascii="Arial" w:hAnsi="Arial" w:cs="Arial"/>
          <w:color w:val="000000"/>
          <w:sz w:val="24"/>
          <w:szCs w:val="24"/>
        </w:rPr>
        <w:t>(с указанием причин отказа со ссылками на нормы действующего законодательства Российской Федерации).</w:t>
      </w:r>
    </w:p>
    <w:p w:rsidR="00515B2F" w:rsidRPr="00671914" w:rsidRDefault="00515B2F" w:rsidP="00AF5869">
      <w:pPr>
        <w:pStyle w:val="p13"/>
        <w:shd w:val="clear" w:color="auto" w:fill="FFFFFF"/>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515B2F" w:rsidRPr="00671914" w:rsidRDefault="00515B2F" w:rsidP="00AF5869">
      <w:pPr>
        <w:autoSpaceDE w:val="0"/>
        <w:spacing w:after="0" w:line="240" w:lineRule="auto"/>
        <w:ind w:firstLine="851"/>
        <w:jc w:val="both"/>
        <w:rPr>
          <w:rStyle w:val="s1"/>
          <w:rFonts w:ascii="Arial" w:hAnsi="Arial" w:cs="Arial"/>
          <w:color w:val="000000"/>
          <w:sz w:val="24"/>
          <w:szCs w:val="24"/>
        </w:rPr>
      </w:pPr>
      <w:r w:rsidRPr="00671914">
        <w:rPr>
          <w:rStyle w:val="s1"/>
          <w:rFonts w:ascii="Arial" w:hAnsi="Arial" w:cs="Arial"/>
          <w:color w:val="000000"/>
          <w:sz w:val="24"/>
          <w:szCs w:val="24"/>
        </w:rPr>
        <w:t>3.7. Максимальный срок выполнения административной процедуры –</w:t>
      </w:r>
      <w:r w:rsidR="002D3D49">
        <w:rPr>
          <w:rStyle w:val="s1"/>
          <w:rFonts w:ascii="Arial" w:hAnsi="Arial" w:cs="Arial"/>
          <w:color w:val="000000"/>
          <w:sz w:val="24"/>
          <w:szCs w:val="24"/>
        </w:rPr>
        <w:t xml:space="preserve"> </w:t>
      </w:r>
      <w:r w:rsidRPr="00671914">
        <w:rPr>
          <w:rStyle w:val="s12"/>
          <w:rFonts w:ascii="Arial" w:hAnsi="Arial" w:cs="Arial"/>
          <w:color w:val="000000"/>
          <w:sz w:val="24"/>
          <w:szCs w:val="24"/>
        </w:rPr>
        <w:t>14</w:t>
      </w:r>
      <w:r w:rsidRPr="00671914">
        <w:rPr>
          <w:rStyle w:val="s12"/>
          <w:rFonts w:ascii="Arial" w:hAnsi="Arial" w:cs="Arial"/>
          <w:b/>
          <w:bCs/>
          <w:i/>
          <w:iCs/>
          <w:color w:val="000000"/>
          <w:sz w:val="24"/>
          <w:szCs w:val="24"/>
        </w:rPr>
        <w:t xml:space="preserve"> </w:t>
      </w:r>
      <w:r w:rsidRPr="00671914">
        <w:rPr>
          <w:rStyle w:val="s1"/>
          <w:rFonts w:ascii="Arial" w:hAnsi="Arial" w:cs="Arial"/>
          <w:color w:val="000000"/>
          <w:sz w:val="24"/>
          <w:szCs w:val="24"/>
        </w:rPr>
        <w:t xml:space="preserve">календарных дней. </w:t>
      </w:r>
    </w:p>
    <w:p w:rsidR="00515B2F" w:rsidRPr="00671914" w:rsidRDefault="00515B2F" w:rsidP="00AF5869">
      <w:pPr>
        <w:pStyle w:val="p17"/>
        <w:shd w:val="clear" w:color="auto" w:fill="FFFFFF"/>
        <w:spacing w:after="0" w:line="240" w:lineRule="auto"/>
        <w:ind w:firstLine="851"/>
        <w:jc w:val="both"/>
        <w:rPr>
          <w:rStyle w:val="s1"/>
          <w:rFonts w:ascii="Arial" w:hAnsi="Arial" w:cs="Arial"/>
          <w:color w:val="000000"/>
          <w:sz w:val="24"/>
          <w:szCs w:val="24"/>
        </w:rPr>
      </w:pPr>
      <w:r w:rsidRPr="00671914">
        <w:rPr>
          <w:rStyle w:val="s1"/>
          <w:rFonts w:ascii="Arial" w:hAnsi="Arial" w:cs="Arial"/>
          <w:color w:val="000000"/>
          <w:sz w:val="24"/>
          <w:szCs w:val="24"/>
        </w:rPr>
        <w:t>3.8. Критерий принятия решения - наличие (отсутствие) оснований для отказа в предоставлении муниципальной услуги.</w:t>
      </w:r>
    </w:p>
    <w:p w:rsidR="00515B2F" w:rsidRPr="00671914" w:rsidRDefault="00515B2F" w:rsidP="00AF586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3.9. Результатом административной процедуры является оформление:</w:t>
      </w:r>
    </w:p>
    <w:p w:rsidR="00515B2F" w:rsidRPr="00671914" w:rsidRDefault="00515B2F" w:rsidP="00AF586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договора безвозмездного пользования земельным участком;</w:t>
      </w:r>
    </w:p>
    <w:p w:rsidR="00515B2F" w:rsidRPr="00671914" w:rsidRDefault="00515B2F" w:rsidP="00AF586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решения Администрации района о предоставлении земельного участка в постоянное (бессрочное) пользование;</w:t>
      </w:r>
    </w:p>
    <w:p w:rsidR="00515B2F" w:rsidRPr="00671914" w:rsidRDefault="00515B2F" w:rsidP="00AF5869">
      <w:pPr>
        <w:spacing w:after="0" w:line="240" w:lineRule="auto"/>
        <w:ind w:firstLine="851"/>
        <w:jc w:val="both"/>
        <w:rPr>
          <w:rFonts w:ascii="Arial" w:hAnsi="Arial" w:cs="Arial"/>
          <w:color w:val="000000"/>
          <w:sz w:val="24"/>
          <w:szCs w:val="24"/>
        </w:rPr>
      </w:pPr>
      <w:r w:rsidRPr="00671914">
        <w:rPr>
          <w:rFonts w:ascii="Arial" w:hAnsi="Arial" w:cs="Arial"/>
          <w:color w:val="000000"/>
          <w:sz w:val="24"/>
          <w:szCs w:val="24"/>
        </w:rPr>
        <w:t>- уведомление об отказе в предоставлении муниципальной услуги.</w:t>
      </w:r>
    </w:p>
    <w:p w:rsidR="00515B2F" w:rsidRPr="00671914" w:rsidRDefault="00515B2F" w:rsidP="00AF5869">
      <w:pPr>
        <w:autoSpaceDE w:val="0"/>
        <w:spacing w:after="0" w:line="240" w:lineRule="auto"/>
        <w:ind w:firstLine="851"/>
        <w:jc w:val="both"/>
        <w:rPr>
          <w:rFonts w:ascii="Arial" w:hAnsi="Arial" w:cs="Arial"/>
          <w:color w:val="000000"/>
          <w:sz w:val="24"/>
          <w:szCs w:val="24"/>
        </w:rPr>
      </w:pPr>
      <w:r w:rsidRPr="00671914">
        <w:rPr>
          <w:rStyle w:val="s1"/>
          <w:rFonts w:ascii="Arial" w:hAnsi="Arial" w:cs="Arial"/>
          <w:color w:val="000000"/>
          <w:sz w:val="24"/>
          <w:szCs w:val="24"/>
        </w:rPr>
        <w:t xml:space="preserve">3.10.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sidRPr="00671914">
        <w:rPr>
          <w:rFonts w:ascii="Arial" w:hAnsi="Arial" w:cs="Arial"/>
          <w:color w:val="000000"/>
          <w:sz w:val="24"/>
          <w:szCs w:val="24"/>
        </w:rPr>
        <w:t>в Журнале</w:t>
      </w:r>
      <w:r w:rsidR="00AF5869">
        <w:rPr>
          <w:rFonts w:ascii="Arial" w:hAnsi="Arial" w:cs="Arial"/>
          <w:color w:val="000000"/>
          <w:sz w:val="24"/>
          <w:szCs w:val="24"/>
        </w:rPr>
        <w:t>.</w:t>
      </w:r>
    </w:p>
    <w:p w:rsidR="00515B2F" w:rsidRPr="00671914" w:rsidRDefault="00515B2F" w:rsidP="00671914">
      <w:pPr>
        <w:spacing w:after="0" w:line="240" w:lineRule="auto"/>
        <w:rPr>
          <w:rFonts w:ascii="Arial" w:hAnsi="Arial" w:cs="Arial"/>
          <w:color w:val="000000"/>
          <w:sz w:val="24"/>
          <w:szCs w:val="24"/>
        </w:rPr>
      </w:pPr>
    </w:p>
    <w:p w:rsidR="00515B2F" w:rsidRPr="00671914" w:rsidRDefault="00515B2F" w:rsidP="00AF5869">
      <w:pPr>
        <w:spacing w:after="0" w:line="240" w:lineRule="auto"/>
        <w:ind w:firstLine="540"/>
        <w:jc w:val="center"/>
        <w:rPr>
          <w:rFonts w:ascii="Arial" w:hAnsi="Arial" w:cs="Arial"/>
          <w:b/>
          <w:bCs/>
          <w:color w:val="000000"/>
          <w:sz w:val="24"/>
          <w:szCs w:val="24"/>
        </w:rPr>
      </w:pPr>
      <w:r w:rsidRPr="00671914">
        <w:rPr>
          <w:rFonts w:ascii="Arial" w:hAnsi="Arial" w:cs="Arial"/>
          <w:b/>
          <w:bCs/>
          <w:color w:val="000000"/>
          <w:sz w:val="24"/>
          <w:szCs w:val="24"/>
        </w:rPr>
        <w:t>3.4 Выдача (направление) заявителю результата предоставления муниципальной услуги</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eastAsia="Arial" w:hAnsi="Arial" w:cs="Arial"/>
          <w:color w:val="000000"/>
          <w:sz w:val="24"/>
          <w:szCs w:val="24"/>
        </w:rPr>
        <w:t xml:space="preserve">3..4.1. </w:t>
      </w:r>
      <w:r w:rsidRPr="00671914">
        <w:rPr>
          <w:rFonts w:ascii="Arial" w:hAnsi="Arial" w:cs="Arial"/>
          <w:color w:val="000000"/>
          <w:sz w:val="24"/>
          <w:szCs w:val="24"/>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515B2F" w:rsidRPr="00671914" w:rsidRDefault="00515B2F" w:rsidP="00671914">
      <w:pPr>
        <w:tabs>
          <w:tab w:val="clear" w:pos="709"/>
        </w:tabs>
        <w:suppressAutoHyphens w:val="0"/>
        <w:autoSpaceDE w:val="0"/>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 xml:space="preserve">Результат предоставления муниципальной услуги выдается (направляется) заявителю способом, указанным в заявлении. </w:t>
      </w:r>
    </w:p>
    <w:p w:rsidR="00515B2F" w:rsidRPr="00671914" w:rsidRDefault="00515B2F" w:rsidP="00671914">
      <w:pPr>
        <w:widowControl w:val="0"/>
        <w:tabs>
          <w:tab w:val="left" w:pos="-5160"/>
          <w:tab w:val="left" w:pos="-3420"/>
        </w:tabs>
        <w:autoSpaceDE w:val="0"/>
        <w:spacing w:after="0" w:line="240" w:lineRule="auto"/>
        <w:ind w:firstLine="709"/>
        <w:jc w:val="both"/>
        <w:rPr>
          <w:rFonts w:ascii="Arial" w:eastAsia="Calibri" w:hAnsi="Arial" w:cs="Arial"/>
          <w:color w:val="000000"/>
          <w:sz w:val="24"/>
          <w:szCs w:val="24"/>
        </w:rPr>
      </w:pPr>
      <w:r w:rsidRPr="00671914">
        <w:rPr>
          <w:rFonts w:ascii="Arial" w:hAnsi="Arial" w:cs="Arial"/>
          <w:color w:val="000000"/>
          <w:sz w:val="24"/>
          <w:szCs w:val="24"/>
        </w:rPr>
        <w:t xml:space="preserve">3.4.2. </w:t>
      </w:r>
      <w:r w:rsidRPr="00671914">
        <w:rPr>
          <w:rFonts w:ascii="Arial" w:hAnsi="Arial" w:cs="Arial"/>
          <w:bCs/>
          <w:color w:val="000000"/>
          <w:sz w:val="24"/>
          <w:szCs w:val="24"/>
        </w:rPr>
        <w:t xml:space="preserve">Ответственный исполнитель </w:t>
      </w:r>
      <w:r w:rsidRPr="00671914">
        <w:rPr>
          <w:rFonts w:ascii="Arial" w:hAnsi="Arial" w:cs="Arial"/>
          <w:color w:val="000000"/>
          <w:sz w:val="24"/>
          <w:szCs w:val="24"/>
        </w:rPr>
        <w:t>не позднее дня, следующего за днем принятия решения,</w:t>
      </w:r>
      <w:r w:rsidRPr="00671914">
        <w:rPr>
          <w:rFonts w:ascii="Arial" w:hAnsi="Arial" w:cs="Arial"/>
          <w:b/>
          <w:bCs/>
          <w:color w:val="000000"/>
          <w:sz w:val="24"/>
          <w:szCs w:val="24"/>
        </w:rPr>
        <w:t xml:space="preserve"> </w:t>
      </w:r>
      <w:r w:rsidRPr="00671914">
        <w:rPr>
          <w:rFonts w:ascii="Arial" w:eastAsia="Calibri" w:hAnsi="Arial" w:cs="Arial"/>
          <w:color w:val="000000"/>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15B2F" w:rsidRPr="00671914" w:rsidRDefault="00515B2F" w:rsidP="00671914">
      <w:pPr>
        <w:tabs>
          <w:tab w:val="clear" w:pos="709"/>
        </w:tabs>
        <w:suppressAutoHyphens w:val="0"/>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lastRenderedPageBreak/>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515B2F" w:rsidRPr="00671914" w:rsidRDefault="00515B2F" w:rsidP="00671914">
      <w:pPr>
        <w:tabs>
          <w:tab w:val="clear" w:pos="709"/>
        </w:tabs>
        <w:suppressAutoHyphens w:val="0"/>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при личном  обращении заявителя в Администрацию;</w:t>
      </w:r>
    </w:p>
    <w:p w:rsidR="00515B2F" w:rsidRPr="00671914" w:rsidRDefault="00515B2F" w:rsidP="00671914">
      <w:pPr>
        <w:tabs>
          <w:tab w:val="clear" w:pos="709"/>
        </w:tabs>
        <w:suppressAutoHyphens w:val="0"/>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 xml:space="preserve">заказным почтовым отправлением с уведомлением о вручении по адресу, указанному в заявлении. </w:t>
      </w:r>
    </w:p>
    <w:p w:rsidR="00515B2F" w:rsidRPr="00671914" w:rsidRDefault="00515B2F" w:rsidP="00671914">
      <w:pPr>
        <w:tabs>
          <w:tab w:val="clear" w:pos="709"/>
        </w:tabs>
        <w:suppressAutoHyphens w:val="0"/>
        <w:autoSpaceDE w:val="0"/>
        <w:spacing w:after="0" w:line="240" w:lineRule="auto"/>
        <w:ind w:firstLine="709"/>
        <w:jc w:val="both"/>
        <w:rPr>
          <w:rFonts w:ascii="Arial" w:hAnsi="Arial" w:cs="Arial"/>
          <w:bCs/>
          <w:color w:val="000000"/>
          <w:sz w:val="24"/>
          <w:szCs w:val="24"/>
        </w:rPr>
      </w:pPr>
      <w:r w:rsidRPr="00671914">
        <w:rPr>
          <w:rFonts w:ascii="Arial" w:hAnsi="Arial" w:cs="Arial"/>
          <w:color w:val="000000"/>
          <w:sz w:val="24"/>
          <w:szCs w:val="24"/>
        </w:rPr>
        <w:t xml:space="preserve">3.4.4. </w:t>
      </w:r>
      <w:r w:rsidRPr="00671914">
        <w:rPr>
          <w:rFonts w:ascii="Arial" w:eastAsia="Calibri" w:hAnsi="Arial" w:cs="Arial"/>
          <w:color w:val="000000"/>
          <w:sz w:val="24"/>
          <w:szCs w:val="24"/>
        </w:rPr>
        <w:t>С</w:t>
      </w:r>
      <w:r w:rsidRPr="00671914">
        <w:rPr>
          <w:rFonts w:ascii="Arial" w:eastAsia="Calibri" w:hAnsi="Arial" w:cs="Arial"/>
          <w:bCs/>
          <w:color w:val="000000"/>
          <w:sz w:val="24"/>
          <w:szCs w:val="24"/>
        </w:rPr>
        <w:t xml:space="preserve">рок выполнения административной процедуры - </w:t>
      </w:r>
      <w:r w:rsidRPr="00671914">
        <w:rPr>
          <w:rFonts w:ascii="Arial" w:hAnsi="Arial" w:cs="Arial"/>
          <w:bCs/>
          <w:color w:val="000000"/>
          <w:sz w:val="24"/>
          <w:szCs w:val="24"/>
        </w:rPr>
        <w:t>не более чем тридцать рабочих дней со дня поступления заявления.</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3.4.5. Критерий принятия решения - наличие зарегистрированного документа, указанного в подразделе 2.3 настоящег</w:t>
      </w:r>
      <w:r w:rsidR="00AF5869">
        <w:rPr>
          <w:rFonts w:ascii="Arial" w:hAnsi="Arial" w:cs="Arial"/>
          <w:color w:val="000000"/>
          <w:sz w:val="24"/>
          <w:szCs w:val="24"/>
        </w:rPr>
        <w:t>о Административного регламента.</w:t>
      </w:r>
    </w:p>
    <w:p w:rsidR="00515B2F" w:rsidRPr="00671914" w:rsidRDefault="00515B2F" w:rsidP="00671914">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о предоставлении земельного участка в постоянное (бессрочное) пользование; уведомления об отказе в предоставлении муниципальной услуги. </w:t>
      </w:r>
    </w:p>
    <w:p w:rsidR="00515B2F" w:rsidRPr="00671914" w:rsidRDefault="00515B2F" w:rsidP="00671914">
      <w:pPr>
        <w:autoSpaceDE w:val="0"/>
        <w:spacing w:after="0" w:line="240" w:lineRule="auto"/>
        <w:ind w:firstLine="540"/>
        <w:jc w:val="both"/>
        <w:rPr>
          <w:rStyle w:val="a4"/>
          <w:rFonts w:ascii="Arial" w:hAnsi="Arial" w:cs="Arial"/>
          <w:bCs/>
          <w:color w:val="000000"/>
          <w:sz w:val="24"/>
          <w:szCs w:val="24"/>
          <w:u w:val="none"/>
        </w:rPr>
      </w:pPr>
      <w:r w:rsidRPr="00671914">
        <w:rPr>
          <w:rFonts w:ascii="Arial" w:hAnsi="Arial" w:cs="Arial"/>
          <w:color w:val="000000"/>
          <w:sz w:val="24"/>
          <w:szCs w:val="24"/>
        </w:rPr>
        <w:t xml:space="preserve">Способ фиксации результата выполнения административной процедуры – наличие подписи заявителя в журнале </w:t>
      </w:r>
      <w:r w:rsidRPr="00671914">
        <w:rPr>
          <w:rStyle w:val="a4"/>
          <w:rFonts w:ascii="Arial" w:hAnsi="Arial" w:cs="Arial"/>
          <w:bCs/>
          <w:color w:val="000000"/>
          <w:sz w:val="24"/>
          <w:szCs w:val="24"/>
          <w:u w:val="none"/>
        </w:rPr>
        <w:t>учета исходящей документации.</w:t>
      </w:r>
    </w:p>
    <w:p w:rsidR="00515B2F" w:rsidRPr="00671914" w:rsidRDefault="00515B2F" w:rsidP="00671914">
      <w:pPr>
        <w:autoSpaceDE w:val="0"/>
        <w:spacing w:after="0" w:line="240" w:lineRule="auto"/>
        <w:ind w:firstLine="540"/>
        <w:rPr>
          <w:rFonts w:ascii="Arial" w:hAnsi="Arial" w:cs="Arial"/>
          <w:color w:val="000000"/>
          <w:sz w:val="24"/>
          <w:szCs w:val="24"/>
        </w:rPr>
      </w:pPr>
    </w:p>
    <w:p w:rsidR="00515B2F" w:rsidRPr="00671914" w:rsidRDefault="00515B2F" w:rsidP="00AF5869">
      <w:pPr>
        <w:autoSpaceDE w:val="0"/>
        <w:spacing w:after="0" w:line="240" w:lineRule="auto"/>
        <w:ind w:firstLine="540"/>
        <w:jc w:val="center"/>
        <w:rPr>
          <w:rFonts w:ascii="Arial" w:hAnsi="Arial" w:cs="Arial"/>
          <w:b/>
          <w:color w:val="000000"/>
          <w:sz w:val="24"/>
          <w:szCs w:val="24"/>
        </w:rPr>
      </w:pPr>
      <w:r w:rsidRPr="00671914">
        <w:rPr>
          <w:rFonts w:ascii="Arial" w:hAnsi="Arial" w:cs="Arial"/>
          <w:b/>
          <w:color w:val="000000"/>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515B2F" w:rsidRPr="00671914" w:rsidRDefault="00515B2F" w:rsidP="00671914">
      <w:pPr>
        <w:autoSpaceDE w:val="0"/>
        <w:spacing w:after="0" w:line="240" w:lineRule="auto"/>
        <w:ind w:firstLine="540"/>
        <w:jc w:val="both"/>
        <w:rPr>
          <w:rFonts w:ascii="Arial" w:hAnsi="Arial" w:cs="Arial"/>
          <w:bCs/>
          <w:color w:val="000000"/>
          <w:sz w:val="24"/>
          <w:szCs w:val="24"/>
        </w:rPr>
      </w:pPr>
      <w:r w:rsidRPr="00671914">
        <w:rPr>
          <w:rFonts w:ascii="Arial" w:hAnsi="Arial" w:cs="Arial"/>
          <w:bCs/>
          <w:color w:val="000000"/>
          <w:sz w:val="24"/>
          <w:szCs w:val="24"/>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515B2F" w:rsidRPr="00671914" w:rsidRDefault="00515B2F" w:rsidP="00671914">
      <w:pPr>
        <w:autoSpaceDE w:val="0"/>
        <w:spacing w:after="0" w:line="240" w:lineRule="auto"/>
        <w:ind w:firstLine="540"/>
        <w:jc w:val="both"/>
        <w:rPr>
          <w:rFonts w:ascii="Arial" w:hAnsi="Arial" w:cs="Arial"/>
          <w:color w:val="000000"/>
          <w:sz w:val="24"/>
          <w:szCs w:val="24"/>
        </w:rPr>
      </w:pPr>
      <w:r w:rsidRPr="00671914">
        <w:rPr>
          <w:rFonts w:ascii="Arial" w:hAnsi="Arial" w:cs="Arial"/>
          <w:bCs/>
          <w:color w:val="000000"/>
          <w:sz w:val="24"/>
          <w:szCs w:val="24"/>
        </w:rPr>
        <w:t xml:space="preserve">3.5.2. </w:t>
      </w:r>
      <w:r w:rsidRPr="00671914">
        <w:rPr>
          <w:rFonts w:ascii="Arial" w:hAnsi="Arial" w:cs="Arial"/>
          <w:color w:val="000000"/>
          <w:sz w:val="24"/>
          <w:szCs w:val="24"/>
        </w:rPr>
        <w:t xml:space="preserve">Срок передачи запроса заявителя из МФЦ в Администрацию установлен соглашением о взаимодействии. </w:t>
      </w:r>
    </w:p>
    <w:p w:rsidR="00515B2F" w:rsidRPr="00671914" w:rsidRDefault="00515B2F" w:rsidP="00671914">
      <w:pPr>
        <w:autoSpaceDE w:val="0"/>
        <w:spacing w:after="0" w:line="240" w:lineRule="auto"/>
        <w:ind w:firstLine="540"/>
        <w:jc w:val="both"/>
        <w:rPr>
          <w:rFonts w:ascii="Arial" w:hAnsi="Arial" w:cs="Arial"/>
          <w:bCs/>
          <w:color w:val="000000"/>
          <w:sz w:val="24"/>
          <w:szCs w:val="24"/>
        </w:rPr>
      </w:pPr>
      <w:r w:rsidRPr="00671914">
        <w:rPr>
          <w:rFonts w:ascii="Arial" w:hAnsi="Arial" w:cs="Arial"/>
          <w:bCs/>
          <w:color w:val="000000"/>
          <w:sz w:val="24"/>
          <w:szCs w:val="24"/>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15B2F" w:rsidRPr="00671914" w:rsidRDefault="00515B2F" w:rsidP="00671914">
      <w:pPr>
        <w:autoSpaceDE w:val="0"/>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5B2F" w:rsidRPr="00671914" w:rsidRDefault="00515B2F" w:rsidP="00671914">
      <w:pPr>
        <w:autoSpaceDE w:val="0"/>
        <w:spacing w:after="0" w:line="240" w:lineRule="auto"/>
        <w:ind w:firstLine="540"/>
        <w:jc w:val="both"/>
        <w:rPr>
          <w:rFonts w:ascii="Arial" w:hAnsi="Arial" w:cs="Arial"/>
          <w:bCs/>
          <w:color w:val="000000"/>
          <w:sz w:val="24"/>
          <w:szCs w:val="24"/>
        </w:rPr>
      </w:pPr>
      <w:r w:rsidRPr="00671914">
        <w:rPr>
          <w:rFonts w:ascii="Arial" w:hAnsi="Arial" w:cs="Arial"/>
          <w:bCs/>
          <w:color w:val="000000"/>
          <w:sz w:val="24"/>
          <w:szCs w:val="24"/>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15B2F" w:rsidRPr="00671914" w:rsidRDefault="00515B2F" w:rsidP="00671914">
      <w:pPr>
        <w:autoSpaceDE w:val="0"/>
        <w:spacing w:after="0" w:line="240" w:lineRule="auto"/>
        <w:ind w:firstLine="540"/>
        <w:jc w:val="both"/>
        <w:rPr>
          <w:rFonts w:ascii="Arial" w:hAnsi="Arial" w:cs="Arial"/>
          <w:color w:val="000000"/>
          <w:sz w:val="24"/>
          <w:szCs w:val="24"/>
        </w:rPr>
      </w:pPr>
      <w:r w:rsidRPr="00671914">
        <w:rPr>
          <w:rFonts w:ascii="Arial" w:hAnsi="Arial" w:cs="Arial"/>
          <w:bCs/>
          <w:color w:val="000000"/>
          <w:sz w:val="24"/>
          <w:szCs w:val="24"/>
        </w:rPr>
        <w:t xml:space="preserve">3.5.6. </w:t>
      </w:r>
      <w:r w:rsidRPr="00671914">
        <w:rPr>
          <w:rFonts w:ascii="Arial" w:hAnsi="Arial" w:cs="Arial"/>
          <w:color w:val="000000"/>
          <w:sz w:val="24"/>
          <w:szCs w:val="24"/>
        </w:rPr>
        <w:t>Способ фиксации результата выполнения административной про</w:t>
      </w:r>
      <w:r w:rsidR="00AF5869">
        <w:rPr>
          <w:rFonts w:ascii="Arial" w:hAnsi="Arial" w:cs="Arial"/>
          <w:color w:val="000000"/>
          <w:sz w:val="24"/>
          <w:szCs w:val="24"/>
        </w:rPr>
        <w:t>цедуры  – регистрация в Журнале</w:t>
      </w:r>
      <w:r w:rsidRPr="00671914">
        <w:rPr>
          <w:rFonts w:ascii="Arial" w:hAnsi="Arial" w:cs="Arial"/>
          <w:color w:val="000000"/>
          <w:sz w:val="24"/>
          <w:szCs w:val="24"/>
        </w:rPr>
        <w:t>.</w:t>
      </w:r>
    </w:p>
    <w:p w:rsidR="00515B2F" w:rsidRPr="00671914" w:rsidRDefault="00515B2F" w:rsidP="00671914">
      <w:pPr>
        <w:autoSpaceDE w:val="0"/>
        <w:spacing w:after="0" w:line="240" w:lineRule="auto"/>
        <w:ind w:firstLine="540"/>
        <w:jc w:val="both"/>
        <w:rPr>
          <w:rFonts w:ascii="Arial" w:hAnsi="Arial" w:cs="Arial"/>
          <w:bCs/>
          <w:color w:val="000000"/>
          <w:sz w:val="24"/>
          <w:szCs w:val="24"/>
        </w:rPr>
      </w:pPr>
      <w:r w:rsidRPr="00671914">
        <w:rPr>
          <w:rFonts w:ascii="Arial" w:hAnsi="Arial" w:cs="Arial"/>
          <w:bCs/>
          <w:color w:val="000000"/>
          <w:sz w:val="24"/>
          <w:szCs w:val="24"/>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15B2F" w:rsidRPr="00671914" w:rsidRDefault="00515B2F" w:rsidP="00671914">
      <w:pPr>
        <w:spacing w:after="0" w:line="240" w:lineRule="auto"/>
        <w:rPr>
          <w:rFonts w:ascii="Arial" w:hAnsi="Arial" w:cs="Arial"/>
          <w:b/>
          <w:bCs/>
          <w:color w:val="000000"/>
          <w:sz w:val="24"/>
          <w:szCs w:val="24"/>
        </w:rPr>
      </w:pPr>
    </w:p>
    <w:bookmarkEnd w:id="2"/>
    <w:p w:rsidR="00515B2F" w:rsidRPr="00671914" w:rsidRDefault="00AF5869" w:rsidP="00671914">
      <w:pPr>
        <w:widowControl w:val="0"/>
        <w:autoSpaceDE w:val="0"/>
        <w:spacing w:after="0" w:line="240" w:lineRule="auto"/>
        <w:ind w:firstLine="703"/>
        <w:jc w:val="center"/>
        <w:rPr>
          <w:rFonts w:ascii="Arial" w:hAnsi="Arial" w:cs="Arial"/>
          <w:b/>
          <w:bCs/>
          <w:color w:val="000000"/>
          <w:sz w:val="24"/>
          <w:szCs w:val="24"/>
        </w:rPr>
      </w:pPr>
      <w:r w:rsidRPr="00671914">
        <w:rPr>
          <w:rFonts w:ascii="Arial" w:hAnsi="Arial" w:cs="Arial"/>
          <w:b/>
          <w:bCs/>
          <w:color w:val="000000"/>
          <w:sz w:val="24"/>
          <w:szCs w:val="24"/>
        </w:rPr>
        <w:t>IV. ФОРМЫ КОНТРОЛЯ ЗА ИСПОЛНЕНИЕМ РЕГЛАМЕНТА</w:t>
      </w:r>
    </w:p>
    <w:p w:rsidR="00515B2F" w:rsidRPr="00671914" w:rsidRDefault="00515B2F" w:rsidP="00671914">
      <w:pPr>
        <w:widowControl w:val="0"/>
        <w:autoSpaceDE w:val="0"/>
        <w:spacing w:after="0" w:line="240" w:lineRule="auto"/>
        <w:ind w:firstLine="703"/>
        <w:jc w:val="center"/>
        <w:rPr>
          <w:rFonts w:ascii="Arial" w:hAnsi="Arial" w:cs="Arial"/>
          <w:b/>
          <w:bCs/>
          <w:color w:val="000000"/>
          <w:sz w:val="24"/>
          <w:szCs w:val="24"/>
        </w:rPr>
      </w:pPr>
    </w:p>
    <w:p w:rsidR="00515B2F" w:rsidRPr="00671914" w:rsidRDefault="00515B2F" w:rsidP="00671914">
      <w:pPr>
        <w:widowControl w:val="0"/>
        <w:autoSpaceDE w:val="0"/>
        <w:spacing w:after="0" w:line="240" w:lineRule="auto"/>
        <w:jc w:val="center"/>
        <w:rPr>
          <w:rFonts w:ascii="Arial" w:hAnsi="Arial" w:cs="Arial"/>
          <w:b/>
          <w:bCs/>
          <w:color w:val="000000"/>
          <w:sz w:val="24"/>
          <w:szCs w:val="24"/>
        </w:rPr>
      </w:pPr>
      <w:r w:rsidRPr="00671914">
        <w:rPr>
          <w:rFonts w:ascii="Arial" w:hAnsi="Arial" w:cs="Arial"/>
          <w:b/>
          <w:bCs/>
          <w:color w:val="000000"/>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671914">
        <w:rPr>
          <w:rFonts w:ascii="Arial" w:hAnsi="Arial" w:cs="Arial"/>
          <w:b/>
          <w:bCs/>
          <w:color w:val="000000"/>
          <w:sz w:val="24"/>
          <w:szCs w:val="24"/>
        </w:rPr>
        <w:lastRenderedPageBreak/>
        <w:t>также принятием ими решений</w:t>
      </w:r>
    </w:p>
    <w:p w:rsidR="00515B2F" w:rsidRPr="00671914" w:rsidRDefault="00515B2F" w:rsidP="00AF5869">
      <w:pPr>
        <w:widowControl w:val="0"/>
        <w:autoSpaceDE w:val="0"/>
        <w:spacing w:after="0" w:line="240" w:lineRule="auto"/>
        <w:ind w:firstLine="704"/>
        <w:jc w:val="both"/>
        <w:rPr>
          <w:rFonts w:ascii="Arial" w:hAnsi="Arial" w:cs="Arial"/>
          <w:color w:val="000000"/>
          <w:sz w:val="24"/>
          <w:szCs w:val="24"/>
        </w:rPr>
      </w:pPr>
      <w:r w:rsidRPr="00671914">
        <w:rPr>
          <w:rFonts w:ascii="Arial" w:hAnsi="Arial" w:cs="Arial"/>
          <w:color w:val="000000"/>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5B2F" w:rsidRPr="00671914" w:rsidRDefault="00515B2F" w:rsidP="00671914">
      <w:pPr>
        <w:widowControl w:val="0"/>
        <w:autoSpaceDE w:val="0"/>
        <w:spacing w:after="0" w:line="240" w:lineRule="auto"/>
        <w:ind w:firstLine="704"/>
        <w:rPr>
          <w:rFonts w:ascii="Arial" w:hAnsi="Arial" w:cs="Arial"/>
          <w:color w:val="000000"/>
          <w:sz w:val="24"/>
          <w:szCs w:val="24"/>
        </w:rPr>
      </w:pPr>
      <w:r w:rsidRPr="00671914">
        <w:rPr>
          <w:rFonts w:ascii="Arial" w:hAnsi="Arial" w:cs="Arial"/>
          <w:color w:val="000000"/>
          <w:sz w:val="24"/>
          <w:szCs w:val="24"/>
        </w:rPr>
        <w:t xml:space="preserve">- Глава </w:t>
      </w:r>
      <w:r w:rsidR="00FC413D" w:rsidRPr="00671914">
        <w:rPr>
          <w:rStyle w:val="a4"/>
          <w:rFonts w:ascii="Arial" w:hAnsi="Arial" w:cs="Arial"/>
          <w:bCs/>
          <w:color w:val="000000"/>
          <w:sz w:val="24"/>
          <w:szCs w:val="24"/>
          <w:u w:val="none"/>
        </w:rPr>
        <w:t>Воробжанского</w:t>
      </w:r>
      <w:r w:rsidR="00383162" w:rsidRPr="00671914">
        <w:rPr>
          <w:rStyle w:val="a4"/>
          <w:rFonts w:ascii="Arial" w:hAnsi="Arial" w:cs="Arial"/>
          <w:bCs/>
          <w:color w:val="000000"/>
          <w:sz w:val="24"/>
          <w:szCs w:val="24"/>
          <w:u w:val="none"/>
        </w:rPr>
        <w:t xml:space="preserve"> </w:t>
      </w:r>
      <w:r w:rsidRPr="00671914">
        <w:rPr>
          <w:rStyle w:val="a4"/>
          <w:rFonts w:ascii="Arial" w:hAnsi="Arial" w:cs="Arial"/>
          <w:bCs/>
          <w:color w:val="000000"/>
          <w:sz w:val="24"/>
          <w:szCs w:val="24"/>
          <w:u w:val="none"/>
        </w:rPr>
        <w:t xml:space="preserve"> </w:t>
      </w:r>
      <w:r w:rsidRPr="00671914">
        <w:rPr>
          <w:rStyle w:val="a4"/>
          <w:rFonts w:ascii="Arial" w:hAnsi="Arial" w:cs="Arial"/>
          <w:color w:val="000000"/>
          <w:sz w:val="24"/>
          <w:szCs w:val="24"/>
          <w:u w:val="none"/>
        </w:rPr>
        <w:t>сельсовета</w:t>
      </w:r>
      <w:r w:rsidRPr="00671914">
        <w:rPr>
          <w:rStyle w:val="a4"/>
          <w:rFonts w:ascii="Arial" w:hAnsi="Arial" w:cs="Arial"/>
          <w:bCs/>
          <w:color w:val="000000"/>
          <w:sz w:val="24"/>
          <w:szCs w:val="24"/>
          <w:u w:val="none"/>
        </w:rPr>
        <w:t xml:space="preserve"> Суджанского района</w:t>
      </w:r>
      <w:r w:rsidRPr="00671914">
        <w:rPr>
          <w:rFonts w:ascii="Arial" w:hAnsi="Arial" w:cs="Arial"/>
          <w:color w:val="000000"/>
          <w:sz w:val="24"/>
          <w:szCs w:val="24"/>
        </w:rPr>
        <w:t>;</w:t>
      </w:r>
    </w:p>
    <w:p w:rsidR="00515B2F" w:rsidRPr="00671914" w:rsidRDefault="00515B2F" w:rsidP="00671914">
      <w:pPr>
        <w:widowControl w:val="0"/>
        <w:autoSpaceDE w:val="0"/>
        <w:spacing w:after="0" w:line="240" w:lineRule="auto"/>
        <w:ind w:firstLine="704"/>
        <w:rPr>
          <w:rFonts w:ascii="Arial" w:hAnsi="Arial" w:cs="Arial"/>
          <w:color w:val="000000"/>
          <w:sz w:val="24"/>
          <w:szCs w:val="24"/>
        </w:rPr>
      </w:pPr>
      <w:r w:rsidRPr="00671914">
        <w:rPr>
          <w:rFonts w:ascii="Arial" w:hAnsi="Arial" w:cs="Arial"/>
          <w:color w:val="000000"/>
          <w:sz w:val="24"/>
          <w:szCs w:val="24"/>
        </w:rPr>
        <w:t xml:space="preserve"> - заместитель Главы Администрации; </w:t>
      </w:r>
    </w:p>
    <w:p w:rsidR="00515B2F" w:rsidRPr="00671914" w:rsidRDefault="00515B2F" w:rsidP="00AF5869">
      <w:pPr>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 xml:space="preserve">Периодичность осуществления текущего контроля устанавливается распоряжением Администрации. </w:t>
      </w:r>
    </w:p>
    <w:p w:rsidR="00515B2F" w:rsidRPr="00671914" w:rsidRDefault="00515B2F" w:rsidP="00671914">
      <w:pPr>
        <w:widowControl w:val="0"/>
        <w:autoSpaceDE w:val="0"/>
        <w:spacing w:after="0" w:line="240" w:lineRule="auto"/>
        <w:rPr>
          <w:rFonts w:ascii="Arial" w:hAnsi="Arial" w:cs="Arial"/>
          <w:color w:val="000000"/>
          <w:sz w:val="24"/>
          <w:szCs w:val="24"/>
        </w:rPr>
      </w:pPr>
    </w:p>
    <w:p w:rsidR="00515B2F" w:rsidRPr="00671914" w:rsidRDefault="00515B2F" w:rsidP="00671914">
      <w:pPr>
        <w:widowControl w:val="0"/>
        <w:autoSpaceDE w:val="0"/>
        <w:spacing w:after="0" w:line="240" w:lineRule="auto"/>
        <w:jc w:val="center"/>
        <w:rPr>
          <w:rFonts w:ascii="Arial" w:hAnsi="Arial" w:cs="Arial"/>
          <w:b/>
          <w:bCs/>
          <w:color w:val="000000"/>
          <w:sz w:val="24"/>
          <w:szCs w:val="24"/>
        </w:rPr>
      </w:pPr>
      <w:r w:rsidRPr="00671914">
        <w:rPr>
          <w:rFonts w:ascii="Arial" w:hAnsi="Arial" w:cs="Arial"/>
          <w:b/>
          <w:bCs/>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5B2F" w:rsidRPr="00671914" w:rsidRDefault="00515B2F" w:rsidP="00671914">
      <w:pPr>
        <w:widowControl w:val="0"/>
        <w:autoSpaceDE w:val="0"/>
        <w:spacing w:after="0" w:line="240" w:lineRule="auto"/>
        <w:ind w:firstLine="704"/>
        <w:jc w:val="both"/>
        <w:rPr>
          <w:rFonts w:ascii="Arial" w:hAnsi="Arial" w:cs="Arial"/>
          <w:color w:val="000000"/>
          <w:sz w:val="24"/>
          <w:szCs w:val="24"/>
        </w:rPr>
      </w:pPr>
      <w:r w:rsidRPr="00671914">
        <w:rPr>
          <w:rFonts w:ascii="Arial" w:hAnsi="Arial" w:cs="Arial"/>
          <w:color w:val="000000"/>
          <w:sz w:val="24"/>
          <w:szCs w:val="24"/>
        </w:rPr>
        <w:t>4.2.1. Контроль</w:t>
      </w:r>
      <w:r w:rsidRPr="00671914">
        <w:rPr>
          <w:rFonts w:ascii="Arial" w:hAnsi="Arial" w:cs="Arial"/>
          <w:b/>
          <w:bCs/>
          <w:color w:val="000000"/>
          <w:sz w:val="24"/>
          <w:szCs w:val="24"/>
        </w:rPr>
        <w:t xml:space="preserve"> </w:t>
      </w:r>
      <w:r w:rsidRPr="00671914">
        <w:rPr>
          <w:rFonts w:ascii="Arial" w:hAnsi="Arial" w:cs="Arial"/>
          <w:color w:val="000000"/>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15B2F" w:rsidRPr="00671914" w:rsidRDefault="00515B2F" w:rsidP="00671914">
      <w:pPr>
        <w:widowControl w:val="0"/>
        <w:autoSpaceDE w:val="0"/>
        <w:spacing w:after="0" w:line="240" w:lineRule="auto"/>
        <w:ind w:firstLine="703"/>
        <w:jc w:val="both"/>
        <w:rPr>
          <w:rFonts w:ascii="Arial" w:hAnsi="Arial" w:cs="Arial"/>
          <w:bCs/>
          <w:color w:val="000000"/>
          <w:sz w:val="24"/>
          <w:szCs w:val="24"/>
        </w:rPr>
      </w:pPr>
      <w:r w:rsidRPr="00671914">
        <w:rPr>
          <w:rFonts w:ascii="Arial" w:hAnsi="Arial" w:cs="Arial"/>
          <w:bCs/>
          <w:color w:val="00000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5B2F" w:rsidRPr="00671914" w:rsidRDefault="00515B2F" w:rsidP="00671914">
      <w:pPr>
        <w:widowControl w:val="0"/>
        <w:autoSpaceDE w:val="0"/>
        <w:spacing w:after="0" w:line="240" w:lineRule="auto"/>
        <w:ind w:firstLine="703"/>
        <w:jc w:val="both"/>
        <w:rPr>
          <w:rFonts w:ascii="Arial" w:hAnsi="Arial" w:cs="Arial"/>
          <w:bCs/>
          <w:color w:val="000000"/>
          <w:sz w:val="24"/>
          <w:szCs w:val="24"/>
        </w:rPr>
      </w:pPr>
      <w:r w:rsidRPr="00671914">
        <w:rPr>
          <w:rFonts w:ascii="Arial" w:hAnsi="Arial" w:cs="Arial"/>
          <w:bCs/>
          <w:color w:val="00000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515B2F" w:rsidRPr="00671914" w:rsidRDefault="00515B2F" w:rsidP="00671914">
      <w:pPr>
        <w:widowControl w:val="0"/>
        <w:autoSpaceDE w:val="0"/>
        <w:spacing w:after="0" w:line="240" w:lineRule="auto"/>
        <w:ind w:firstLine="703"/>
        <w:jc w:val="both"/>
        <w:rPr>
          <w:rFonts w:ascii="Arial" w:hAnsi="Arial" w:cs="Arial"/>
          <w:bCs/>
          <w:color w:val="000000"/>
          <w:sz w:val="24"/>
          <w:szCs w:val="24"/>
        </w:rPr>
      </w:pPr>
      <w:r w:rsidRPr="00671914">
        <w:rPr>
          <w:rFonts w:ascii="Arial" w:hAnsi="Arial" w:cs="Arial"/>
          <w:bCs/>
          <w:color w:val="000000"/>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5B2F" w:rsidRDefault="00515B2F" w:rsidP="00671914">
      <w:pPr>
        <w:widowControl w:val="0"/>
        <w:autoSpaceDE w:val="0"/>
        <w:spacing w:after="0" w:line="240" w:lineRule="auto"/>
        <w:ind w:firstLine="703"/>
        <w:jc w:val="both"/>
        <w:rPr>
          <w:rFonts w:ascii="Arial" w:hAnsi="Arial" w:cs="Arial"/>
          <w:bCs/>
          <w:color w:val="000000"/>
          <w:sz w:val="24"/>
          <w:szCs w:val="24"/>
        </w:rPr>
      </w:pPr>
      <w:r w:rsidRPr="00671914">
        <w:rPr>
          <w:rFonts w:ascii="Arial" w:hAnsi="Arial" w:cs="Arial"/>
          <w:bCs/>
          <w:color w:val="000000"/>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F5869" w:rsidRPr="00671914" w:rsidRDefault="00AF5869" w:rsidP="00671914">
      <w:pPr>
        <w:widowControl w:val="0"/>
        <w:autoSpaceDE w:val="0"/>
        <w:spacing w:after="0" w:line="240" w:lineRule="auto"/>
        <w:ind w:firstLine="703"/>
        <w:jc w:val="both"/>
        <w:rPr>
          <w:rFonts w:ascii="Arial" w:hAnsi="Arial" w:cs="Arial"/>
          <w:bCs/>
          <w:color w:val="000000"/>
          <w:sz w:val="24"/>
          <w:szCs w:val="24"/>
        </w:rPr>
      </w:pPr>
    </w:p>
    <w:p w:rsidR="00515B2F" w:rsidRPr="00671914" w:rsidRDefault="00515B2F" w:rsidP="00671914">
      <w:pPr>
        <w:widowControl w:val="0"/>
        <w:autoSpaceDE w:val="0"/>
        <w:spacing w:after="0" w:line="240" w:lineRule="auto"/>
        <w:ind w:firstLine="704"/>
        <w:jc w:val="center"/>
        <w:rPr>
          <w:rFonts w:ascii="Arial" w:hAnsi="Arial" w:cs="Arial"/>
          <w:b/>
          <w:bCs/>
          <w:color w:val="000000"/>
          <w:sz w:val="24"/>
          <w:szCs w:val="24"/>
        </w:rPr>
      </w:pPr>
      <w:r w:rsidRPr="00671914">
        <w:rPr>
          <w:rFonts w:ascii="Arial" w:hAnsi="Arial" w:cs="Arial"/>
          <w:b/>
          <w:bCs/>
          <w:color w:val="000000"/>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5B2F" w:rsidRPr="00671914" w:rsidRDefault="00515B2F" w:rsidP="00AF5869">
      <w:pPr>
        <w:tabs>
          <w:tab w:val="left" w:pos="0"/>
        </w:tabs>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AF5869">
        <w:rPr>
          <w:rFonts w:ascii="Arial" w:hAnsi="Arial" w:cs="Arial"/>
          <w:color w:val="000000"/>
          <w:sz w:val="24"/>
          <w:szCs w:val="24"/>
        </w:rPr>
        <w:t>Федерации и Курской области.</w:t>
      </w:r>
    </w:p>
    <w:p w:rsidR="00515B2F" w:rsidRPr="00671914" w:rsidRDefault="00515B2F" w:rsidP="00AF5869">
      <w:pPr>
        <w:autoSpaceDE w:val="0"/>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5B2F" w:rsidRPr="00671914" w:rsidRDefault="00515B2F" w:rsidP="00671914">
      <w:pPr>
        <w:autoSpaceDE w:val="0"/>
        <w:spacing w:after="0" w:line="240" w:lineRule="auto"/>
        <w:ind w:firstLine="540"/>
        <w:jc w:val="both"/>
        <w:rPr>
          <w:rFonts w:ascii="Arial" w:hAnsi="Arial" w:cs="Arial"/>
          <w:color w:val="000000"/>
          <w:sz w:val="24"/>
          <w:szCs w:val="24"/>
        </w:rPr>
      </w:pPr>
    </w:p>
    <w:p w:rsidR="00515B2F" w:rsidRPr="00671914" w:rsidRDefault="00515B2F" w:rsidP="00671914">
      <w:pPr>
        <w:autoSpaceDE w:val="0"/>
        <w:spacing w:after="0" w:line="240" w:lineRule="auto"/>
        <w:ind w:firstLine="540"/>
        <w:jc w:val="center"/>
        <w:rPr>
          <w:rFonts w:ascii="Arial" w:hAnsi="Arial" w:cs="Arial"/>
          <w:b/>
          <w:bCs/>
          <w:color w:val="000000"/>
          <w:sz w:val="24"/>
          <w:szCs w:val="24"/>
        </w:rPr>
      </w:pPr>
      <w:r w:rsidRPr="00671914">
        <w:rPr>
          <w:rFonts w:ascii="Arial" w:hAnsi="Arial" w:cs="Arial"/>
          <w:b/>
          <w:bCs/>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5B2F" w:rsidRPr="00671914" w:rsidRDefault="00515B2F" w:rsidP="00AF5869">
      <w:pPr>
        <w:spacing w:after="0" w:line="240" w:lineRule="auto"/>
        <w:ind w:firstLine="709"/>
        <w:jc w:val="both"/>
        <w:rPr>
          <w:rFonts w:ascii="Arial" w:hAnsi="Arial" w:cs="Arial"/>
          <w:bCs/>
          <w:color w:val="000000"/>
          <w:sz w:val="24"/>
          <w:szCs w:val="24"/>
        </w:rPr>
      </w:pPr>
      <w:r w:rsidRPr="00671914">
        <w:rPr>
          <w:rFonts w:ascii="Arial" w:hAnsi="Arial" w:cs="Arial"/>
          <w:bCs/>
          <w:color w:val="000000"/>
          <w:sz w:val="24"/>
          <w:szCs w:val="24"/>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sidRPr="00671914">
        <w:rPr>
          <w:rFonts w:ascii="Arial" w:hAnsi="Arial" w:cs="Arial"/>
          <w:bCs/>
          <w:color w:val="000000"/>
          <w:sz w:val="24"/>
          <w:szCs w:val="24"/>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15B2F" w:rsidRPr="00671914" w:rsidRDefault="00515B2F" w:rsidP="00671914">
      <w:pPr>
        <w:shd w:val="clear" w:color="auto" w:fill="FFFFFF"/>
        <w:spacing w:after="0" w:line="240" w:lineRule="auto"/>
        <w:ind w:firstLine="284"/>
        <w:jc w:val="both"/>
        <w:rPr>
          <w:rFonts w:ascii="Arial" w:hAnsi="Arial" w:cs="Arial"/>
          <w:color w:val="000000"/>
          <w:sz w:val="24"/>
          <w:szCs w:val="24"/>
        </w:rPr>
      </w:pPr>
    </w:p>
    <w:p w:rsidR="00515B2F" w:rsidRPr="00671914" w:rsidRDefault="00AF5869" w:rsidP="00AF5869">
      <w:pPr>
        <w:autoSpaceDE w:val="0"/>
        <w:spacing w:after="0" w:line="240" w:lineRule="auto"/>
        <w:ind w:firstLine="540"/>
        <w:jc w:val="center"/>
        <w:rPr>
          <w:rFonts w:ascii="Arial" w:hAnsi="Arial" w:cs="Arial"/>
          <w:b/>
          <w:bCs/>
          <w:color w:val="000000"/>
          <w:sz w:val="24"/>
          <w:szCs w:val="24"/>
        </w:rPr>
      </w:pPr>
      <w:r w:rsidRPr="00671914">
        <w:rPr>
          <w:rFonts w:ascii="Arial" w:hAnsi="Arial" w:cs="Arial"/>
          <w:b/>
          <w:color w:val="000000"/>
          <w:sz w:val="24"/>
          <w:szCs w:val="24"/>
          <w:lang w:val="en-US"/>
        </w:rPr>
        <w:t>V</w:t>
      </w:r>
      <w:r w:rsidRPr="00671914">
        <w:rPr>
          <w:rFonts w:ascii="Arial" w:hAnsi="Arial" w:cs="Arial"/>
          <w:b/>
          <w:color w:val="000000"/>
          <w:sz w:val="24"/>
          <w:szCs w:val="24"/>
        </w:rPr>
        <w:t xml:space="preserve">. ДОСУДЕБНЫЙ (ВНЕСУДЕБНЫЙ) ПОРЯДОК ОБЖАЛОВАНИЯ  ЗАЯВИТЕЛЕМ </w:t>
      </w:r>
      <w:r w:rsidRPr="00671914">
        <w:rPr>
          <w:rFonts w:ascii="Arial" w:hAnsi="Arial" w:cs="Arial"/>
          <w:b/>
          <w:bCs/>
          <w:color w:val="000000"/>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15B2F" w:rsidRPr="00671914" w:rsidRDefault="00515B2F" w:rsidP="00671914">
      <w:pPr>
        <w:widowControl w:val="0"/>
        <w:autoSpaceDE w:val="0"/>
        <w:spacing w:after="0" w:line="240" w:lineRule="auto"/>
        <w:jc w:val="both"/>
        <w:rPr>
          <w:rFonts w:ascii="Arial" w:hAnsi="Arial" w:cs="Arial"/>
          <w:b/>
          <w:bCs/>
          <w:color w:val="000000"/>
          <w:sz w:val="24"/>
          <w:szCs w:val="24"/>
        </w:rPr>
      </w:pPr>
    </w:p>
    <w:p w:rsidR="00515B2F" w:rsidRPr="00671914" w:rsidRDefault="00515B2F" w:rsidP="00AF5869">
      <w:pPr>
        <w:tabs>
          <w:tab w:val="clear" w:pos="709"/>
        </w:tabs>
        <w:suppressAutoHyphens w:val="0"/>
        <w:autoSpaceDE w:val="0"/>
        <w:spacing w:after="0" w:line="240" w:lineRule="auto"/>
        <w:ind w:firstLine="540"/>
        <w:jc w:val="center"/>
        <w:rPr>
          <w:rFonts w:ascii="Arial" w:eastAsia="Calibri" w:hAnsi="Arial" w:cs="Arial"/>
          <w:b/>
          <w:bCs/>
          <w:color w:val="000000"/>
          <w:sz w:val="24"/>
          <w:szCs w:val="24"/>
        </w:rPr>
      </w:pPr>
      <w:r w:rsidRPr="00671914">
        <w:rPr>
          <w:rFonts w:ascii="Arial" w:eastAsia="Calibri" w:hAnsi="Arial" w:cs="Arial"/>
          <w:b/>
          <w:bCs/>
          <w:color w:val="000000"/>
          <w:sz w:val="24"/>
          <w:szCs w:val="24"/>
        </w:rPr>
        <w:t>5.1. Информация для заявителя о его праве подать жалобу на решение и (или) действие (бездействие) органа местного самоуправления,</w:t>
      </w:r>
      <w:r w:rsidRPr="00671914">
        <w:rPr>
          <w:rFonts w:ascii="Arial" w:eastAsia="Calibri" w:hAnsi="Arial" w:cs="Arial"/>
          <w:bCs/>
          <w:color w:val="000000"/>
          <w:sz w:val="24"/>
          <w:szCs w:val="24"/>
        </w:rPr>
        <w:t xml:space="preserve"> </w:t>
      </w:r>
      <w:r w:rsidRPr="00671914">
        <w:rPr>
          <w:rFonts w:ascii="Arial" w:eastAsia="Calibri" w:hAnsi="Arial" w:cs="Arial"/>
          <w:b/>
          <w:bCs/>
          <w:color w:val="000000"/>
          <w:sz w:val="24"/>
          <w:szCs w:val="24"/>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515B2F" w:rsidRPr="00671914" w:rsidRDefault="00515B2F" w:rsidP="00671914">
      <w:pPr>
        <w:autoSpaceDE w:val="0"/>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 xml:space="preserve">Заявитель имеет право подать жалобу на </w:t>
      </w:r>
      <w:r w:rsidRPr="00671914">
        <w:rPr>
          <w:rFonts w:ascii="Arial" w:hAnsi="Arial" w:cs="Arial"/>
          <w:bCs/>
          <w:color w:val="000000"/>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671914">
        <w:rPr>
          <w:rFonts w:ascii="Arial" w:hAnsi="Arial" w:cs="Arial"/>
          <w:color w:val="000000"/>
          <w:sz w:val="24"/>
          <w:szCs w:val="24"/>
        </w:rPr>
        <w:t>, многофункционального центра, работника многофункционального центра.</w:t>
      </w:r>
    </w:p>
    <w:p w:rsidR="00515B2F" w:rsidRPr="00671914" w:rsidRDefault="00515B2F" w:rsidP="00671914">
      <w:pPr>
        <w:tabs>
          <w:tab w:val="clear" w:pos="709"/>
        </w:tabs>
        <w:spacing w:after="0" w:line="240" w:lineRule="auto"/>
        <w:ind w:firstLine="540"/>
        <w:jc w:val="both"/>
        <w:rPr>
          <w:rFonts w:ascii="Arial" w:hAnsi="Arial" w:cs="Arial"/>
          <w:color w:val="000000"/>
          <w:sz w:val="24"/>
          <w:szCs w:val="24"/>
        </w:rPr>
      </w:pPr>
      <w:r w:rsidRPr="00671914">
        <w:rPr>
          <w:rFonts w:ascii="Arial" w:hAnsi="Arial" w:cs="Arial"/>
          <w:bCs/>
          <w:color w:val="000000"/>
          <w:sz w:val="24"/>
          <w:szCs w:val="24"/>
        </w:rPr>
        <w:t xml:space="preserve">Заявитель имеет право направить жалобу, </w:t>
      </w:r>
      <w:r w:rsidRPr="00671914">
        <w:rPr>
          <w:rFonts w:ascii="Arial" w:hAnsi="Arial" w:cs="Arial"/>
          <w:color w:val="000000"/>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671914">
          <w:rPr>
            <w:rStyle w:val="a4"/>
            <w:rFonts w:ascii="Arial" w:hAnsi="Arial" w:cs="Arial"/>
            <w:sz w:val="24"/>
            <w:szCs w:val="24"/>
          </w:rPr>
          <w:t>https://www.gosuslugi.ru/</w:t>
        </w:r>
      </w:hyperlink>
      <w:r w:rsidRPr="00671914">
        <w:rPr>
          <w:rFonts w:ascii="Arial" w:hAnsi="Arial" w:cs="Arial"/>
          <w:color w:val="000000"/>
          <w:sz w:val="24"/>
          <w:szCs w:val="24"/>
        </w:rPr>
        <w:t>.</w:t>
      </w:r>
    </w:p>
    <w:p w:rsidR="00515B2F" w:rsidRPr="00671914" w:rsidRDefault="00515B2F" w:rsidP="00671914">
      <w:pPr>
        <w:autoSpaceDE w:val="0"/>
        <w:spacing w:after="0" w:line="240" w:lineRule="auto"/>
        <w:jc w:val="both"/>
        <w:rPr>
          <w:rFonts w:ascii="Arial" w:hAnsi="Arial" w:cs="Arial"/>
          <w:color w:val="000000"/>
          <w:sz w:val="24"/>
          <w:szCs w:val="24"/>
        </w:rPr>
      </w:pPr>
    </w:p>
    <w:p w:rsidR="00515B2F" w:rsidRPr="00671914" w:rsidRDefault="00515B2F" w:rsidP="00AF5869">
      <w:pPr>
        <w:tabs>
          <w:tab w:val="clear" w:pos="709"/>
        </w:tabs>
        <w:spacing w:after="0" w:line="240" w:lineRule="auto"/>
        <w:ind w:firstLine="540"/>
        <w:jc w:val="center"/>
        <w:rPr>
          <w:rFonts w:ascii="Arial" w:hAnsi="Arial" w:cs="Arial"/>
          <w:b/>
          <w:color w:val="000000"/>
          <w:sz w:val="24"/>
          <w:szCs w:val="24"/>
        </w:rPr>
      </w:pPr>
      <w:r w:rsidRPr="00671914">
        <w:rPr>
          <w:rFonts w:ascii="Arial" w:hAnsi="Arial" w:cs="Arial"/>
          <w:b/>
          <w:color w:val="000000"/>
          <w:sz w:val="24"/>
          <w:szCs w:val="24"/>
        </w:rPr>
        <w:t>5.3. Способы информирования заявителей о порядке подачи и рассмотрения жалобы, в том числе с использованием Единого портала</w:t>
      </w:r>
    </w:p>
    <w:p w:rsidR="00515B2F" w:rsidRPr="00671914" w:rsidRDefault="00515B2F" w:rsidP="00671914">
      <w:pPr>
        <w:tabs>
          <w:tab w:val="clear" w:pos="709"/>
        </w:tabs>
        <w:spacing w:after="0" w:line="240" w:lineRule="auto"/>
        <w:ind w:firstLine="709"/>
        <w:jc w:val="both"/>
        <w:rPr>
          <w:rFonts w:ascii="Arial" w:hAnsi="Arial" w:cs="Arial"/>
          <w:color w:val="000000"/>
          <w:sz w:val="24"/>
          <w:szCs w:val="24"/>
        </w:rPr>
      </w:pPr>
      <w:r w:rsidRPr="00671914">
        <w:rPr>
          <w:rFonts w:ascii="Arial" w:hAnsi="Arial" w:cs="Arial"/>
          <w:color w:val="000000"/>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671914">
        <w:rPr>
          <w:rFonts w:ascii="Arial" w:hAnsi="Arial" w:cs="Arial"/>
          <w:bCs/>
          <w:color w:val="000000"/>
          <w:sz w:val="24"/>
          <w:szCs w:val="24"/>
        </w:rPr>
        <w:t>муниципальной</w:t>
      </w:r>
      <w:r w:rsidRPr="00671914">
        <w:rPr>
          <w:rFonts w:ascii="Arial" w:hAnsi="Arial" w:cs="Arial"/>
          <w:color w:val="000000"/>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71914">
        <w:rPr>
          <w:rFonts w:ascii="Arial" w:hAnsi="Arial" w:cs="Arial"/>
          <w:bCs/>
          <w:color w:val="000000"/>
          <w:sz w:val="24"/>
          <w:szCs w:val="24"/>
        </w:rPr>
        <w:t>муниципальную</w:t>
      </w:r>
      <w:r w:rsidRPr="00671914">
        <w:rPr>
          <w:rFonts w:ascii="Arial" w:hAnsi="Arial" w:cs="Arial"/>
          <w:color w:val="000000"/>
          <w:sz w:val="24"/>
          <w:szCs w:val="24"/>
        </w:rPr>
        <w:t xml:space="preserve"> услугу  осуществляется, в том числе по телефону, электронной почте, при личном приёме.</w:t>
      </w:r>
    </w:p>
    <w:p w:rsidR="00515B2F" w:rsidRPr="00671914" w:rsidRDefault="00515B2F" w:rsidP="00671914">
      <w:pPr>
        <w:tabs>
          <w:tab w:val="clear" w:pos="709"/>
        </w:tabs>
        <w:spacing w:after="0" w:line="240" w:lineRule="auto"/>
        <w:ind w:firstLine="709"/>
        <w:jc w:val="both"/>
        <w:rPr>
          <w:rFonts w:ascii="Arial" w:hAnsi="Arial" w:cs="Arial"/>
          <w:color w:val="000000"/>
          <w:sz w:val="24"/>
          <w:szCs w:val="24"/>
        </w:rPr>
      </w:pPr>
    </w:p>
    <w:p w:rsidR="00515B2F" w:rsidRPr="00671914" w:rsidRDefault="00515B2F" w:rsidP="00AF5869">
      <w:pPr>
        <w:tabs>
          <w:tab w:val="clear" w:pos="709"/>
        </w:tabs>
        <w:spacing w:after="0" w:line="240" w:lineRule="auto"/>
        <w:ind w:firstLine="540"/>
        <w:jc w:val="center"/>
        <w:rPr>
          <w:rFonts w:ascii="Arial" w:hAnsi="Arial" w:cs="Arial"/>
          <w:b/>
          <w:color w:val="000000"/>
          <w:sz w:val="24"/>
          <w:szCs w:val="24"/>
        </w:rPr>
      </w:pPr>
      <w:r w:rsidRPr="00671914">
        <w:rPr>
          <w:rFonts w:ascii="Arial" w:hAnsi="Arial" w:cs="Arial"/>
          <w:b/>
          <w:color w:val="000000"/>
          <w:sz w:val="24"/>
          <w:szCs w:val="24"/>
        </w:rPr>
        <w:t>5.4.</w:t>
      </w:r>
      <w:r w:rsidRPr="00671914">
        <w:rPr>
          <w:rFonts w:ascii="Arial" w:hAnsi="Arial" w:cs="Arial"/>
          <w:color w:val="000000"/>
          <w:sz w:val="24"/>
          <w:szCs w:val="24"/>
        </w:rPr>
        <w:t xml:space="preserve"> </w:t>
      </w:r>
      <w:r w:rsidRPr="00671914">
        <w:rPr>
          <w:rFonts w:ascii="Arial" w:hAnsi="Arial" w:cs="Arial"/>
          <w:b/>
          <w:color w:val="00000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15B2F" w:rsidRPr="00671914" w:rsidRDefault="00515B2F" w:rsidP="00671914">
      <w:pPr>
        <w:tabs>
          <w:tab w:val="clear" w:pos="709"/>
        </w:tabs>
        <w:spacing w:after="0" w:line="240" w:lineRule="auto"/>
        <w:ind w:firstLine="398"/>
        <w:jc w:val="both"/>
        <w:rPr>
          <w:rFonts w:ascii="Arial" w:hAnsi="Arial" w:cs="Arial"/>
          <w:color w:val="000000"/>
          <w:sz w:val="24"/>
          <w:szCs w:val="24"/>
        </w:rPr>
      </w:pPr>
      <w:r w:rsidRPr="00671914">
        <w:rPr>
          <w:rFonts w:ascii="Arial" w:hAnsi="Arial" w:cs="Arial"/>
          <w:color w:val="000000"/>
          <w:sz w:val="24"/>
          <w:szCs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w:t>
      </w:r>
      <w:r w:rsidR="00AF5869">
        <w:rPr>
          <w:rFonts w:ascii="Arial" w:hAnsi="Arial" w:cs="Arial"/>
          <w:color w:val="000000"/>
          <w:sz w:val="24"/>
          <w:szCs w:val="24"/>
        </w:rPr>
        <w:t xml:space="preserve"> должностных лиц, регулируется:</w:t>
      </w:r>
    </w:p>
    <w:p w:rsidR="00515B2F" w:rsidRPr="00671914" w:rsidRDefault="00515B2F" w:rsidP="00671914">
      <w:pPr>
        <w:tabs>
          <w:tab w:val="clear" w:pos="709"/>
        </w:tabs>
        <w:spacing w:after="0" w:line="240" w:lineRule="auto"/>
        <w:ind w:firstLine="398"/>
        <w:jc w:val="both"/>
        <w:rPr>
          <w:rFonts w:ascii="Arial" w:hAnsi="Arial" w:cs="Arial"/>
          <w:color w:val="000000"/>
          <w:sz w:val="24"/>
          <w:szCs w:val="24"/>
        </w:rPr>
      </w:pPr>
      <w:r w:rsidRPr="00671914">
        <w:rPr>
          <w:rFonts w:ascii="Arial" w:hAnsi="Arial" w:cs="Arial"/>
          <w:color w:val="000000"/>
          <w:sz w:val="24"/>
          <w:szCs w:val="24"/>
        </w:rPr>
        <w:t>Федеральным законом от 27.07.2010 № 210-ФЗ «Об организации предоставления государственных и муниципальных услуг»;</w:t>
      </w:r>
    </w:p>
    <w:p w:rsidR="00515B2F" w:rsidRPr="00671914" w:rsidRDefault="00515B2F" w:rsidP="00671914">
      <w:pPr>
        <w:widowControl w:val="0"/>
        <w:tabs>
          <w:tab w:val="clear" w:pos="709"/>
        </w:tabs>
        <w:suppressAutoHyphens w:val="0"/>
        <w:autoSpaceDE w:val="0"/>
        <w:spacing w:after="0" w:line="240" w:lineRule="auto"/>
        <w:ind w:firstLine="398"/>
        <w:jc w:val="both"/>
        <w:rPr>
          <w:rFonts w:ascii="Arial" w:hAnsi="Arial" w:cs="Arial"/>
          <w:color w:val="000000"/>
          <w:sz w:val="24"/>
          <w:szCs w:val="24"/>
        </w:rPr>
      </w:pPr>
      <w:r w:rsidRPr="00671914">
        <w:rPr>
          <w:rFonts w:ascii="Arial" w:hAnsi="Arial" w:cs="Arial"/>
          <w:color w:val="000000"/>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w:t>
      </w:r>
      <w:r w:rsidRPr="00671914">
        <w:rPr>
          <w:rFonts w:ascii="Arial" w:hAnsi="Arial" w:cs="Arial"/>
          <w:color w:val="000000"/>
          <w:sz w:val="24"/>
          <w:szCs w:val="24"/>
        </w:rPr>
        <w:lastRenderedPageBreak/>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5B2F" w:rsidRPr="00671914" w:rsidRDefault="00515B2F" w:rsidP="00671914">
      <w:pPr>
        <w:tabs>
          <w:tab w:val="clear" w:pos="709"/>
        </w:tabs>
        <w:spacing w:after="0" w:line="240" w:lineRule="auto"/>
        <w:ind w:firstLine="398"/>
        <w:jc w:val="both"/>
        <w:rPr>
          <w:rFonts w:ascii="Arial" w:hAnsi="Arial" w:cs="Arial"/>
          <w:color w:val="000000"/>
          <w:sz w:val="24"/>
          <w:szCs w:val="24"/>
        </w:rPr>
      </w:pPr>
      <w:r w:rsidRPr="00671914">
        <w:rPr>
          <w:rFonts w:ascii="Arial" w:hAnsi="Arial" w:cs="Arial"/>
          <w:color w:val="000000"/>
          <w:sz w:val="24"/>
          <w:szCs w:val="24"/>
        </w:rPr>
        <w:t xml:space="preserve">постановлением Администрации </w:t>
      </w:r>
      <w:r w:rsidR="00FC413D" w:rsidRPr="00671914">
        <w:rPr>
          <w:rStyle w:val="a4"/>
          <w:rFonts w:ascii="Arial" w:hAnsi="Arial" w:cs="Arial"/>
          <w:bCs/>
          <w:color w:val="000000"/>
          <w:sz w:val="24"/>
          <w:szCs w:val="24"/>
          <w:u w:val="none"/>
        </w:rPr>
        <w:t>Воробжанского</w:t>
      </w:r>
      <w:r w:rsidR="00383162" w:rsidRPr="00671914">
        <w:rPr>
          <w:rStyle w:val="a4"/>
          <w:rFonts w:ascii="Arial" w:hAnsi="Arial" w:cs="Arial"/>
          <w:bCs/>
          <w:color w:val="000000"/>
          <w:sz w:val="24"/>
          <w:szCs w:val="24"/>
          <w:u w:val="none"/>
        </w:rPr>
        <w:t xml:space="preserve"> </w:t>
      </w:r>
      <w:r w:rsidRPr="00671914">
        <w:rPr>
          <w:rStyle w:val="a4"/>
          <w:rFonts w:ascii="Arial" w:hAnsi="Arial" w:cs="Arial"/>
          <w:color w:val="000000"/>
          <w:sz w:val="24"/>
          <w:szCs w:val="24"/>
          <w:u w:val="none"/>
        </w:rPr>
        <w:t>сельсовета</w:t>
      </w:r>
      <w:r w:rsidRPr="00671914">
        <w:rPr>
          <w:rStyle w:val="a4"/>
          <w:rFonts w:ascii="Arial" w:hAnsi="Arial" w:cs="Arial"/>
          <w:bCs/>
          <w:color w:val="000000"/>
          <w:sz w:val="24"/>
          <w:szCs w:val="24"/>
          <w:u w:val="none"/>
        </w:rPr>
        <w:t xml:space="preserve"> Суджанского района</w:t>
      </w:r>
      <w:r w:rsidRPr="00671914">
        <w:rPr>
          <w:rFonts w:ascii="Arial" w:hAnsi="Arial" w:cs="Arial"/>
          <w:color w:val="000000"/>
          <w:sz w:val="24"/>
          <w:szCs w:val="24"/>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FC413D" w:rsidRPr="00671914">
        <w:rPr>
          <w:rStyle w:val="a4"/>
          <w:rFonts w:ascii="Arial" w:hAnsi="Arial" w:cs="Arial"/>
          <w:bCs/>
          <w:color w:val="000000"/>
          <w:sz w:val="24"/>
          <w:szCs w:val="24"/>
          <w:u w:val="none"/>
        </w:rPr>
        <w:t>Воробжанского</w:t>
      </w:r>
      <w:r w:rsidRPr="00671914">
        <w:rPr>
          <w:rStyle w:val="a4"/>
          <w:rFonts w:ascii="Arial" w:hAnsi="Arial" w:cs="Arial"/>
          <w:bCs/>
          <w:color w:val="000000"/>
          <w:sz w:val="24"/>
          <w:szCs w:val="24"/>
          <w:u w:val="none"/>
        </w:rPr>
        <w:t xml:space="preserve"> </w:t>
      </w:r>
      <w:r w:rsidRPr="00671914">
        <w:rPr>
          <w:rStyle w:val="a4"/>
          <w:rFonts w:ascii="Arial" w:hAnsi="Arial" w:cs="Arial"/>
          <w:color w:val="000000"/>
          <w:sz w:val="24"/>
          <w:szCs w:val="24"/>
          <w:u w:val="none"/>
        </w:rPr>
        <w:t>сельсовета</w:t>
      </w:r>
      <w:r w:rsidRPr="00671914">
        <w:rPr>
          <w:rStyle w:val="a4"/>
          <w:rFonts w:ascii="Arial" w:hAnsi="Arial" w:cs="Arial"/>
          <w:bCs/>
          <w:color w:val="000000"/>
          <w:sz w:val="24"/>
          <w:szCs w:val="24"/>
          <w:u w:val="none"/>
        </w:rPr>
        <w:t xml:space="preserve"> Суджанского района</w:t>
      </w:r>
      <w:r w:rsidRPr="00671914">
        <w:rPr>
          <w:rFonts w:ascii="Arial" w:hAnsi="Arial" w:cs="Arial"/>
          <w:color w:val="000000"/>
          <w:sz w:val="24"/>
          <w:szCs w:val="24"/>
        </w:rPr>
        <w:t xml:space="preserve"> Курской области и ее должностных лиц, муниципальных служащих, замещающих должности муниципальной службы в Администрации </w:t>
      </w:r>
      <w:r w:rsidR="00FC413D" w:rsidRPr="00671914">
        <w:rPr>
          <w:rStyle w:val="a4"/>
          <w:rFonts w:ascii="Arial" w:hAnsi="Arial" w:cs="Arial"/>
          <w:bCs/>
          <w:color w:val="000000"/>
          <w:sz w:val="24"/>
          <w:szCs w:val="24"/>
          <w:u w:val="none"/>
        </w:rPr>
        <w:t>Воробжанского</w:t>
      </w:r>
      <w:r w:rsidR="00383162" w:rsidRPr="00671914">
        <w:rPr>
          <w:rStyle w:val="a4"/>
          <w:rFonts w:ascii="Arial" w:hAnsi="Arial" w:cs="Arial"/>
          <w:bCs/>
          <w:color w:val="000000"/>
          <w:sz w:val="24"/>
          <w:szCs w:val="24"/>
          <w:u w:val="none"/>
        </w:rPr>
        <w:t xml:space="preserve"> </w:t>
      </w:r>
      <w:r w:rsidRPr="00671914">
        <w:rPr>
          <w:rStyle w:val="a4"/>
          <w:rFonts w:ascii="Arial" w:hAnsi="Arial" w:cs="Arial"/>
          <w:bCs/>
          <w:color w:val="000000"/>
          <w:sz w:val="24"/>
          <w:szCs w:val="24"/>
          <w:u w:val="none"/>
        </w:rPr>
        <w:t xml:space="preserve"> </w:t>
      </w:r>
      <w:r w:rsidRPr="00671914">
        <w:rPr>
          <w:rStyle w:val="a4"/>
          <w:rFonts w:ascii="Arial" w:hAnsi="Arial" w:cs="Arial"/>
          <w:color w:val="000000"/>
          <w:sz w:val="24"/>
          <w:szCs w:val="24"/>
          <w:u w:val="none"/>
        </w:rPr>
        <w:t>сельсовета</w:t>
      </w:r>
      <w:r w:rsidRPr="00671914">
        <w:rPr>
          <w:rStyle w:val="a4"/>
          <w:rFonts w:ascii="Arial" w:hAnsi="Arial" w:cs="Arial"/>
          <w:bCs/>
          <w:color w:val="000000"/>
          <w:sz w:val="24"/>
          <w:szCs w:val="24"/>
          <w:u w:val="none"/>
        </w:rPr>
        <w:t xml:space="preserve"> Суджанского района</w:t>
      </w:r>
      <w:r w:rsidRPr="00671914">
        <w:rPr>
          <w:rFonts w:ascii="Arial" w:hAnsi="Arial" w:cs="Arial"/>
          <w:color w:val="000000"/>
          <w:sz w:val="24"/>
          <w:szCs w:val="24"/>
        </w:rPr>
        <w:t xml:space="preserve"> Курской области»; </w:t>
      </w:r>
    </w:p>
    <w:p w:rsidR="00515B2F" w:rsidRPr="00671914" w:rsidRDefault="00515B2F" w:rsidP="00AF5869">
      <w:pPr>
        <w:tabs>
          <w:tab w:val="clear" w:pos="709"/>
        </w:tabs>
        <w:suppressAutoHyphens w:val="0"/>
        <w:autoSpaceDE w:val="0"/>
        <w:spacing w:after="0" w:line="240" w:lineRule="auto"/>
        <w:ind w:firstLine="426"/>
        <w:jc w:val="both"/>
        <w:rPr>
          <w:rFonts w:ascii="Arial" w:hAnsi="Arial" w:cs="Arial"/>
          <w:color w:val="000000"/>
          <w:sz w:val="24"/>
          <w:szCs w:val="24"/>
        </w:rPr>
      </w:pPr>
      <w:r w:rsidRPr="00671914">
        <w:rPr>
          <w:rFonts w:ascii="Arial" w:hAnsi="Arial" w:cs="Arial"/>
          <w:color w:val="000000"/>
          <w:sz w:val="24"/>
          <w:szCs w:val="24"/>
        </w:rPr>
        <w:t xml:space="preserve">Информация, указанная в данном разделе, размещена на  Едином портале </w:t>
      </w:r>
      <w:hyperlink r:id="rId20" w:history="1">
        <w:r w:rsidRPr="00671914">
          <w:rPr>
            <w:rStyle w:val="a4"/>
            <w:rFonts w:ascii="Arial" w:hAnsi="Arial" w:cs="Arial"/>
            <w:sz w:val="24"/>
            <w:szCs w:val="24"/>
          </w:rPr>
          <w:t>https://www.gosuslugi.ru/</w:t>
        </w:r>
      </w:hyperlink>
      <w:r w:rsidR="00AF5869">
        <w:rPr>
          <w:rFonts w:ascii="Arial" w:hAnsi="Arial" w:cs="Arial"/>
          <w:color w:val="000000"/>
          <w:sz w:val="24"/>
          <w:szCs w:val="24"/>
        </w:rPr>
        <w:t>.</w:t>
      </w:r>
    </w:p>
    <w:p w:rsidR="00515B2F" w:rsidRPr="00671914" w:rsidRDefault="00515B2F" w:rsidP="00671914">
      <w:pPr>
        <w:autoSpaceDE w:val="0"/>
        <w:spacing w:after="0" w:line="240" w:lineRule="auto"/>
        <w:jc w:val="both"/>
        <w:rPr>
          <w:rFonts w:ascii="Arial" w:hAnsi="Arial" w:cs="Arial"/>
          <w:bCs/>
          <w:color w:val="000000"/>
          <w:sz w:val="24"/>
          <w:szCs w:val="24"/>
        </w:rPr>
      </w:pPr>
    </w:p>
    <w:p w:rsidR="00515B2F" w:rsidRPr="00671914" w:rsidRDefault="00515B2F" w:rsidP="00AF5869">
      <w:pPr>
        <w:tabs>
          <w:tab w:val="clear" w:pos="709"/>
        </w:tabs>
        <w:autoSpaceDE w:val="0"/>
        <w:spacing w:after="0" w:line="240" w:lineRule="auto"/>
        <w:ind w:firstLine="540"/>
        <w:jc w:val="center"/>
        <w:rPr>
          <w:rFonts w:ascii="Arial" w:hAnsi="Arial" w:cs="Arial"/>
          <w:b/>
          <w:bCs/>
          <w:color w:val="000000"/>
          <w:sz w:val="24"/>
          <w:szCs w:val="24"/>
        </w:rPr>
      </w:pPr>
      <w:r w:rsidRPr="00671914">
        <w:rPr>
          <w:rFonts w:ascii="Arial" w:hAnsi="Arial" w:cs="Arial"/>
          <w:b/>
          <w:bCs/>
          <w:color w:val="000000"/>
          <w:sz w:val="24"/>
          <w:szCs w:val="24"/>
        </w:rPr>
        <w:t>5.2. Органы местного самоуправления Курской области, многофункциональные центры, ли</w:t>
      </w:r>
      <w:r w:rsidRPr="00671914">
        <w:rPr>
          <w:rFonts w:ascii="Arial" w:hAnsi="Arial" w:cs="Arial"/>
          <w:b/>
          <w:color w:val="000000"/>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71914">
        <w:rPr>
          <w:rFonts w:ascii="Arial" w:hAnsi="Arial" w:cs="Arial"/>
          <w:b/>
          <w:bCs/>
          <w:color w:val="000000"/>
          <w:sz w:val="24"/>
          <w:szCs w:val="24"/>
        </w:rPr>
        <w:t>, уполномоченные на рассмотрение жалобы должностные лица, которым может быть направлена жалоба.</w:t>
      </w:r>
    </w:p>
    <w:p w:rsidR="00515B2F" w:rsidRPr="00671914" w:rsidRDefault="00515B2F" w:rsidP="00671914">
      <w:pPr>
        <w:autoSpaceDE w:val="0"/>
        <w:spacing w:after="0" w:line="240" w:lineRule="auto"/>
        <w:ind w:firstLine="540"/>
        <w:jc w:val="both"/>
        <w:rPr>
          <w:rFonts w:ascii="Arial" w:hAnsi="Arial" w:cs="Arial"/>
          <w:bCs/>
          <w:color w:val="000000"/>
          <w:sz w:val="24"/>
          <w:szCs w:val="24"/>
        </w:rPr>
      </w:pPr>
      <w:r w:rsidRPr="00671914">
        <w:rPr>
          <w:rFonts w:ascii="Arial" w:hAnsi="Arial" w:cs="Arial"/>
          <w:bCs/>
          <w:color w:val="000000"/>
          <w:sz w:val="24"/>
          <w:szCs w:val="24"/>
        </w:rPr>
        <w:t>Жалоба может быть направлена в:</w:t>
      </w:r>
    </w:p>
    <w:p w:rsidR="00515B2F" w:rsidRPr="00671914" w:rsidRDefault="00515B2F" w:rsidP="00671914">
      <w:pPr>
        <w:autoSpaceDE w:val="0"/>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Администрацию;</w:t>
      </w:r>
    </w:p>
    <w:p w:rsidR="00515B2F" w:rsidRPr="00671914" w:rsidRDefault="00515B2F" w:rsidP="00671914">
      <w:pPr>
        <w:autoSpaceDE w:val="0"/>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15B2F" w:rsidRPr="00671914" w:rsidRDefault="00515B2F" w:rsidP="00671914">
      <w:pPr>
        <w:autoSpaceDE w:val="0"/>
        <w:spacing w:after="0" w:line="240" w:lineRule="auto"/>
        <w:ind w:firstLine="540"/>
        <w:jc w:val="both"/>
        <w:rPr>
          <w:rFonts w:ascii="Arial" w:hAnsi="Arial" w:cs="Arial"/>
          <w:bCs/>
          <w:color w:val="000000"/>
          <w:sz w:val="24"/>
          <w:szCs w:val="24"/>
        </w:rPr>
      </w:pPr>
      <w:r w:rsidRPr="00671914">
        <w:rPr>
          <w:rFonts w:ascii="Arial" w:hAnsi="Arial" w:cs="Arial"/>
          <w:bCs/>
          <w:color w:val="000000"/>
          <w:sz w:val="24"/>
          <w:szCs w:val="24"/>
        </w:rPr>
        <w:t>Жалобы рассматривают:</w:t>
      </w:r>
    </w:p>
    <w:p w:rsidR="00515B2F" w:rsidRPr="00671914" w:rsidRDefault="00515B2F" w:rsidP="00671914">
      <w:pPr>
        <w:autoSpaceDE w:val="0"/>
        <w:spacing w:after="0" w:line="240" w:lineRule="auto"/>
        <w:ind w:firstLine="540"/>
        <w:jc w:val="both"/>
        <w:rPr>
          <w:rFonts w:ascii="Arial" w:hAnsi="Arial" w:cs="Arial"/>
          <w:color w:val="000000"/>
          <w:sz w:val="24"/>
          <w:szCs w:val="24"/>
        </w:rPr>
      </w:pPr>
      <w:r w:rsidRPr="00671914">
        <w:rPr>
          <w:rFonts w:ascii="Arial" w:hAnsi="Arial" w:cs="Arial"/>
          <w:bCs/>
          <w:color w:val="000000"/>
          <w:sz w:val="24"/>
          <w:szCs w:val="24"/>
        </w:rPr>
        <w:t xml:space="preserve">в </w:t>
      </w:r>
      <w:r w:rsidRPr="00671914">
        <w:rPr>
          <w:rFonts w:ascii="Arial" w:hAnsi="Arial" w:cs="Arial"/>
          <w:color w:val="000000"/>
          <w:sz w:val="24"/>
          <w:szCs w:val="24"/>
        </w:rPr>
        <w:t>Администрации - уполномоченное на рассмотрение жалоб должностное лицо;</w:t>
      </w:r>
    </w:p>
    <w:p w:rsidR="00515B2F" w:rsidRPr="00671914" w:rsidRDefault="00515B2F" w:rsidP="00671914">
      <w:pPr>
        <w:autoSpaceDE w:val="0"/>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в МФЦ - руководитель многофункционального центра;</w:t>
      </w:r>
    </w:p>
    <w:p w:rsidR="00515B2F" w:rsidRPr="00671914" w:rsidRDefault="00515B2F" w:rsidP="00671914">
      <w:pPr>
        <w:autoSpaceDE w:val="0"/>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у учредителя - руководитель учредителя многофункционального центра.</w:t>
      </w:r>
    </w:p>
    <w:p w:rsidR="00515B2F" w:rsidRPr="00671914" w:rsidRDefault="00515B2F" w:rsidP="00671914">
      <w:pPr>
        <w:spacing w:after="0" w:line="240" w:lineRule="auto"/>
        <w:jc w:val="both"/>
        <w:rPr>
          <w:rFonts w:ascii="Arial" w:hAnsi="Arial" w:cs="Arial"/>
          <w:color w:val="000000"/>
          <w:sz w:val="24"/>
          <w:szCs w:val="24"/>
        </w:rPr>
      </w:pPr>
    </w:p>
    <w:p w:rsidR="00515B2F" w:rsidRPr="00671914" w:rsidRDefault="00AF5869" w:rsidP="00671914">
      <w:pPr>
        <w:tabs>
          <w:tab w:val="clear" w:pos="709"/>
        </w:tabs>
        <w:spacing w:after="0" w:line="240" w:lineRule="auto"/>
        <w:jc w:val="center"/>
        <w:rPr>
          <w:rFonts w:ascii="Arial" w:hAnsi="Arial" w:cs="Arial"/>
          <w:b/>
          <w:color w:val="000000"/>
          <w:sz w:val="24"/>
          <w:szCs w:val="24"/>
        </w:rPr>
      </w:pPr>
      <w:r w:rsidRPr="00671914">
        <w:rPr>
          <w:rFonts w:ascii="Arial" w:hAnsi="Arial" w:cs="Arial"/>
          <w:b/>
          <w:color w:val="000000"/>
          <w:sz w:val="24"/>
          <w:szCs w:val="24"/>
          <w:lang w:val="en-US"/>
        </w:rPr>
        <w:t>VI</w:t>
      </w:r>
      <w:r w:rsidRPr="00671914">
        <w:rPr>
          <w:rFonts w:ascii="Arial" w:hAnsi="Arial" w:cs="Arial"/>
          <w:b/>
          <w:color w:val="000000"/>
          <w:sz w:val="24"/>
          <w:szCs w:val="24"/>
        </w:rPr>
        <w:t>. ОСОБЕННОСТИ ВЫПОЛНЕНИЯ АДМИНИСТРАТИВНЫХ ПРОЦЕДУР (ДЕЙСТВИЙ) В МНОГОФУНКЦИОНАЛЬНЫХ ЦЕНТРАХ ПРЕДОСТАВЛЕНИЯ</w:t>
      </w:r>
    </w:p>
    <w:p w:rsidR="00515B2F" w:rsidRPr="00671914" w:rsidRDefault="00AF5869" w:rsidP="00671914">
      <w:pPr>
        <w:tabs>
          <w:tab w:val="clear" w:pos="709"/>
        </w:tabs>
        <w:spacing w:after="0" w:line="240" w:lineRule="auto"/>
        <w:jc w:val="center"/>
        <w:rPr>
          <w:rFonts w:ascii="Arial" w:hAnsi="Arial" w:cs="Arial"/>
          <w:b/>
          <w:color w:val="000000"/>
          <w:sz w:val="24"/>
          <w:szCs w:val="24"/>
        </w:rPr>
      </w:pPr>
      <w:r w:rsidRPr="00671914">
        <w:rPr>
          <w:rFonts w:ascii="Arial" w:hAnsi="Arial" w:cs="Arial"/>
          <w:b/>
          <w:color w:val="000000"/>
          <w:sz w:val="24"/>
          <w:szCs w:val="24"/>
        </w:rPr>
        <w:t>ГОСУДАРСТВЕННЫХ И МУНИЦИПАЛЬНЫХ УСЛУГ</w:t>
      </w:r>
    </w:p>
    <w:p w:rsidR="00515B2F" w:rsidRPr="00671914" w:rsidRDefault="00515B2F" w:rsidP="00671914">
      <w:pPr>
        <w:spacing w:after="0" w:line="240" w:lineRule="auto"/>
        <w:jc w:val="both"/>
        <w:rPr>
          <w:rFonts w:ascii="Arial" w:hAnsi="Arial" w:cs="Arial"/>
          <w:color w:val="000000"/>
          <w:sz w:val="24"/>
          <w:szCs w:val="24"/>
        </w:rPr>
      </w:pPr>
    </w:p>
    <w:p w:rsidR="00515B2F" w:rsidRPr="00671914" w:rsidRDefault="00515B2F" w:rsidP="00AF5869">
      <w:pPr>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15B2F" w:rsidRPr="00671914" w:rsidRDefault="00515B2F" w:rsidP="00AF5869">
      <w:pPr>
        <w:widowControl w:val="0"/>
        <w:tabs>
          <w:tab w:val="clear" w:pos="709"/>
        </w:tabs>
        <w:suppressAutoHyphens w:val="0"/>
        <w:autoSpaceDE w:val="0"/>
        <w:spacing w:after="0" w:line="240" w:lineRule="auto"/>
        <w:ind w:firstLine="566"/>
        <w:jc w:val="both"/>
        <w:rPr>
          <w:rFonts w:ascii="Arial" w:hAnsi="Arial" w:cs="Arial"/>
          <w:color w:val="000000"/>
          <w:sz w:val="24"/>
          <w:szCs w:val="24"/>
        </w:rPr>
      </w:pPr>
      <w:r w:rsidRPr="00671914">
        <w:rPr>
          <w:rFonts w:ascii="Arial" w:hAnsi="Arial" w:cs="Arial"/>
          <w:color w:val="000000"/>
          <w:sz w:val="24"/>
          <w:szCs w:val="24"/>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15B2F" w:rsidRPr="00671914" w:rsidRDefault="00515B2F" w:rsidP="00671914">
      <w:pPr>
        <w:tabs>
          <w:tab w:val="clear" w:pos="709"/>
        </w:tabs>
        <w:suppressAutoHyphens w:val="0"/>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 xml:space="preserve">6.3. Взаимодействие МФЦ с Администрацией осуществляется в соответствии соглашением о взаимодействии между </w:t>
      </w:r>
      <w:r w:rsidR="00B7203B" w:rsidRPr="00671914">
        <w:rPr>
          <w:rFonts w:ascii="Arial" w:hAnsi="Arial" w:cs="Arial"/>
          <w:color w:val="000000"/>
          <w:sz w:val="24"/>
          <w:szCs w:val="24"/>
        </w:rPr>
        <w:t>А</w:t>
      </w:r>
      <w:r w:rsidRPr="00671914">
        <w:rPr>
          <w:rFonts w:ascii="Arial" w:hAnsi="Arial" w:cs="Arial"/>
          <w:color w:val="000000"/>
          <w:sz w:val="24"/>
          <w:szCs w:val="24"/>
        </w:rPr>
        <w:t>У «МФЦ» и Администрацией.</w:t>
      </w:r>
    </w:p>
    <w:p w:rsidR="00515B2F" w:rsidRPr="00671914" w:rsidRDefault="00515B2F" w:rsidP="00671914">
      <w:pPr>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15B2F" w:rsidRPr="00671914" w:rsidRDefault="00515B2F" w:rsidP="00671914">
      <w:pPr>
        <w:spacing w:after="0" w:line="240" w:lineRule="auto"/>
        <w:ind w:firstLine="540"/>
        <w:jc w:val="both"/>
        <w:rPr>
          <w:rFonts w:ascii="Arial" w:eastAsia="Calibri" w:hAnsi="Arial" w:cs="Arial"/>
          <w:bCs/>
          <w:color w:val="000000"/>
          <w:sz w:val="24"/>
          <w:szCs w:val="24"/>
        </w:rPr>
      </w:pPr>
      <w:r w:rsidRPr="00671914">
        <w:rPr>
          <w:rFonts w:ascii="Arial" w:eastAsia="Calibri" w:hAnsi="Arial" w:cs="Arial"/>
          <w:bCs/>
          <w:color w:val="000000"/>
          <w:sz w:val="24"/>
          <w:szCs w:val="24"/>
        </w:rPr>
        <w:t>6.5. При получении заявления работник МФЦ</w:t>
      </w:r>
      <w:r w:rsidR="00AF5869">
        <w:rPr>
          <w:rFonts w:ascii="Arial" w:eastAsia="Calibri" w:hAnsi="Arial" w:cs="Arial"/>
          <w:color w:val="000000"/>
          <w:sz w:val="24"/>
          <w:szCs w:val="24"/>
        </w:rPr>
        <w:t>:</w:t>
      </w:r>
    </w:p>
    <w:p w:rsidR="00515B2F" w:rsidRPr="00671914" w:rsidRDefault="00515B2F" w:rsidP="00671914">
      <w:pPr>
        <w:spacing w:after="0" w:line="240" w:lineRule="auto"/>
        <w:ind w:firstLine="540"/>
        <w:jc w:val="both"/>
        <w:rPr>
          <w:rFonts w:ascii="Arial" w:eastAsia="Calibri" w:hAnsi="Arial" w:cs="Arial"/>
          <w:bCs/>
          <w:color w:val="000000"/>
          <w:sz w:val="24"/>
          <w:szCs w:val="24"/>
        </w:rPr>
      </w:pPr>
      <w:r w:rsidRPr="00671914">
        <w:rPr>
          <w:rFonts w:ascii="Arial" w:eastAsia="Calibri" w:hAnsi="Arial" w:cs="Arial"/>
          <w:bCs/>
          <w:color w:val="000000"/>
          <w:sz w:val="24"/>
          <w:szCs w:val="24"/>
        </w:rPr>
        <w:lastRenderedPageBreak/>
        <w:t xml:space="preserve">а) проверяет правильность оформления заявления. В случае неправильного оформления заявления о предоставлении </w:t>
      </w:r>
      <w:r w:rsidRPr="00671914">
        <w:rPr>
          <w:rFonts w:ascii="Arial" w:hAnsi="Arial" w:cs="Arial"/>
          <w:color w:val="000000"/>
          <w:sz w:val="24"/>
          <w:szCs w:val="24"/>
        </w:rPr>
        <w:t>муниципальной услуги</w:t>
      </w:r>
      <w:r w:rsidRPr="00671914">
        <w:rPr>
          <w:rFonts w:ascii="Arial" w:eastAsia="Calibri" w:hAnsi="Arial" w:cs="Arial"/>
          <w:bCs/>
          <w:color w:val="000000"/>
          <w:sz w:val="24"/>
          <w:szCs w:val="24"/>
        </w:rPr>
        <w:t>, работник МФЦ оказывает помощь заявителю в оформлении заявления;</w:t>
      </w:r>
    </w:p>
    <w:p w:rsidR="00515B2F" w:rsidRPr="00671914" w:rsidRDefault="00515B2F" w:rsidP="00671914">
      <w:pPr>
        <w:tabs>
          <w:tab w:val="left" w:pos="-5160"/>
        </w:tabs>
        <w:spacing w:after="0" w:line="240" w:lineRule="auto"/>
        <w:ind w:firstLine="540"/>
        <w:jc w:val="both"/>
        <w:rPr>
          <w:rFonts w:ascii="Arial" w:eastAsia="Calibri" w:hAnsi="Arial" w:cs="Arial"/>
          <w:bCs/>
          <w:color w:val="000000"/>
          <w:sz w:val="24"/>
          <w:szCs w:val="24"/>
        </w:rPr>
      </w:pPr>
      <w:r w:rsidRPr="00671914">
        <w:rPr>
          <w:rFonts w:ascii="Arial" w:eastAsia="Calibri" w:hAnsi="Arial" w:cs="Arial"/>
          <w:bCs/>
          <w:color w:val="000000"/>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5B2F" w:rsidRPr="00671914" w:rsidRDefault="00515B2F" w:rsidP="00671914">
      <w:pPr>
        <w:tabs>
          <w:tab w:val="left" w:pos="-5160"/>
        </w:tabs>
        <w:spacing w:after="0" w:line="240" w:lineRule="auto"/>
        <w:ind w:firstLine="540"/>
        <w:jc w:val="both"/>
        <w:rPr>
          <w:rFonts w:ascii="Arial" w:eastAsia="Calibri" w:hAnsi="Arial" w:cs="Arial"/>
          <w:bCs/>
          <w:color w:val="000000"/>
          <w:sz w:val="24"/>
          <w:szCs w:val="24"/>
        </w:rPr>
      </w:pPr>
      <w:r w:rsidRPr="00671914">
        <w:rPr>
          <w:rFonts w:ascii="Arial" w:eastAsia="Calibri" w:hAnsi="Arial" w:cs="Arial"/>
          <w:bCs/>
          <w:color w:val="000000"/>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w:t>
      </w:r>
      <w:r w:rsidRPr="00671914">
        <w:rPr>
          <w:rFonts w:ascii="Arial" w:hAnsi="Arial" w:cs="Arial"/>
          <w:color w:val="000000"/>
          <w:sz w:val="24"/>
          <w:szCs w:val="24"/>
        </w:rPr>
        <w:t>муниципальной услуги</w:t>
      </w:r>
      <w:r w:rsidRPr="00671914">
        <w:rPr>
          <w:rFonts w:ascii="Arial" w:eastAsia="Calibri" w:hAnsi="Arial" w:cs="Arial"/>
          <w:bCs/>
          <w:color w:val="000000"/>
          <w:sz w:val="24"/>
          <w:szCs w:val="24"/>
        </w:rPr>
        <w:t xml:space="preserve">; </w:t>
      </w:r>
    </w:p>
    <w:p w:rsidR="00515B2F" w:rsidRPr="00671914" w:rsidRDefault="00515B2F" w:rsidP="00671914">
      <w:pPr>
        <w:spacing w:after="0" w:line="240" w:lineRule="auto"/>
        <w:ind w:firstLine="540"/>
        <w:jc w:val="both"/>
        <w:rPr>
          <w:rFonts w:ascii="Arial" w:eastAsia="Calibri" w:hAnsi="Arial" w:cs="Arial"/>
          <w:color w:val="000000"/>
          <w:sz w:val="24"/>
          <w:szCs w:val="24"/>
        </w:rPr>
      </w:pPr>
      <w:r w:rsidRPr="00671914">
        <w:rPr>
          <w:rFonts w:ascii="Arial" w:eastAsia="Calibri" w:hAnsi="Arial" w:cs="Arial"/>
          <w:bCs/>
          <w:color w:val="000000"/>
          <w:sz w:val="24"/>
          <w:szCs w:val="24"/>
        </w:rPr>
        <w:t>г) вносит запись о приеме заявления и прилагаемых документов в</w:t>
      </w:r>
      <w:r w:rsidRPr="00671914">
        <w:rPr>
          <w:rFonts w:ascii="Arial" w:eastAsia="Calibri" w:hAnsi="Arial" w:cs="Arial"/>
          <w:color w:val="000000"/>
          <w:sz w:val="24"/>
          <w:szCs w:val="24"/>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515B2F" w:rsidRPr="00671914" w:rsidRDefault="00515B2F" w:rsidP="00671914">
      <w:pPr>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15B2F" w:rsidRPr="00671914" w:rsidRDefault="00515B2F" w:rsidP="00671914">
      <w:pPr>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 xml:space="preserve">6.7. Результат муниципальной услуги в МФЦ не выдается. </w:t>
      </w:r>
    </w:p>
    <w:p w:rsidR="00515B2F" w:rsidRPr="00671914" w:rsidRDefault="00515B2F" w:rsidP="00671914">
      <w:pPr>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6.8. Критерием принятия решения является обращение заявителя за получением муниципальной услуги в МФЦ.</w:t>
      </w:r>
    </w:p>
    <w:p w:rsidR="00515B2F" w:rsidRPr="00671914" w:rsidRDefault="00515B2F" w:rsidP="00671914">
      <w:pPr>
        <w:spacing w:after="0" w:line="240" w:lineRule="auto"/>
        <w:ind w:firstLine="540"/>
        <w:jc w:val="both"/>
        <w:rPr>
          <w:rFonts w:ascii="Arial" w:eastAsia="Batang" w:hAnsi="Arial" w:cs="Arial"/>
          <w:color w:val="000000"/>
          <w:sz w:val="24"/>
          <w:szCs w:val="24"/>
        </w:rPr>
      </w:pPr>
      <w:r w:rsidRPr="00671914">
        <w:rPr>
          <w:rFonts w:ascii="Arial" w:hAnsi="Arial" w:cs="Arial"/>
          <w:bCs/>
          <w:color w:val="000000"/>
          <w:sz w:val="24"/>
          <w:szCs w:val="24"/>
        </w:rPr>
        <w:t xml:space="preserve">6.9. Результатом административной процедуры является </w:t>
      </w:r>
      <w:r w:rsidRPr="00671914">
        <w:rPr>
          <w:rFonts w:ascii="Arial" w:eastAsia="Batang" w:hAnsi="Arial" w:cs="Arial"/>
          <w:color w:val="000000"/>
          <w:sz w:val="24"/>
          <w:szCs w:val="24"/>
        </w:rPr>
        <w:t xml:space="preserve">передача заявления и документов, из МФЦ в Администрацию. </w:t>
      </w:r>
    </w:p>
    <w:p w:rsidR="00515B2F" w:rsidRPr="00671914" w:rsidRDefault="00515B2F" w:rsidP="00671914">
      <w:pPr>
        <w:spacing w:after="0" w:line="240" w:lineRule="auto"/>
        <w:ind w:firstLine="540"/>
        <w:jc w:val="both"/>
        <w:rPr>
          <w:rFonts w:ascii="Arial" w:hAnsi="Arial" w:cs="Arial"/>
          <w:color w:val="000000"/>
          <w:sz w:val="24"/>
          <w:szCs w:val="24"/>
        </w:rPr>
      </w:pPr>
      <w:r w:rsidRPr="00671914">
        <w:rPr>
          <w:rFonts w:ascii="Arial" w:hAnsi="Arial" w:cs="Arial"/>
          <w:color w:val="000000"/>
          <w:sz w:val="24"/>
          <w:szCs w:val="24"/>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515B2F" w:rsidRPr="00671914" w:rsidRDefault="00515B2F">
      <w:pPr>
        <w:pageBreakBefore/>
        <w:spacing w:after="0" w:line="100" w:lineRule="atLeast"/>
        <w:ind w:left="2832" w:firstLine="708"/>
        <w:jc w:val="right"/>
        <w:rPr>
          <w:rFonts w:ascii="Arial" w:hAnsi="Arial" w:cs="Arial"/>
          <w:bCs/>
          <w:color w:val="000000"/>
          <w:sz w:val="24"/>
          <w:szCs w:val="24"/>
        </w:rPr>
      </w:pPr>
      <w:r w:rsidRPr="00671914">
        <w:rPr>
          <w:rFonts w:ascii="Arial" w:eastAsia="Arial" w:hAnsi="Arial" w:cs="Arial"/>
          <w:color w:val="000000"/>
          <w:sz w:val="24"/>
          <w:szCs w:val="24"/>
        </w:rPr>
        <w:lastRenderedPageBreak/>
        <w:t xml:space="preserve"> </w:t>
      </w:r>
      <w:r w:rsidRPr="00671914">
        <w:rPr>
          <w:rFonts w:ascii="Arial" w:hAnsi="Arial" w:cs="Arial"/>
          <w:bCs/>
          <w:color w:val="000000"/>
          <w:sz w:val="24"/>
          <w:szCs w:val="24"/>
        </w:rPr>
        <w:t>Приложение № 1</w:t>
      </w:r>
    </w:p>
    <w:p w:rsidR="00515B2F" w:rsidRPr="00671914" w:rsidRDefault="00515B2F">
      <w:pPr>
        <w:spacing w:after="0" w:line="100" w:lineRule="atLeast"/>
        <w:jc w:val="right"/>
        <w:rPr>
          <w:rFonts w:ascii="Arial" w:hAnsi="Arial" w:cs="Arial"/>
          <w:color w:val="000000"/>
          <w:sz w:val="24"/>
          <w:szCs w:val="24"/>
        </w:rPr>
      </w:pPr>
      <w:r w:rsidRPr="00671914">
        <w:rPr>
          <w:rFonts w:ascii="Arial" w:hAnsi="Arial" w:cs="Arial"/>
          <w:color w:val="000000"/>
          <w:sz w:val="24"/>
          <w:szCs w:val="24"/>
        </w:rPr>
        <w:t>к Административному регламенту</w:t>
      </w:r>
    </w:p>
    <w:p w:rsidR="00515B2F" w:rsidRPr="00671914" w:rsidRDefault="00515B2F">
      <w:pPr>
        <w:spacing w:after="0" w:line="100" w:lineRule="atLeast"/>
        <w:jc w:val="right"/>
        <w:rPr>
          <w:rFonts w:ascii="Arial" w:hAnsi="Arial" w:cs="Arial"/>
          <w:color w:val="000000"/>
          <w:sz w:val="24"/>
          <w:szCs w:val="24"/>
        </w:rPr>
      </w:pPr>
      <w:r w:rsidRPr="00671914">
        <w:rPr>
          <w:rFonts w:ascii="Arial" w:hAnsi="Arial" w:cs="Arial"/>
          <w:color w:val="000000"/>
          <w:sz w:val="24"/>
          <w:szCs w:val="24"/>
        </w:rPr>
        <w:t>предоставления муниципальной услуги</w:t>
      </w:r>
    </w:p>
    <w:p w:rsidR="00515B2F" w:rsidRPr="00671914" w:rsidRDefault="00515B2F">
      <w:pPr>
        <w:shd w:val="clear" w:color="auto" w:fill="FFFFFF"/>
        <w:tabs>
          <w:tab w:val="clear" w:pos="709"/>
        </w:tabs>
        <w:suppressAutoHyphens w:val="0"/>
        <w:spacing w:after="0" w:line="240" w:lineRule="auto"/>
        <w:jc w:val="right"/>
        <w:textAlignment w:val="baseline"/>
        <w:rPr>
          <w:rFonts w:ascii="Arial" w:hAnsi="Arial" w:cs="Arial"/>
          <w:color w:val="000000"/>
          <w:sz w:val="24"/>
          <w:szCs w:val="24"/>
        </w:rPr>
      </w:pPr>
      <w:r w:rsidRPr="00671914">
        <w:rPr>
          <w:rFonts w:ascii="Arial" w:hAnsi="Arial" w:cs="Arial"/>
          <w:color w:val="000000"/>
          <w:sz w:val="24"/>
          <w:szCs w:val="24"/>
        </w:rPr>
        <w:t>«Предоставление земельных участков, находящихся</w:t>
      </w:r>
    </w:p>
    <w:p w:rsidR="00515B2F" w:rsidRPr="00671914" w:rsidRDefault="00515B2F">
      <w:pPr>
        <w:shd w:val="clear" w:color="auto" w:fill="FFFFFF"/>
        <w:tabs>
          <w:tab w:val="clear" w:pos="709"/>
        </w:tabs>
        <w:suppressAutoHyphens w:val="0"/>
        <w:spacing w:after="0" w:line="240" w:lineRule="auto"/>
        <w:jc w:val="right"/>
        <w:textAlignment w:val="baseline"/>
        <w:rPr>
          <w:rFonts w:ascii="Arial" w:hAnsi="Arial" w:cs="Arial"/>
          <w:color w:val="000000"/>
          <w:sz w:val="24"/>
          <w:szCs w:val="24"/>
        </w:rPr>
      </w:pPr>
      <w:r w:rsidRPr="00671914">
        <w:rPr>
          <w:rFonts w:ascii="Arial" w:hAnsi="Arial" w:cs="Arial"/>
          <w:color w:val="000000"/>
          <w:sz w:val="24"/>
          <w:szCs w:val="24"/>
        </w:rPr>
        <w:t>в муниципальной собственности, расположенных</w:t>
      </w:r>
    </w:p>
    <w:p w:rsidR="00515B2F" w:rsidRPr="00671914" w:rsidRDefault="00515B2F">
      <w:pPr>
        <w:shd w:val="clear" w:color="auto" w:fill="FFFFFF"/>
        <w:tabs>
          <w:tab w:val="clear" w:pos="709"/>
        </w:tabs>
        <w:suppressAutoHyphens w:val="0"/>
        <w:spacing w:after="0" w:line="240" w:lineRule="auto"/>
        <w:jc w:val="right"/>
        <w:textAlignment w:val="baseline"/>
        <w:rPr>
          <w:rFonts w:ascii="Arial" w:hAnsi="Arial" w:cs="Arial"/>
          <w:color w:val="000000"/>
          <w:sz w:val="24"/>
          <w:szCs w:val="24"/>
        </w:rPr>
      </w:pPr>
      <w:r w:rsidRPr="00671914">
        <w:rPr>
          <w:rFonts w:ascii="Arial" w:hAnsi="Arial" w:cs="Arial"/>
          <w:color w:val="000000"/>
          <w:sz w:val="24"/>
          <w:szCs w:val="24"/>
        </w:rPr>
        <w:t xml:space="preserve">на территории </w:t>
      </w:r>
      <w:r w:rsidR="00FC413D" w:rsidRPr="00671914">
        <w:rPr>
          <w:rFonts w:ascii="Arial" w:hAnsi="Arial" w:cs="Arial"/>
          <w:color w:val="000000"/>
          <w:sz w:val="24"/>
          <w:szCs w:val="24"/>
        </w:rPr>
        <w:t>сельского</w:t>
      </w:r>
      <w:r w:rsidRPr="00671914">
        <w:rPr>
          <w:rFonts w:ascii="Arial" w:hAnsi="Arial" w:cs="Arial"/>
          <w:color w:val="000000"/>
          <w:sz w:val="24"/>
          <w:szCs w:val="24"/>
        </w:rPr>
        <w:t xml:space="preserve"> поселения, в постоянное</w:t>
      </w:r>
    </w:p>
    <w:p w:rsidR="00515B2F" w:rsidRPr="00671914" w:rsidRDefault="00515B2F">
      <w:pPr>
        <w:shd w:val="clear" w:color="auto" w:fill="FFFFFF"/>
        <w:tabs>
          <w:tab w:val="clear" w:pos="709"/>
        </w:tabs>
        <w:suppressAutoHyphens w:val="0"/>
        <w:spacing w:after="0" w:line="240" w:lineRule="auto"/>
        <w:jc w:val="right"/>
        <w:textAlignment w:val="baseline"/>
        <w:rPr>
          <w:rFonts w:ascii="Arial" w:hAnsi="Arial" w:cs="Arial"/>
          <w:color w:val="000000"/>
          <w:sz w:val="24"/>
          <w:szCs w:val="24"/>
        </w:rPr>
      </w:pPr>
      <w:r w:rsidRPr="00671914">
        <w:rPr>
          <w:rFonts w:ascii="Arial" w:hAnsi="Arial" w:cs="Arial"/>
          <w:color w:val="000000"/>
          <w:sz w:val="24"/>
          <w:szCs w:val="24"/>
        </w:rPr>
        <w:t>(бессрочное) и безвозмездное пользование»</w:t>
      </w:r>
    </w:p>
    <w:p w:rsidR="00515B2F" w:rsidRPr="00671914" w:rsidRDefault="00515B2F">
      <w:pPr>
        <w:spacing w:after="0" w:line="100" w:lineRule="atLeast"/>
        <w:jc w:val="right"/>
        <w:rPr>
          <w:rFonts w:ascii="Arial" w:eastAsia="Arial" w:hAnsi="Arial" w:cs="Arial"/>
          <w:color w:val="000000"/>
          <w:sz w:val="24"/>
          <w:szCs w:val="24"/>
        </w:rPr>
      </w:pPr>
    </w:p>
    <w:p w:rsidR="00515B2F" w:rsidRPr="00671914" w:rsidRDefault="00515B2F">
      <w:pPr>
        <w:spacing w:after="0" w:line="100" w:lineRule="atLeast"/>
        <w:ind w:left="720" w:hanging="360"/>
        <w:jc w:val="center"/>
        <w:rPr>
          <w:rFonts w:ascii="Arial" w:hAnsi="Arial" w:cs="Arial"/>
          <w:b/>
          <w:bCs/>
          <w:color w:val="000000"/>
          <w:sz w:val="24"/>
          <w:szCs w:val="24"/>
        </w:rPr>
      </w:pPr>
    </w:p>
    <w:p w:rsidR="00515B2F" w:rsidRPr="00671914" w:rsidRDefault="00515B2F">
      <w:pPr>
        <w:spacing w:after="0" w:line="100" w:lineRule="atLeast"/>
        <w:ind w:left="720" w:hanging="360"/>
        <w:jc w:val="center"/>
        <w:rPr>
          <w:rFonts w:ascii="Arial" w:hAnsi="Arial" w:cs="Arial"/>
          <w:b/>
          <w:bCs/>
          <w:color w:val="000000"/>
          <w:sz w:val="24"/>
          <w:szCs w:val="24"/>
        </w:rPr>
      </w:pPr>
      <w:r w:rsidRPr="00671914">
        <w:rPr>
          <w:rFonts w:ascii="Arial" w:hAnsi="Arial" w:cs="Arial"/>
          <w:b/>
          <w:bCs/>
          <w:color w:val="000000"/>
          <w:sz w:val="24"/>
          <w:szCs w:val="24"/>
        </w:rPr>
        <w:t>ОБРАЗЕЦ ЗАЯВЛЕНИЯ</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_______________________________________</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(наименование исполнительного</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органа государственной власти</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(или: органа местного самоуправления))</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 xml:space="preserve"> адрес: __________________________________</w:t>
      </w:r>
    </w:p>
    <w:p w:rsidR="00515B2F" w:rsidRPr="00671914" w:rsidRDefault="00515B2F">
      <w:pPr>
        <w:pStyle w:val="ConsPlusNonformat"/>
        <w:jc w:val="right"/>
        <w:rPr>
          <w:rFonts w:ascii="Arial" w:hAnsi="Arial" w:cs="Arial"/>
          <w:color w:val="000000"/>
          <w:sz w:val="24"/>
          <w:szCs w:val="24"/>
        </w:rPr>
      </w:pP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от _____________________________________</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 xml:space="preserve"> (наименование или Ф.И.О.)</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адрес: _________________________________,</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телефон: _______________, факс: __________,</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адрес электронной почты: _________________</w:t>
      </w:r>
    </w:p>
    <w:p w:rsidR="00515B2F" w:rsidRPr="00671914" w:rsidRDefault="00515B2F">
      <w:pPr>
        <w:pStyle w:val="ConsPlusNonformat"/>
        <w:rPr>
          <w:rFonts w:ascii="Arial" w:hAnsi="Arial" w:cs="Arial"/>
          <w:color w:val="000000"/>
          <w:sz w:val="24"/>
          <w:szCs w:val="24"/>
        </w:rPr>
      </w:pPr>
    </w:p>
    <w:p w:rsidR="00515B2F" w:rsidRPr="00671914" w:rsidRDefault="00515B2F">
      <w:pPr>
        <w:shd w:val="clear" w:color="auto" w:fill="FFFFFF"/>
        <w:tabs>
          <w:tab w:val="clear" w:pos="709"/>
        </w:tabs>
        <w:suppressAutoHyphens w:val="0"/>
        <w:spacing w:after="0" w:line="240" w:lineRule="auto"/>
        <w:jc w:val="center"/>
        <w:textAlignment w:val="baseline"/>
        <w:rPr>
          <w:rFonts w:ascii="Arial" w:hAnsi="Arial" w:cs="Arial"/>
          <w:b/>
          <w:bCs/>
          <w:color w:val="000000"/>
          <w:sz w:val="24"/>
          <w:szCs w:val="24"/>
        </w:rPr>
      </w:pPr>
      <w:r w:rsidRPr="00671914">
        <w:rPr>
          <w:rFonts w:ascii="Arial" w:hAnsi="Arial" w:cs="Arial"/>
          <w:b/>
          <w:bCs/>
          <w:color w:val="000000"/>
          <w:sz w:val="24"/>
          <w:szCs w:val="24"/>
        </w:rPr>
        <w:t>ЗАЯВЛЕНИЕ</w:t>
      </w:r>
    </w:p>
    <w:p w:rsidR="00515B2F" w:rsidRPr="00671914" w:rsidRDefault="00515B2F">
      <w:pPr>
        <w:shd w:val="clear" w:color="auto" w:fill="FFFFFF"/>
        <w:tabs>
          <w:tab w:val="clear" w:pos="709"/>
        </w:tabs>
        <w:suppressAutoHyphens w:val="0"/>
        <w:spacing w:after="0" w:line="240" w:lineRule="auto"/>
        <w:jc w:val="center"/>
        <w:textAlignment w:val="baseline"/>
        <w:rPr>
          <w:rFonts w:ascii="Arial" w:hAnsi="Arial" w:cs="Arial"/>
          <w:b/>
          <w:bCs/>
          <w:color w:val="000000"/>
          <w:sz w:val="24"/>
          <w:szCs w:val="24"/>
        </w:rPr>
      </w:pPr>
      <w:r w:rsidRPr="00671914">
        <w:rPr>
          <w:rFonts w:ascii="Arial" w:hAnsi="Arial" w:cs="Arial"/>
          <w:b/>
          <w:bCs/>
          <w:color w:val="000000"/>
          <w:sz w:val="24"/>
          <w:szCs w:val="24"/>
        </w:rPr>
        <w:t>на приобретение земельного участка, находящегося в муниципальной собственности, в постоянное (бессрочное) пользование</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От _________________________________________________________________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(полное наименование юридического лица)</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ОГРН _____________________________ ИНН 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лице ___________________________________, действовавшего(ей) на основании</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(полностью должность, ФИО представителя заявителя)</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(наименование и реквизиты документа, подтверждающего полномочия представителя заявителя)</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Информация для связи с заявителем: 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(почтовый адрес)</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 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(контактные телефоны) (</w:t>
      </w:r>
      <w:r w:rsidRPr="00671914">
        <w:rPr>
          <w:rFonts w:ascii="Arial" w:hAnsi="Arial" w:cs="Arial"/>
          <w:color w:val="000000"/>
          <w:sz w:val="24"/>
          <w:szCs w:val="24"/>
          <w:u w:val="single"/>
        </w:rPr>
        <w:t>при наличии</w:t>
      </w:r>
      <w:r w:rsidRPr="00671914">
        <w:rPr>
          <w:rFonts w:ascii="Arial" w:hAnsi="Arial" w:cs="Arial"/>
          <w:color w:val="000000"/>
          <w:sz w:val="24"/>
          <w:szCs w:val="24"/>
        </w:rPr>
        <w:t> адрес электронной почты)</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Прошу предоставить в постоянное (бессрочное) пользование земельный участок с кадастровым номером _____________, площадью _________ кв.м.</w:t>
      </w:r>
    </w:p>
    <w:p w:rsidR="00515B2F" w:rsidRPr="00671914" w:rsidRDefault="00515B2F">
      <w:pPr>
        <w:numPr>
          <w:ilvl w:val="0"/>
          <w:numId w:val="2"/>
        </w:numPr>
        <w:shd w:val="clear" w:color="auto" w:fill="FFFFFF"/>
        <w:suppressAutoHyphens w:val="0"/>
        <w:spacing w:after="0" w:line="240" w:lineRule="auto"/>
        <w:ind w:left="600"/>
        <w:jc w:val="both"/>
        <w:textAlignment w:val="baseline"/>
        <w:rPr>
          <w:rFonts w:ascii="Arial" w:hAnsi="Arial" w:cs="Arial"/>
          <w:color w:val="000000"/>
          <w:sz w:val="24"/>
          <w:szCs w:val="24"/>
        </w:rPr>
      </w:pPr>
      <w:r w:rsidRPr="00671914">
        <w:rPr>
          <w:rFonts w:ascii="Arial" w:hAnsi="Arial" w:cs="Arial"/>
          <w:b/>
          <w:bCs/>
          <w:color w:val="000000"/>
          <w:sz w:val="24"/>
          <w:szCs w:val="24"/>
        </w:rPr>
        <w:t>1. </w:t>
      </w:r>
      <w:r w:rsidRPr="00671914">
        <w:rPr>
          <w:rFonts w:ascii="Arial" w:hAnsi="Arial" w:cs="Arial"/>
          <w:color w:val="000000"/>
          <w:sz w:val="24"/>
          <w:szCs w:val="24"/>
        </w:rPr>
        <w:t>Сведения о земельном участке:</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1.1. Земельный участок имеет следующие адресные ориентиры:</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1.2. Цель использования земельного участка 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numPr>
          <w:ilvl w:val="0"/>
          <w:numId w:val="5"/>
        </w:numPr>
        <w:shd w:val="clear" w:color="auto" w:fill="FFFFFF"/>
        <w:suppressAutoHyphens w:val="0"/>
        <w:spacing w:after="0" w:line="240" w:lineRule="auto"/>
        <w:ind w:left="600"/>
        <w:jc w:val="both"/>
        <w:textAlignment w:val="baseline"/>
        <w:rPr>
          <w:rFonts w:ascii="Arial" w:hAnsi="Arial" w:cs="Arial"/>
          <w:color w:val="000000"/>
          <w:sz w:val="24"/>
          <w:szCs w:val="24"/>
        </w:rPr>
      </w:pPr>
      <w:r w:rsidRPr="00671914">
        <w:rPr>
          <w:rFonts w:ascii="Arial" w:hAnsi="Arial" w:cs="Arial"/>
          <w:bCs/>
          <w:color w:val="000000"/>
          <w:sz w:val="24"/>
          <w:szCs w:val="24"/>
        </w:rPr>
        <w:t>2</w:t>
      </w:r>
      <w:r w:rsidRPr="00671914">
        <w:rPr>
          <w:rFonts w:ascii="Arial" w:hAnsi="Arial" w:cs="Arial"/>
          <w:b/>
          <w:bCs/>
          <w:color w:val="000000"/>
          <w:sz w:val="24"/>
          <w:szCs w:val="24"/>
        </w:rPr>
        <w:t>. </w:t>
      </w:r>
      <w:r w:rsidRPr="00671914">
        <w:rPr>
          <w:rFonts w:ascii="Arial" w:hAnsi="Arial" w:cs="Arial"/>
          <w:color w:val="000000"/>
          <w:sz w:val="24"/>
          <w:szCs w:val="24"/>
        </w:rPr>
        <w:t>Основание предоставления земельного участка без проведения торгов 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lastRenderedPageBreak/>
        <w:t>статьей 39.5, пунктом 2 статьи 39.6, пунктом 2 статьи 39.10 Земельного кодекса Российской Федерации)</w:t>
      </w:r>
    </w:p>
    <w:p w:rsidR="00515B2F" w:rsidRPr="00671914" w:rsidRDefault="00515B2F">
      <w:pPr>
        <w:numPr>
          <w:ilvl w:val="0"/>
          <w:numId w:val="6"/>
        </w:numPr>
        <w:shd w:val="clear" w:color="auto" w:fill="FFFFFF"/>
        <w:suppressAutoHyphens w:val="0"/>
        <w:spacing w:after="0" w:line="240" w:lineRule="auto"/>
        <w:ind w:left="600"/>
        <w:jc w:val="both"/>
        <w:textAlignment w:val="baseline"/>
        <w:rPr>
          <w:rFonts w:ascii="Arial" w:hAnsi="Arial" w:cs="Arial"/>
          <w:color w:val="000000"/>
          <w:sz w:val="24"/>
          <w:szCs w:val="24"/>
        </w:rPr>
      </w:pPr>
      <w:r w:rsidRPr="00671914">
        <w:rPr>
          <w:rFonts w:ascii="Arial" w:hAnsi="Arial" w:cs="Arial"/>
          <w:b/>
          <w:bCs/>
          <w:color w:val="000000"/>
          <w:sz w:val="24"/>
          <w:szCs w:val="24"/>
        </w:rPr>
        <w:t>3. </w:t>
      </w:r>
      <w:r w:rsidRPr="00671914">
        <w:rPr>
          <w:rFonts w:ascii="Arial" w:hAnsi="Arial" w:cs="Arial"/>
          <w:color w:val="000000"/>
          <w:sz w:val="24"/>
          <w:szCs w:val="24"/>
        </w:rPr>
        <w:t>Реквизиты решения о предварительном согласовании предоставления земельного участка 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515B2F" w:rsidRPr="00671914" w:rsidRDefault="00515B2F">
      <w:pPr>
        <w:numPr>
          <w:ilvl w:val="0"/>
          <w:numId w:val="4"/>
        </w:numPr>
        <w:shd w:val="clear" w:color="auto" w:fill="FFFFFF"/>
        <w:suppressAutoHyphens w:val="0"/>
        <w:spacing w:after="0" w:line="240" w:lineRule="auto"/>
        <w:ind w:left="600"/>
        <w:jc w:val="both"/>
        <w:textAlignment w:val="baseline"/>
        <w:rPr>
          <w:rFonts w:ascii="Arial" w:hAnsi="Arial" w:cs="Arial"/>
          <w:color w:val="000000"/>
          <w:sz w:val="24"/>
          <w:szCs w:val="24"/>
        </w:rPr>
      </w:pPr>
      <w:r w:rsidRPr="00671914">
        <w:rPr>
          <w:rFonts w:ascii="Arial" w:hAnsi="Arial" w:cs="Arial"/>
          <w:b/>
          <w:bCs/>
          <w:color w:val="000000"/>
          <w:sz w:val="24"/>
          <w:szCs w:val="24"/>
        </w:rPr>
        <w:t>4. </w:t>
      </w:r>
      <w:r w:rsidRPr="00671914">
        <w:rPr>
          <w:rFonts w:ascii="Arial" w:hAnsi="Arial" w:cs="Arial"/>
          <w:color w:val="000000"/>
          <w:sz w:val="24"/>
          <w:szCs w:val="24"/>
        </w:rPr>
        <w:t>Реквизиты решения об утверждении документа территориального планирования и (или) проекта планировки территории 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(указывается в случае, если земельный участок</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предоставляется для размещения объектов, предусмотренных этим документом и (или) этим проектом)</w:t>
      </w:r>
    </w:p>
    <w:p w:rsidR="00515B2F" w:rsidRPr="00671914" w:rsidRDefault="00515B2F">
      <w:pPr>
        <w:numPr>
          <w:ilvl w:val="0"/>
          <w:numId w:val="3"/>
        </w:numPr>
        <w:shd w:val="clear" w:color="auto" w:fill="FFFFFF"/>
        <w:suppressAutoHyphens w:val="0"/>
        <w:spacing w:after="0" w:line="240" w:lineRule="auto"/>
        <w:ind w:left="600"/>
        <w:jc w:val="both"/>
        <w:textAlignment w:val="baseline"/>
        <w:rPr>
          <w:rFonts w:ascii="Arial" w:hAnsi="Arial" w:cs="Arial"/>
          <w:color w:val="000000"/>
          <w:sz w:val="24"/>
          <w:szCs w:val="24"/>
        </w:rPr>
      </w:pPr>
      <w:r w:rsidRPr="00671914">
        <w:rPr>
          <w:rFonts w:ascii="Arial" w:hAnsi="Arial" w:cs="Arial"/>
          <w:b/>
          <w:bCs/>
          <w:color w:val="000000"/>
          <w:sz w:val="24"/>
          <w:szCs w:val="24"/>
        </w:rPr>
        <w:t>5. </w:t>
      </w:r>
      <w:r w:rsidRPr="00671914">
        <w:rPr>
          <w:rFonts w:ascii="Arial" w:hAnsi="Arial" w:cs="Arial"/>
          <w:color w:val="000000"/>
          <w:sz w:val="24"/>
          <w:szCs w:val="24"/>
        </w:rPr>
        <w:t>Реквизиты решения об изъятии земельного участка для государственных или муниципальных нужд 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(указывается в случае, если земельный участок предоставляется</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взамен земельного участка, изымаемого для государственных или муниципальных нужд)</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Настоящим подтверждаю, что сведения, указанные в настоящем заявлении, на дату представления заявления достоверны.</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 «__» _______ ____ г.</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(подпись заявителя) (Инициалы, фамилия заявителя) (дата подачи заявления)</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МП</w:t>
      </w:r>
    </w:p>
    <w:p w:rsidR="00515B2F"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Pr="00671914"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(наименование исполнительного</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органа государственной власти</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(или: органа местного самоуправления))</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адрес: __________________________________</w:t>
      </w:r>
    </w:p>
    <w:p w:rsidR="00515B2F" w:rsidRPr="00671914" w:rsidRDefault="00515B2F">
      <w:pPr>
        <w:pStyle w:val="ConsPlusNonformat"/>
        <w:jc w:val="right"/>
        <w:rPr>
          <w:rFonts w:ascii="Arial" w:hAnsi="Arial" w:cs="Arial"/>
          <w:color w:val="000000"/>
          <w:sz w:val="24"/>
          <w:szCs w:val="24"/>
        </w:rPr>
      </w:pP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от _____________________________________</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(наименование или Ф.И.О.)</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адрес: _________________________________,</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телефон: _______________, факс: __________,</w:t>
      </w:r>
    </w:p>
    <w:p w:rsidR="00515B2F" w:rsidRPr="00671914" w:rsidRDefault="00515B2F" w:rsidP="003B5FEB">
      <w:pPr>
        <w:shd w:val="clear" w:color="auto" w:fill="FFFFFF"/>
        <w:tabs>
          <w:tab w:val="clear" w:pos="709"/>
        </w:tabs>
        <w:suppressAutoHyphens w:val="0"/>
        <w:spacing w:after="0" w:line="240" w:lineRule="auto"/>
        <w:jc w:val="right"/>
        <w:textAlignment w:val="baseline"/>
        <w:rPr>
          <w:rFonts w:ascii="Arial" w:hAnsi="Arial" w:cs="Arial"/>
          <w:color w:val="000000"/>
          <w:sz w:val="24"/>
          <w:szCs w:val="24"/>
        </w:rPr>
      </w:pPr>
      <w:r w:rsidRPr="00671914">
        <w:rPr>
          <w:rFonts w:ascii="Arial" w:hAnsi="Arial" w:cs="Arial"/>
          <w:color w:val="000000"/>
          <w:sz w:val="24"/>
          <w:szCs w:val="24"/>
        </w:rPr>
        <w:t>адрес электронной почты: 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515B2F" w:rsidRPr="00671914" w:rsidRDefault="00515B2F">
      <w:pPr>
        <w:shd w:val="clear" w:color="auto" w:fill="FFFFFF"/>
        <w:tabs>
          <w:tab w:val="clear" w:pos="709"/>
        </w:tabs>
        <w:suppressAutoHyphens w:val="0"/>
        <w:spacing w:after="0" w:line="240" w:lineRule="auto"/>
        <w:jc w:val="center"/>
        <w:textAlignment w:val="baseline"/>
        <w:rPr>
          <w:rFonts w:ascii="Arial" w:hAnsi="Arial" w:cs="Arial"/>
          <w:b/>
          <w:bCs/>
          <w:color w:val="000000"/>
          <w:sz w:val="24"/>
          <w:szCs w:val="24"/>
        </w:rPr>
      </w:pPr>
      <w:r w:rsidRPr="00671914">
        <w:rPr>
          <w:rFonts w:ascii="Arial" w:hAnsi="Arial" w:cs="Arial"/>
          <w:b/>
          <w:bCs/>
          <w:color w:val="000000"/>
          <w:sz w:val="24"/>
          <w:szCs w:val="24"/>
        </w:rPr>
        <w:t>ЗАЯВЛЕНИЕ</w:t>
      </w:r>
    </w:p>
    <w:p w:rsidR="00515B2F" w:rsidRPr="00671914" w:rsidRDefault="00515B2F">
      <w:pPr>
        <w:shd w:val="clear" w:color="auto" w:fill="FFFFFF"/>
        <w:tabs>
          <w:tab w:val="clear" w:pos="709"/>
        </w:tabs>
        <w:suppressAutoHyphens w:val="0"/>
        <w:spacing w:after="0" w:line="240" w:lineRule="auto"/>
        <w:jc w:val="center"/>
        <w:textAlignment w:val="baseline"/>
        <w:rPr>
          <w:rFonts w:ascii="Arial" w:hAnsi="Arial" w:cs="Arial"/>
          <w:b/>
          <w:bCs/>
          <w:color w:val="000000"/>
          <w:sz w:val="24"/>
          <w:szCs w:val="24"/>
        </w:rPr>
      </w:pPr>
      <w:r w:rsidRPr="00671914">
        <w:rPr>
          <w:rFonts w:ascii="Arial" w:hAnsi="Arial" w:cs="Arial"/>
          <w:b/>
          <w:bCs/>
          <w:color w:val="000000"/>
          <w:sz w:val="24"/>
          <w:szCs w:val="24"/>
        </w:rPr>
        <w:t>на приобретение земельного участка, находящегося в муниципальной собственности, в безвозмездное пользование</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От _________________________________________________________________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(полное наименование юридического лица)</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ОГРН_____________________________ ИНН___________________________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лице ___________________________________, действовавшего(ей) на основании</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(полностью должность, ФИО представителя заявителя)</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(наименование и реквизиты документа, подтверждающего полномочия представителя заявителя)</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Информация для связи с заявителем: 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(почтовый адрес)</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 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(контактные телефоны) (</w:t>
      </w:r>
      <w:r w:rsidRPr="00671914">
        <w:rPr>
          <w:rFonts w:ascii="Arial" w:hAnsi="Arial" w:cs="Arial"/>
          <w:color w:val="000000"/>
          <w:sz w:val="24"/>
          <w:szCs w:val="24"/>
          <w:u w:val="single"/>
        </w:rPr>
        <w:t>при наличии</w:t>
      </w:r>
      <w:r w:rsidRPr="00671914">
        <w:rPr>
          <w:rFonts w:ascii="Arial" w:hAnsi="Arial" w:cs="Arial"/>
          <w:color w:val="000000"/>
          <w:sz w:val="24"/>
          <w:szCs w:val="24"/>
        </w:rPr>
        <w:t> адрес электронной почты)</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1. Сведения о земельном участке:</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1.1. Земельный участок имеет следующие адресные ориентиры:</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1.2. Цель использования земельного участка 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2. Основание предоставления земельного участка без проведения торгов___________________________________________________________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статьей 39.5, пунктом 2 статьи 39.6, пунктом 2 статьи 39.10 Земельного кодекса Российской Федерации)</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3. Реквизиты решения о предварительном согласовании предоставления земельного участка 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(указывается в случае, если земельный участок</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предоставляется для размещения объектов, предусмотренных этим документом и (или) этим проектом)</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5. Реквизиты решения об изъятии земельного участка для государственных или муниципальных нужд _________________________________________________________________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(указывается в случае, если земельный участок предоставляется</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взамен земельного участка, изымаемого для государственных или муниципальных нужд)</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Настоящим подтверждаю, что сведения, указанные в настоящем заявлении, на дату представления заявления достоверны.</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 «__» _______ ____ г.</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(подпись заявителя) (Инициалы, фамилия заявителя) (дата подачи заявления)</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МП</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515B2F"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3B5FEB" w:rsidRPr="00671914" w:rsidRDefault="003B5FEB">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(наименование исполнительного</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органа государственной власти</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(или: органа местного самоуправления))</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адрес: __________________________________</w:t>
      </w:r>
    </w:p>
    <w:p w:rsidR="00515B2F" w:rsidRPr="00671914" w:rsidRDefault="00515B2F">
      <w:pPr>
        <w:pStyle w:val="ConsPlusNonformat"/>
        <w:jc w:val="right"/>
        <w:rPr>
          <w:rFonts w:ascii="Arial" w:hAnsi="Arial" w:cs="Arial"/>
          <w:color w:val="000000"/>
          <w:sz w:val="24"/>
          <w:szCs w:val="24"/>
        </w:rPr>
      </w:pP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от _____________________________________</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(наименование или Ф.И.О.)</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адрес: _________________________________,</w:t>
      </w:r>
    </w:p>
    <w:p w:rsidR="00515B2F" w:rsidRPr="00671914" w:rsidRDefault="00515B2F">
      <w:pPr>
        <w:pStyle w:val="ConsPlusNonformat"/>
        <w:jc w:val="right"/>
        <w:rPr>
          <w:rFonts w:ascii="Arial" w:hAnsi="Arial" w:cs="Arial"/>
          <w:color w:val="000000"/>
          <w:sz w:val="24"/>
          <w:szCs w:val="24"/>
        </w:rPr>
      </w:pPr>
      <w:r w:rsidRPr="00671914">
        <w:rPr>
          <w:rFonts w:ascii="Arial" w:hAnsi="Arial" w:cs="Arial"/>
          <w:color w:val="000000"/>
          <w:sz w:val="24"/>
          <w:szCs w:val="24"/>
        </w:rPr>
        <w:t>телефон: _______________, факс: __________,</w:t>
      </w:r>
    </w:p>
    <w:p w:rsidR="00515B2F" w:rsidRPr="00671914" w:rsidRDefault="00515B2F" w:rsidP="003B5FEB">
      <w:pPr>
        <w:shd w:val="clear" w:color="auto" w:fill="FFFFFF"/>
        <w:tabs>
          <w:tab w:val="clear" w:pos="709"/>
        </w:tabs>
        <w:suppressAutoHyphens w:val="0"/>
        <w:spacing w:after="0" w:line="240" w:lineRule="auto"/>
        <w:jc w:val="right"/>
        <w:textAlignment w:val="baseline"/>
        <w:rPr>
          <w:rFonts w:ascii="Arial" w:hAnsi="Arial" w:cs="Arial"/>
          <w:color w:val="000000"/>
          <w:sz w:val="24"/>
          <w:szCs w:val="24"/>
        </w:rPr>
      </w:pPr>
      <w:r w:rsidRPr="00671914">
        <w:rPr>
          <w:rFonts w:ascii="Arial" w:hAnsi="Arial" w:cs="Arial"/>
          <w:color w:val="000000"/>
          <w:sz w:val="24"/>
          <w:szCs w:val="24"/>
        </w:rPr>
        <w:t>адрес электронной почты: 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515B2F" w:rsidRPr="00671914" w:rsidRDefault="00515B2F">
      <w:pPr>
        <w:shd w:val="clear" w:color="auto" w:fill="FFFFFF"/>
        <w:tabs>
          <w:tab w:val="clear" w:pos="709"/>
        </w:tabs>
        <w:suppressAutoHyphens w:val="0"/>
        <w:spacing w:after="0" w:line="240" w:lineRule="auto"/>
        <w:jc w:val="center"/>
        <w:textAlignment w:val="baseline"/>
        <w:rPr>
          <w:rFonts w:ascii="Arial" w:hAnsi="Arial" w:cs="Arial"/>
          <w:b/>
          <w:bCs/>
          <w:color w:val="000000"/>
          <w:sz w:val="24"/>
          <w:szCs w:val="24"/>
        </w:rPr>
      </w:pPr>
      <w:r w:rsidRPr="00671914">
        <w:rPr>
          <w:rFonts w:ascii="Arial" w:hAnsi="Arial" w:cs="Arial"/>
          <w:b/>
          <w:bCs/>
          <w:color w:val="000000"/>
          <w:sz w:val="24"/>
          <w:szCs w:val="24"/>
        </w:rPr>
        <w:t>ЗАЯВЛЕНИЕ</w:t>
      </w:r>
    </w:p>
    <w:p w:rsidR="00515B2F" w:rsidRPr="00671914" w:rsidRDefault="00515B2F">
      <w:pPr>
        <w:shd w:val="clear" w:color="auto" w:fill="FFFFFF"/>
        <w:tabs>
          <w:tab w:val="clear" w:pos="709"/>
        </w:tabs>
        <w:suppressAutoHyphens w:val="0"/>
        <w:spacing w:after="0" w:line="240" w:lineRule="auto"/>
        <w:jc w:val="center"/>
        <w:textAlignment w:val="baseline"/>
        <w:rPr>
          <w:rFonts w:ascii="Arial" w:hAnsi="Arial" w:cs="Arial"/>
          <w:b/>
          <w:bCs/>
          <w:color w:val="000000"/>
          <w:sz w:val="24"/>
          <w:szCs w:val="24"/>
        </w:rPr>
      </w:pPr>
      <w:r w:rsidRPr="00671914">
        <w:rPr>
          <w:rFonts w:ascii="Arial" w:hAnsi="Arial" w:cs="Arial"/>
          <w:b/>
          <w:bCs/>
          <w:color w:val="000000"/>
          <w:sz w:val="24"/>
          <w:szCs w:val="24"/>
        </w:rPr>
        <w:t>на приобретение земельного участка, находящегося в муниципальной собственности, в безвозмездное пользование</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От _________________________________________________________________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(полностью ФИО заявителя)</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(полностью адрес постоянного проживания)</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имеющего(ей) паспорт серия ______ № ________, 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(вид иного документа, удостоверяющего личность)</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выдан «__» _______ ____ г. 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ОГРНИП 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(когда и кем выдан)</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лице ___________________________________, действовавшего(ей) на основании</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(полностью ФИО представителя заявителя)</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(наименование и реквизиты документа, подтверждающего полномочия представителя заявителя)</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Информация для связи с заявителем: 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(почтовый адрес)</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 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(контактные телефоны) (</w:t>
      </w:r>
      <w:r w:rsidRPr="00671914">
        <w:rPr>
          <w:rFonts w:ascii="Arial" w:hAnsi="Arial" w:cs="Arial"/>
          <w:color w:val="000000"/>
          <w:sz w:val="24"/>
          <w:szCs w:val="24"/>
          <w:u w:val="single"/>
        </w:rPr>
        <w:t>при наличии</w:t>
      </w:r>
      <w:r w:rsidRPr="00671914">
        <w:rPr>
          <w:rFonts w:ascii="Arial" w:hAnsi="Arial" w:cs="Arial"/>
          <w:color w:val="000000"/>
          <w:sz w:val="24"/>
          <w:szCs w:val="24"/>
        </w:rPr>
        <w:t> адрес электронной почты)</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1.Сведения о земельном участке:</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1.1. Земельный участок имеет следующие адресные ориентиры:</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1.2. Цель использования земельного участка 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2. Основание предоставления земельного участка без проведения торгов _________________________________________________________________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статьей 39.5, пунктом 2 статьи 39.6, пунктом 2 статьи 39.10 Земельного кодекса Российской Федерации)</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3. Реквизиты решения о предварительном согласовании предоставления земельного участка 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(указывается в случае, если земельный участок</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предоставляется для размещения объектов, предусмотренных этим документом и (или) этим проектом)</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5. Реквизиты решения об изъятии земельного участка для государственных или муниципальных нужд 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(указывается в случае, если земельный участок предоставляется</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________________________________________________________________.</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взамен земельного участка, изымаемого для государственных или муниципальных нужд)</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Настоящим подтверждаю, что сведения, указанные в настоящем заявлении, на дату представления заявления достоверны.</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______________/______________________ «__» _______ ____ г.</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(подпись заявителя) (Инициалы, фамилия заявителя) (дата подачи заявления)</w:t>
      </w:r>
    </w:p>
    <w:p w:rsidR="00515B2F"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Pr="00671914" w:rsidRDefault="00A52260">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p w:rsidR="00A52260" w:rsidRDefault="00A52260">
      <w:pPr>
        <w:shd w:val="clear" w:color="auto" w:fill="FFFFFF"/>
        <w:tabs>
          <w:tab w:val="clear" w:pos="709"/>
        </w:tabs>
        <w:suppressAutoHyphens w:val="0"/>
        <w:spacing w:after="0" w:line="240" w:lineRule="auto"/>
        <w:jc w:val="right"/>
        <w:textAlignment w:val="baseline"/>
        <w:rPr>
          <w:rFonts w:ascii="Arial" w:hAnsi="Arial" w:cs="Arial"/>
          <w:color w:val="000000"/>
          <w:sz w:val="24"/>
          <w:szCs w:val="24"/>
        </w:rPr>
        <w:sectPr w:rsidR="00A52260" w:rsidSect="00671914">
          <w:headerReference w:type="default" r:id="rId21"/>
          <w:footerReference w:type="default" r:id="rId22"/>
          <w:pgSz w:w="11906" w:h="16838"/>
          <w:pgMar w:top="1134" w:right="851" w:bottom="851" w:left="1588" w:header="709" w:footer="709" w:gutter="0"/>
          <w:cols w:space="720"/>
          <w:docGrid w:linePitch="240" w:charSpace="36864"/>
        </w:sectPr>
      </w:pPr>
    </w:p>
    <w:p w:rsidR="00515B2F" w:rsidRPr="00671914" w:rsidRDefault="00515B2F">
      <w:pPr>
        <w:shd w:val="clear" w:color="auto" w:fill="FFFFFF"/>
        <w:tabs>
          <w:tab w:val="clear" w:pos="709"/>
        </w:tabs>
        <w:suppressAutoHyphens w:val="0"/>
        <w:spacing w:after="0" w:line="240" w:lineRule="auto"/>
        <w:jc w:val="right"/>
        <w:textAlignment w:val="baseline"/>
        <w:rPr>
          <w:rFonts w:ascii="Arial" w:hAnsi="Arial" w:cs="Arial"/>
          <w:color w:val="000000"/>
          <w:sz w:val="24"/>
          <w:szCs w:val="24"/>
        </w:rPr>
      </w:pPr>
      <w:r w:rsidRPr="00671914">
        <w:rPr>
          <w:rFonts w:ascii="Arial" w:hAnsi="Arial" w:cs="Arial"/>
          <w:color w:val="000000"/>
          <w:sz w:val="24"/>
          <w:szCs w:val="24"/>
        </w:rPr>
        <w:lastRenderedPageBreak/>
        <w:t>Приложение № 2</w:t>
      </w:r>
    </w:p>
    <w:p w:rsidR="00515B2F" w:rsidRPr="00671914" w:rsidRDefault="00515B2F">
      <w:pPr>
        <w:shd w:val="clear" w:color="auto" w:fill="FFFFFF"/>
        <w:tabs>
          <w:tab w:val="clear" w:pos="709"/>
        </w:tabs>
        <w:suppressAutoHyphens w:val="0"/>
        <w:spacing w:after="0" w:line="240" w:lineRule="auto"/>
        <w:jc w:val="right"/>
        <w:textAlignment w:val="baseline"/>
        <w:rPr>
          <w:rFonts w:ascii="Arial" w:hAnsi="Arial" w:cs="Arial"/>
          <w:color w:val="000000"/>
          <w:sz w:val="24"/>
          <w:szCs w:val="24"/>
        </w:rPr>
      </w:pPr>
      <w:r w:rsidRPr="00671914">
        <w:rPr>
          <w:rFonts w:ascii="Arial" w:hAnsi="Arial" w:cs="Arial"/>
          <w:color w:val="000000"/>
          <w:sz w:val="24"/>
          <w:szCs w:val="24"/>
        </w:rPr>
        <w:t>к административному регламенту</w:t>
      </w:r>
    </w:p>
    <w:p w:rsidR="00A52260" w:rsidRPr="00671914" w:rsidRDefault="00A52260" w:rsidP="00A52260">
      <w:pPr>
        <w:spacing w:after="0" w:line="100" w:lineRule="atLeast"/>
        <w:jc w:val="right"/>
        <w:rPr>
          <w:rFonts w:ascii="Arial" w:hAnsi="Arial" w:cs="Arial"/>
          <w:color w:val="000000"/>
          <w:sz w:val="24"/>
          <w:szCs w:val="24"/>
        </w:rPr>
      </w:pPr>
      <w:r w:rsidRPr="00671914">
        <w:rPr>
          <w:rFonts w:ascii="Arial" w:hAnsi="Arial" w:cs="Arial"/>
          <w:color w:val="000000"/>
          <w:sz w:val="24"/>
          <w:szCs w:val="24"/>
        </w:rPr>
        <w:t>предоставления муниципальной услуги</w:t>
      </w:r>
    </w:p>
    <w:p w:rsidR="00A52260" w:rsidRPr="00671914" w:rsidRDefault="00A52260" w:rsidP="00A52260">
      <w:pPr>
        <w:shd w:val="clear" w:color="auto" w:fill="FFFFFF"/>
        <w:tabs>
          <w:tab w:val="clear" w:pos="709"/>
        </w:tabs>
        <w:suppressAutoHyphens w:val="0"/>
        <w:spacing w:after="0" w:line="240" w:lineRule="auto"/>
        <w:jc w:val="right"/>
        <w:textAlignment w:val="baseline"/>
        <w:rPr>
          <w:rFonts w:ascii="Arial" w:hAnsi="Arial" w:cs="Arial"/>
          <w:color w:val="000000"/>
          <w:sz w:val="24"/>
          <w:szCs w:val="24"/>
        </w:rPr>
      </w:pPr>
      <w:r w:rsidRPr="00671914">
        <w:rPr>
          <w:rFonts w:ascii="Arial" w:hAnsi="Arial" w:cs="Arial"/>
          <w:color w:val="000000"/>
          <w:sz w:val="24"/>
          <w:szCs w:val="24"/>
        </w:rPr>
        <w:t>«Предоставление земельных участков, находящихся</w:t>
      </w:r>
    </w:p>
    <w:p w:rsidR="00A52260" w:rsidRPr="00671914" w:rsidRDefault="00A52260" w:rsidP="00A52260">
      <w:pPr>
        <w:shd w:val="clear" w:color="auto" w:fill="FFFFFF"/>
        <w:tabs>
          <w:tab w:val="clear" w:pos="709"/>
        </w:tabs>
        <w:suppressAutoHyphens w:val="0"/>
        <w:spacing w:after="0" w:line="240" w:lineRule="auto"/>
        <w:jc w:val="right"/>
        <w:textAlignment w:val="baseline"/>
        <w:rPr>
          <w:rFonts w:ascii="Arial" w:hAnsi="Arial" w:cs="Arial"/>
          <w:color w:val="000000"/>
          <w:sz w:val="24"/>
          <w:szCs w:val="24"/>
        </w:rPr>
      </w:pPr>
      <w:r w:rsidRPr="00671914">
        <w:rPr>
          <w:rFonts w:ascii="Arial" w:hAnsi="Arial" w:cs="Arial"/>
          <w:color w:val="000000"/>
          <w:sz w:val="24"/>
          <w:szCs w:val="24"/>
        </w:rPr>
        <w:t>в муниципальной собственности, расположенных</w:t>
      </w:r>
    </w:p>
    <w:p w:rsidR="00A52260" w:rsidRPr="00671914" w:rsidRDefault="00A52260" w:rsidP="00A52260">
      <w:pPr>
        <w:shd w:val="clear" w:color="auto" w:fill="FFFFFF"/>
        <w:tabs>
          <w:tab w:val="clear" w:pos="709"/>
        </w:tabs>
        <w:suppressAutoHyphens w:val="0"/>
        <w:spacing w:after="0" w:line="240" w:lineRule="auto"/>
        <w:jc w:val="right"/>
        <w:textAlignment w:val="baseline"/>
        <w:rPr>
          <w:rFonts w:ascii="Arial" w:hAnsi="Arial" w:cs="Arial"/>
          <w:color w:val="000000"/>
          <w:sz w:val="24"/>
          <w:szCs w:val="24"/>
        </w:rPr>
      </w:pPr>
      <w:r w:rsidRPr="00671914">
        <w:rPr>
          <w:rFonts w:ascii="Arial" w:hAnsi="Arial" w:cs="Arial"/>
          <w:color w:val="000000"/>
          <w:sz w:val="24"/>
          <w:szCs w:val="24"/>
        </w:rPr>
        <w:t>на территории сельского поселения, в постоянное</w:t>
      </w:r>
    </w:p>
    <w:p w:rsidR="00A52260" w:rsidRPr="00671914" w:rsidRDefault="00A52260" w:rsidP="00A52260">
      <w:pPr>
        <w:shd w:val="clear" w:color="auto" w:fill="FFFFFF"/>
        <w:tabs>
          <w:tab w:val="clear" w:pos="709"/>
        </w:tabs>
        <w:suppressAutoHyphens w:val="0"/>
        <w:spacing w:after="0" w:line="240" w:lineRule="auto"/>
        <w:jc w:val="right"/>
        <w:textAlignment w:val="baseline"/>
        <w:rPr>
          <w:rFonts w:ascii="Arial" w:hAnsi="Arial" w:cs="Arial"/>
          <w:color w:val="000000"/>
          <w:sz w:val="24"/>
          <w:szCs w:val="24"/>
        </w:rPr>
      </w:pPr>
      <w:r w:rsidRPr="00671914">
        <w:rPr>
          <w:rFonts w:ascii="Arial" w:hAnsi="Arial" w:cs="Arial"/>
          <w:color w:val="000000"/>
          <w:sz w:val="24"/>
          <w:szCs w:val="24"/>
        </w:rPr>
        <w:t>(бессрочное) и безвозмездное пользование»</w:t>
      </w:r>
    </w:p>
    <w:p w:rsidR="00515B2F" w:rsidRPr="00671914" w:rsidRDefault="00515B2F">
      <w:pPr>
        <w:shd w:val="clear" w:color="auto" w:fill="FFFFFF"/>
        <w:tabs>
          <w:tab w:val="clear" w:pos="709"/>
        </w:tabs>
        <w:suppressAutoHyphens w:val="0"/>
        <w:spacing w:after="0" w:line="240" w:lineRule="auto"/>
        <w:jc w:val="right"/>
        <w:textAlignment w:val="baseline"/>
        <w:rPr>
          <w:rFonts w:ascii="Arial" w:hAnsi="Arial" w:cs="Arial"/>
          <w:color w:val="000000"/>
          <w:sz w:val="24"/>
          <w:szCs w:val="24"/>
        </w:rPr>
      </w:pPr>
    </w:p>
    <w:p w:rsidR="00515B2F" w:rsidRPr="00671914" w:rsidRDefault="00515B2F" w:rsidP="00A52260">
      <w:pPr>
        <w:shd w:val="clear" w:color="auto" w:fill="FFFFFF"/>
        <w:tabs>
          <w:tab w:val="clear" w:pos="709"/>
        </w:tabs>
        <w:suppressAutoHyphens w:val="0"/>
        <w:spacing w:after="0" w:line="240" w:lineRule="auto"/>
        <w:jc w:val="center"/>
        <w:textAlignment w:val="baseline"/>
        <w:rPr>
          <w:rFonts w:ascii="Arial" w:hAnsi="Arial" w:cs="Arial"/>
          <w:b/>
          <w:bCs/>
          <w:color w:val="000000"/>
          <w:sz w:val="24"/>
          <w:szCs w:val="24"/>
        </w:rPr>
      </w:pPr>
      <w:r w:rsidRPr="00671914">
        <w:rPr>
          <w:rFonts w:ascii="Arial" w:hAnsi="Arial" w:cs="Arial"/>
          <w:b/>
          <w:bCs/>
          <w:color w:val="000000"/>
          <w:sz w:val="24"/>
          <w:szCs w:val="24"/>
        </w:rPr>
        <w:t>Перечень документов, подтверждающих право</w:t>
      </w:r>
    </w:p>
    <w:p w:rsidR="00515B2F" w:rsidRPr="00671914" w:rsidRDefault="00515B2F" w:rsidP="00A52260">
      <w:pPr>
        <w:shd w:val="clear" w:color="auto" w:fill="FFFFFF"/>
        <w:tabs>
          <w:tab w:val="clear" w:pos="709"/>
        </w:tabs>
        <w:suppressAutoHyphens w:val="0"/>
        <w:spacing w:after="0" w:line="240" w:lineRule="auto"/>
        <w:jc w:val="center"/>
        <w:textAlignment w:val="baseline"/>
        <w:rPr>
          <w:rFonts w:ascii="Arial" w:hAnsi="Arial" w:cs="Arial"/>
          <w:b/>
          <w:bCs/>
          <w:color w:val="000000"/>
          <w:sz w:val="24"/>
          <w:szCs w:val="24"/>
        </w:rPr>
      </w:pPr>
      <w:r w:rsidRPr="00671914">
        <w:rPr>
          <w:rFonts w:ascii="Arial" w:hAnsi="Arial" w:cs="Arial"/>
          <w:b/>
          <w:bCs/>
          <w:color w:val="000000"/>
          <w:sz w:val="24"/>
          <w:szCs w:val="24"/>
        </w:rPr>
        <w:t>приобретения земельного участка без проведения торгов</w:t>
      </w:r>
    </w:p>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color w:val="000000"/>
          <w:sz w:val="24"/>
          <w:szCs w:val="24"/>
        </w:rPr>
      </w:pPr>
    </w:p>
    <w:tbl>
      <w:tblPr>
        <w:tblW w:w="1506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69"/>
        <w:gridCol w:w="1842"/>
        <w:gridCol w:w="2694"/>
        <w:gridCol w:w="2409"/>
        <w:gridCol w:w="5954"/>
      </w:tblGrid>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23" w:history="1">
              <w:r w:rsidR="00515B2F" w:rsidRPr="00671914">
                <w:rPr>
                  <w:rStyle w:val="a4"/>
                  <w:rFonts w:ascii="Arial" w:hAnsi="Arial" w:cs="Arial"/>
                  <w:sz w:val="24"/>
                  <w:szCs w:val="24"/>
                </w:rPr>
                <w:t>Подпункт 1 пункта 2 статьи 39.9</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постоянное (бессрочное)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Орган государственной власти</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необходимый для осуществления органами государственной власти своих полномочий</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24" w:history="1">
              <w:r w:rsidR="00515B2F" w:rsidRPr="00671914">
                <w:rPr>
                  <w:rStyle w:val="a4"/>
                  <w:rFonts w:ascii="Arial" w:hAnsi="Arial" w:cs="Arial"/>
                  <w:sz w:val="24"/>
                  <w:szCs w:val="24"/>
                </w:rPr>
                <w:t>Подпункт 1 пункта 2 статьи 39.9</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постоянное (бессрочное)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Орган местного самоуправления</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необходимый для осуществления органами местного самоуправления своих полномочий</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xml:space="preserve">* Выписка из ЕГРП о правах на приобретаемый земельный участок или уведомление об отсутствии </w:t>
            </w:r>
            <w:r w:rsidRPr="00671914">
              <w:rPr>
                <w:rFonts w:ascii="Arial" w:hAnsi="Arial" w:cs="Arial"/>
                <w:color w:val="000000"/>
                <w:sz w:val="24"/>
                <w:szCs w:val="24"/>
              </w:rPr>
              <w:lastRenderedPageBreak/>
              <w:t>в ЕГРП запрашиваемых сведений о зарегистрированных правах на указанный земельный участок</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25" w:history="1">
              <w:r w:rsidR="00515B2F" w:rsidRPr="00671914">
                <w:rPr>
                  <w:rStyle w:val="a4"/>
                  <w:rFonts w:ascii="Arial" w:hAnsi="Arial" w:cs="Arial"/>
                  <w:sz w:val="24"/>
                  <w:szCs w:val="24"/>
                </w:rPr>
                <w:t>Подпункт 2 пункта 2 статьи 39.9</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постоянное (бессрочное)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Государственное или муниципальное учреждение (бюджетное, казенное, автономное)</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26" w:history="1">
              <w:r w:rsidR="00515B2F" w:rsidRPr="00671914">
                <w:rPr>
                  <w:rStyle w:val="a4"/>
                  <w:rFonts w:ascii="Arial" w:hAnsi="Arial" w:cs="Arial"/>
                  <w:sz w:val="24"/>
                  <w:szCs w:val="24"/>
                </w:rPr>
                <w:t>Подпункт 3 пункта 2 статьи 39.9</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постоянное (бессрочное)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Казенное предприятие</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необходимый для осуществления деятельности казенного предприятия</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27" w:history="1">
              <w:r w:rsidR="00515B2F" w:rsidRPr="00671914">
                <w:rPr>
                  <w:rStyle w:val="a4"/>
                  <w:rFonts w:ascii="Arial" w:hAnsi="Arial" w:cs="Arial"/>
                  <w:sz w:val="24"/>
                  <w:szCs w:val="24"/>
                </w:rPr>
                <w:t>Подпункт 4 пункта 2 статьи 39.9</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постоянное (бессрочное)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Центр исторического наследия президентов Российской Федерации, прекративших исполнение своих полномочий</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28" w:history="1">
              <w:r w:rsidR="00515B2F" w:rsidRPr="00671914">
                <w:rPr>
                  <w:rStyle w:val="a4"/>
                  <w:rFonts w:ascii="Arial" w:hAnsi="Arial" w:cs="Arial"/>
                  <w:sz w:val="24"/>
                  <w:szCs w:val="24"/>
                </w:rPr>
                <w:t>Подпункт 1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Орган государственной власти</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необходимый для осуществления органами государственной власти своих полномочий</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29" w:history="1">
              <w:r w:rsidR="00515B2F" w:rsidRPr="00671914">
                <w:rPr>
                  <w:rStyle w:val="a4"/>
                  <w:rFonts w:ascii="Arial" w:hAnsi="Arial" w:cs="Arial"/>
                  <w:sz w:val="24"/>
                  <w:szCs w:val="24"/>
                </w:rPr>
                <w:t>Подпункт 1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Орган местного самоуправления</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xml:space="preserve">Земельный участок, необходимый для осуществления органами местного </w:t>
            </w:r>
            <w:r w:rsidRPr="00671914">
              <w:rPr>
                <w:rFonts w:ascii="Arial" w:hAnsi="Arial" w:cs="Arial"/>
                <w:color w:val="000000"/>
                <w:sz w:val="24"/>
                <w:szCs w:val="24"/>
              </w:rPr>
              <w:lastRenderedPageBreak/>
              <w:t>самоуправления своих полномочий</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30" w:history="1">
              <w:r w:rsidR="00515B2F" w:rsidRPr="00671914">
                <w:rPr>
                  <w:rStyle w:val="a4"/>
                  <w:rFonts w:ascii="Arial" w:hAnsi="Arial" w:cs="Arial"/>
                  <w:sz w:val="24"/>
                  <w:szCs w:val="24"/>
                </w:rPr>
                <w:t>Подпункт 1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Государственное или муниципальное учреждение (бюджетное, казенное, автономное)</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31" w:history="1">
              <w:r w:rsidR="00515B2F" w:rsidRPr="00671914">
                <w:rPr>
                  <w:rStyle w:val="a4"/>
                  <w:rFonts w:ascii="Arial" w:hAnsi="Arial" w:cs="Arial"/>
                  <w:sz w:val="24"/>
                  <w:szCs w:val="24"/>
                </w:rPr>
                <w:t>Подпункт 1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Казенное предприятие</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необходимый для осуществления деятельности казенного предприятия</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32" w:history="1">
              <w:r w:rsidR="00515B2F" w:rsidRPr="00671914">
                <w:rPr>
                  <w:rStyle w:val="a4"/>
                  <w:rFonts w:ascii="Arial" w:hAnsi="Arial" w:cs="Arial"/>
                  <w:sz w:val="24"/>
                  <w:szCs w:val="24"/>
                </w:rPr>
                <w:t>Подпункт 1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Центр исторического наследия президентов Российской Федерации, прекративших исполнение своих полномочий</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33" w:history="1">
              <w:r w:rsidR="00515B2F" w:rsidRPr="00671914">
                <w:rPr>
                  <w:rStyle w:val="a4"/>
                  <w:rFonts w:ascii="Arial" w:hAnsi="Arial" w:cs="Arial"/>
                  <w:sz w:val="24"/>
                  <w:szCs w:val="24"/>
                </w:rPr>
                <w:t>Подпункт 2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Работник организации, которой земельный участок предоставлен на праве постоянного (бессрочного) пользования</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предоставляемый в виде служебного надела</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Приказ о приеме на работу, выписка из трудовой книжки или трудовой договор (контракт)</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34" w:history="1">
              <w:r w:rsidR="00515B2F" w:rsidRPr="00671914">
                <w:rPr>
                  <w:rStyle w:val="a4"/>
                  <w:rFonts w:ascii="Arial" w:hAnsi="Arial" w:cs="Arial"/>
                  <w:sz w:val="24"/>
                  <w:szCs w:val="24"/>
                </w:rPr>
                <w:t>Подпункт 3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Религиозная организация</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предназначенный для размещения зданий, сооружения религиозного или благотворительного назначения</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здания, сооружения, расположенного на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35" w:history="1">
              <w:r w:rsidR="00515B2F" w:rsidRPr="00671914">
                <w:rPr>
                  <w:rStyle w:val="a4"/>
                  <w:rFonts w:ascii="Arial" w:hAnsi="Arial" w:cs="Arial"/>
                  <w:sz w:val="24"/>
                  <w:szCs w:val="24"/>
                </w:rPr>
                <w:t>Подпункт 4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Религиозная организация, которой на праве безвозмездного пользования предоставлены здания, сооружения</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Договор безвозмездного пользования зданием, сооружением, если право на такое здание, сооружение не зарегистрировано в ЕГРП</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xml:space="preserve">* Кадастровый паспорт испрашиваемого земельного участка либо кадастровая выписка об </w:t>
            </w:r>
            <w:r w:rsidRPr="00671914">
              <w:rPr>
                <w:rFonts w:ascii="Arial" w:hAnsi="Arial" w:cs="Arial"/>
                <w:color w:val="000000"/>
                <w:sz w:val="24"/>
                <w:szCs w:val="24"/>
              </w:rPr>
              <w:lastRenderedPageBreak/>
              <w:t>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здания, сооружения, расположенного на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36" w:history="1">
              <w:r w:rsidR="00515B2F" w:rsidRPr="00671914">
                <w:rPr>
                  <w:rStyle w:val="a4"/>
                  <w:rFonts w:ascii="Arial" w:hAnsi="Arial" w:cs="Arial"/>
                  <w:sz w:val="24"/>
                  <w:szCs w:val="24"/>
                </w:rPr>
                <w:t>Подпункт 5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Лицо, с которым в соответствии с Федеральным </w:t>
            </w:r>
            <w:hyperlink r:id="rId37" w:history="1">
              <w:r w:rsidRPr="00671914">
                <w:rPr>
                  <w:rStyle w:val="a4"/>
                  <w:rFonts w:ascii="Arial" w:hAnsi="Arial" w:cs="Arial"/>
                  <w:sz w:val="24"/>
                  <w:szCs w:val="24"/>
                </w:rPr>
                <w:t>законом</w:t>
              </w:r>
            </w:hyperlink>
            <w:r w:rsidRPr="00671914">
              <w:rPr>
                <w:rFonts w:ascii="Arial" w:hAnsi="Arial" w:cs="Arial"/>
                <w:color w:val="000000"/>
                <w:sz w:val="24"/>
                <w:szCs w:val="24"/>
              </w:rPr>
              <w:t>от 5 апреля 2013 г. N 44-ФЗ "О контрактной системе в сфере закупок товаров, работ, услуг для обеспечения государственных и муниципальных нужд"</w:t>
            </w:r>
            <w:hyperlink r:id="rId38" w:anchor="P854" w:history="1">
              <w:r w:rsidRPr="00671914">
                <w:rPr>
                  <w:rStyle w:val="a4"/>
                  <w:rFonts w:ascii="Arial" w:hAnsi="Arial" w:cs="Arial"/>
                  <w:sz w:val="24"/>
                  <w:szCs w:val="24"/>
                </w:rPr>
                <w:t>&lt;6&gt;</w:t>
              </w:r>
            </w:hyperlink>
            <w:r w:rsidRPr="00671914">
              <w:rPr>
                <w:rFonts w:ascii="Arial" w:hAnsi="Arial" w:cs="Arial"/>
                <w:color w:val="000000"/>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w:t>
            </w:r>
            <w:r w:rsidRPr="00671914">
              <w:rPr>
                <w:rFonts w:ascii="Arial" w:hAnsi="Arial" w:cs="Arial"/>
                <w:color w:val="000000"/>
                <w:sz w:val="24"/>
                <w:szCs w:val="24"/>
              </w:rPr>
              <w:lastRenderedPageBreak/>
              <w:t>бюджета субъекта Российской Федерации или средств местного бюджета</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39" w:history="1">
              <w:r w:rsidR="00515B2F" w:rsidRPr="00671914">
                <w:rPr>
                  <w:rStyle w:val="a4"/>
                  <w:rFonts w:ascii="Arial" w:hAnsi="Arial" w:cs="Arial"/>
                  <w:sz w:val="24"/>
                  <w:szCs w:val="24"/>
                </w:rPr>
                <w:t>Подпункт 6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Соглашение о создании крестьянского (фермерского) хозяйства в случае, если фермерское хозяйство создано несколькими гражданами</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ЕГРИП об индивидуальном предпринимателе,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40" w:history="1">
              <w:r w:rsidR="00515B2F" w:rsidRPr="00671914">
                <w:rPr>
                  <w:rStyle w:val="a4"/>
                  <w:rFonts w:ascii="Arial" w:hAnsi="Arial" w:cs="Arial"/>
                  <w:sz w:val="24"/>
                  <w:szCs w:val="24"/>
                </w:rPr>
                <w:t>Подпункт 7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w:t>
            </w:r>
            <w:r w:rsidRPr="00671914">
              <w:rPr>
                <w:rFonts w:ascii="Arial" w:hAnsi="Arial" w:cs="Arial"/>
                <w:color w:val="000000"/>
                <w:sz w:val="24"/>
                <w:szCs w:val="24"/>
              </w:rPr>
              <w:lastRenderedPageBreak/>
              <w:t>определенном законом субъекта Российской Федерации</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lastRenderedPageBreak/>
              <w:t>Приказ о приеме на работу, выписка из трудовой книжки или трудовой договор (контракт)</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w:t>
            </w:r>
            <w:r w:rsidRPr="00671914">
              <w:rPr>
                <w:rFonts w:ascii="Arial" w:hAnsi="Arial" w:cs="Arial"/>
                <w:color w:val="000000"/>
                <w:sz w:val="24"/>
                <w:szCs w:val="24"/>
              </w:rPr>
              <w:lastRenderedPageBreak/>
              <w:t>земельный участок</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41" w:history="1">
              <w:r w:rsidR="00515B2F" w:rsidRPr="00671914">
                <w:rPr>
                  <w:rStyle w:val="a4"/>
                  <w:rFonts w:ascii="Arial" w:hAnsi="Arial" w:cs="Arial"/>
                  <w:sz w:val="24"/>
                  <w:szCs w:val="24"/>
                </w:rPr>
                <w:t>Подпункт 8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Гражданину, которому предоставлено служебное жилое помещение в виде жилого дома</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на котором находится служебное жилое помещение в виде жилого дома</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Договор найма служебного жилого помещения</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42" w:history="1">
              <w:r w:rsidR="00515B2F" w:rsidRPr="00671914">
                <w:rPr>
                  <w:rStyle w:val="a4"/>
                  <w:rFonts w:ascii="Arial" w:hAnsi="Arial" w:cs="Arial"/>
                  <w:sz w:val="24"/>
                  <w:szCs w:val="24"/>
                </w:rPr>
                <w:t>Подпункт 9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Лесной участок</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43" w:history="1">
              <w:r w:rsidR="00515B2F" w:rsidRPr="00671914">
                <w:rPr>
                  <w:rStyle w:val="a4"/>
                  <w:rFonts w:ascii="Arial" w:hAnsi="Arial" w:cs="Arial"/>
                  <w:sz w:val="24"/>
                  <w:szCs w:val="24"/>
                </w:rPr>
                <w:t>Подпункт 10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xml:space="preserve">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w:t>
            </w:r>
            <w:r w:rsidRPr="00671914">
              <w:rPr>
                <w:rFonts w:ascii="Arial" w:hAnsi="Arial" w:cs="Arial"/>
                <w:color w:val="000000"/>
                <w:sz w:val="24"/>
                <w:szCs w:val="24"/>
              </w:rPr>
              <w:lastRenderedPageBreak/>
              <w:t>предусматривающего строительства зданий, сооружений</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lastRenderedPageBreak/>
              <w:t xml:space="preserve">Земельный участок, включенный в утвержденный в установленном Правительством Российской Федерации порядке перечень земельных участков, </w:t>
            </w:r>
            <w:r w:rsidRPr="00671914">
              <w:rPr>
                <w:rFonts w:ascii="Arial" w:hAnsi="Arial" w:cs="Arial"/>
                <w:color w:val="000000"/>
                <w:sz w:val="24"/>
                <w:szCs w:val="24"/>
              </w:rPr>
              <w:lastRenderedPageBreak/>
              <w:t>предоставленных для нужд обороны и безопасности и временно не используемых для указанных нужд</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lastRenderedPageBreak/>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xml:space="preserve">* Выписка из ЕГРП о правах на приобретаемый </w:t>
            </w:r>
            <w:r w:rsidRPr="00671914">
              <w:rPr>
                <w:rFonts w:ascii="Arial" w:hAnsi="Arial" w:cs="Arial"/>
                <w:color w:val="000000"/>
                <w:sz w:val="24"/>
                <w:szCs w:val="24"/>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ЕГРИП об индивидуальном предпринимателе,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44" w:history="1">
              <w:r w:rsidR="00515B2F" w:rsidRPr="00671914">
                <w:rPr>
                  <w:rStyle w:val="a4"/>
                  <w:rFonts w:ascii="Arial" w:hAnsi="Arial" w:cs="Arial"/>
                  <w:sz w:val="24"/>
                  <w:szCs w:val="24"/>
                </w:rPr>
                <w:t>Подпункт 11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Некоммерческая организация, созданная гражданами для ведения огородничества или садоводства</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предназначенный для ведения садоводства или огородничества</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45" w:history="1">
              <w:r w:rsidR="00515B2F" w:rsidRPr="00671914">
                <w:rPr>
                  <w:rStyle w:val="a4"/>
                  <w:rFonts w:ascii="Arial" w:hAnsi="Arial" w:cs="Arial"/>
                  <w:sz w:val="24"/>
                  <w:szCs w:val="24"/>
                </w:rPr>
                <w:t>Подпункт 12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Некоммерческая организация, созданная гражданами в целях жилищного строительства</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предназначенный для жилищного строительства</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xml:space="preserve">* Выписка из ЕГРП о правах на приобретаемый земельный участок или уведомление об отсутствии </w:t>
            </w:r>
            <w:r w:rsidRPr="00671914">
              <w:rPr>
                <w:rFonts w:ascii="Arial" w:hAnsi="Arial" w:cs="Arial"/>
                <w:color w:val="000000"/>
                <w:sz w:val="24"/>
                <w:szCs w:val="24"/>
              </w:rPr>
              <w:lastRenderedPageBreak/>
              <w:t>в ЕГРП запрашиваемых сведений о зарегистрированных правах на указанный земельный участок</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46" w:history="1">
              <w:r w:rsidR="00515B2F" w:rsidRPr="00671914">
                <w:rPr>
                  <w:rStyle w:val="a4"/>
                  <w:rFonts w:ascii="Arial" w:hAnsi="Arial" w:cs="Arial"/>
                  <w:sz w:val="24"/>
                  <w:szCs w:val="24"/>
                </w:rPr>
                <w:t>Подпункт 13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Лица, относящиеся к коренным малочисленным народам Севера, Сибири и Дальнего Востока, и их общины</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здания, сооружения, расположенного на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47" w:history="1">
              <w:r w:rsidR="00515B2F" w:rsidRPr="00671914">
                <w:rPr>
                  <w:rStyle w:val="a4"/>
                  <w:rFonts w:ascii="Arial" w:hAnsi="Arial" w:cs="Arial"/>
                  <w:sz w:val="24"/>
                  <w:szCs w:val="24"/>
                </w:rPr>
                <w:t>Подпункт 14 пункта 2 статьи 39.10</w:t>
              </w:r>
            </w:hyperlink>
            <w:r w:rsidR="00515B2F" w:rsidRPr="00671914">
              <w:rPr>
                <w:rFonts w:ascii="Arial" w:hAnsi="Arial" w:cs="Arial"/>
                <w:color w:val="000000"/>
                <w:sz w:val="24"/>
                <w:szCs w:val="24"/>
              </w:rPr>
              <w:t xml:space="preserve">Земельного </w:t>
            </w:r>
            <w:r w:rsidR="00515B2F" w:rsidRPr="00671914">
              <w:rPr>
                <w:rFonts w:ascii="Arial" w:hAnsi="Arial" w:cs="Arial"/>
                <w:color w:val="000000"/>
                <w:sz w:val="24"/>
                <w:szCs w:val="24"/>
              </w:rPr>
              <w:lastRenderedPageBreak/>
              <w:t>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lastRenderedPageBreak/>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Лицо, с которым в соответствии с Федеральным </w:t>
            </w:r>
            <w:hyperlink r:id="rId48" w:history="1">
              <w:r w:rsidRPr="00671914">
                <w:rPr>
                  <w:rStyle w:val="a4"/>
                  <w:rFonts w:ascii="Arial" w:hAnsi="Arial" w:cs="Arial"/>
                  <w:sz w:val="24"/>
                  <w:szCs w:val="24"/>
                </w:rPr>
                <w:t>законом</w:t>
              </w:r>
            </w:hyperlink>
            <w:r w:rsidRPr="00671914">
              <w:rPr>
                <w:rFonts w:ascii="Arial" w:hAnsi="Arial" w:cs="Arial"/>
                <w:color w:val="000000"/>
                <w:sz w:val="24"/>
                <w:szCs w:val="24"/>
              </w:rPr>
              <w:t>от 29 декабря 2012 г. N 275-ФЗ "О государственном оборонном заказе"</w:t>
            </w:r>
            <w:hyperlink r:id="rId49" w:anchor="P855" w:history="1">
              <w:r w:rsidRPr="00671914">
                <w:rPr>
                  <w:rStyle w:val="a4"/>
                  <w:rFonts w:ascii="Arial" w:hAnsi="Arial" w:cs="Arial"/>
                  <w:sz w:val="24"/>
                  <w:szCs w:val="24"/>
                </w:rPr>
                <w:t>&lt;7&gt;</w:t>
              </w:r>
            </w:hyperlink>
            <w:r w:rsidRPr="00671914">
              <w:rPr>
                <w:rFonts w:ascii="Arial" w:hAnsi="Arial" w:cs="Arial"/>
                <w:color w:val="000000"/>
                <w:sz w:val="24"/>
                <w:szCs w:val="24"/>
              </w:rPr>
              <w:t> или Федеральным </w:t>
            </w:r>
            <w:hyperlink r:id="rId50" w:history="1">
              <w:r w:rsidRPr="00671914">
                <w:rPr>
                  <w:rStyle w:val="a4"/>
                  <w:rFonts w:ascii="Arial" w:hAnsi="Arial" w:cs="Arial"/>
                  <w:sz w:val="24"/>
                  <w:szCs w:val="24"/>
                </w:rPr>
                <w:t>законом</w:t>
              </w:r>
            </w:hyperlink>
            <w:r w:rsidRPr="00671914">
              <w:rPr>
                <w:rFonts w:ascii="Arial" w:hAnsi="Arial" w:cs="Arial"/>
                <w:color w:val="000000"/>
                <w:sz w:val="24"/>
                <w:szCs w:val="24"/>
              </w:rPr>
              <w:t>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lastRenderedPageBreak/>
              <w:t xml:space="preserve">Земельный участок, необходимый для выполнения работ </w:t>
            </w:r>
            <w:r w:rsidRPr="00671914">
              <w:rPr>
                <w:rFonts w:ascii="Arial" w:hAnsi="Arial" w:cs="Arial"/>
                <w:color w:val="000000"/>
                <w:sz w:val="24"/>
                <w:szCs w:val="24"/>
              </w:rPr>
              <w:lastRenderedPageBreak/>
              <w:t>или оказания услуг, предусмотренных государственным контрактом, заключенным в соответствии с Федеральным </w:t>
            </w:r>
            <w:hyperlink r:id="rId51" w:history="1">
              <w:r w:rsidRPr="00671914">
                <w:rPr>
                  <w:rStyle w:val="a4"/>
                  <w:rFonts w:ascii="Arial" w:hAnsi="Arial" w:cs="Arial"/>
                  <w:sz w:val="24"/>
                  <w:szCs w:val="24"/>
                </w:rPr>
                <w:t>законом</w:t>
              </w:r>
            </w:hyperlink>
            <w:r w:rsidRPr="00671914">
              <w:rPr>
                <w:rFonts w:ascii="Arial" w:hAnsi="Arial" w:cs="Arial"/>
                <w:color w:val="000000"/>
                <w:sz w:val="24"/>
                <w:szCs w:val="24"/>
              </w:rPr>
              <w:t>от 29 декабря 2012 г. N 275-ФЗ "О государственном оборонном заказе" или Федеральным </w:t>
            </w:r>
            <w:hyperlink r:id="rId52" w:history="1">
              <w:r w:rsidRPr="00671914">
                <w:rPr>
                  <w:rStyle w:val="a4"/>
                  <w:rFonts w:ascii="Arial" w:hAnsi="Arial" w:cs="Arial"/>
                  <w:sz w:val="24"/>
                  <w:szCs w:val="24"/>
                </w:rPr>
                <w:t>законом</w:t>
              </w:r>
            </w:hyperlink>
            <w:r w:rsidRPr="00671914">
              <w:rPr>
                <w:rFonts w:ascii="Arial" w:hAnsi="Arial" w:cs="Arial"/>
                <w:color w:val="000000"/>
                <w:sz w:val="24"/>
                <w:szCs w:val="24"/>
              </w:rPr>
              <w:t>от 5 апреля 2013 г. N 44-ФЗ "О контрактной системе в сфере закупок товаров, работ, услуг для обеспечения государственных и муниципальных нужд"</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lastRenderedPageBreak/>
              <w:t>Государственный контракт</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xml:space="preserve">* Кадастровый паспорт испрашиваемого земельного участка либо кадастровая выписка об </w:t>
            </w:r>
            <w:r w:rsidRPr="00671914">
              <w:rPr>
                <w:rFonts w:ascii="Arial" w:hAnsi="Arial" w:cs="Arial"/>
                <w:color w:val="000000"/>
                <w:sz w:val="24"/>
                <w:szCs w:val="24"/>
              </w:rPr>
              <w:lastRenderedPageBreak/>
              <w:t>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53" w:history="1">
              <w:r w:rsidR="00515B2F" w:rsidRPr="00671914">
                <w:rPr>
                  <w:rStyle w:val="a4"/>
                  <w:rFonts w:ascii="Arial" w:hAnsi="Arial" w:cs="Arial"/>
                  <w:sz w:val="24"/>
                  <w:szCs w:val="24"/>
                </w:rPr>
                <w:t>Подпункт 15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w:t>
            </w:r>
            <w:r w:rsidRPr="00671914">
              <w:rPr>
                <w:rFonts w:ascii="Arial" w:hAnsi="Arial" w:cs="Arial"/>
                <w:color w:val="000000"/>
                <w:sz w:val="24"/>
                <w:szCs w:val="24"/>
              </w:rPr>
              <w:lastRenderedPageBreak/>
              <w:t>в целях жилищного строительства для обеспечения жилыми помещениями отдельных категорий граждан</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lastRenderedPageBreak/>
              <w:t>Земельный участок, предназначенный для жилищного строительства</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Решение субъекта Российской Федерации о создании некоммерческой организации</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xml:space="preserve">* Выписка из ЕГРП о правах на приобретаемый земельный участок или уведомление об отсутствии </w:t>
            </w:r>
            <w:r w:rsidRPr="00671914">
              <w:rPr>
                <w:rFonts w:ascii="Arial" w:hAnsi="Arial" w:cs="Arial"/>
                <w:color w:val="000000"/>
                <w:sz w:val="24"/>
                <w:szCs w:val="24"/>
              </w:rPr>
              <w:lastRenderedPageBreak/>
              <w:t>в ЕГРП запрашиваемых сведений о зарегистрированных правах на указанный земельный участок</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r w:rsidR="00515B2F" w:rsidRPr="00671914" w:rsidTr="00A52260">
        <w:tc>
          <w:tcPr>
            <w:tcW w:w="2169" w:type="dxa"/>
            <w:vMerge w:val="restart"/>
            <w:shd w:val="clear" w:color="auto" w:fill="FFFFFF"/>
            <w:vAlign w:val="center"/>
          </w:tcPr>
          <w:p w:rsidR="00515B2F" w:rsidRPr="00671914" w:rsidRDefault="00F56A4F">
            <w:pPr>
              <w:tabs>
                <w:tab w:val="clear" w:pos="709"/>
              </w:tabs>
              <w:suppressAutoHyphens w:val="0"/>
              <w:snapToGrid w:val="0"/>
              <w:spacing w:after="0" w:line="240" w:lineRule="auto"/>
              <w:jc w:val="both"/>
              <w:textAlignment w:val="baseline"/>
              <w:rPr>
                <w:rFonts w:ascii="Arial" w:hAnsi="Arial" w:cs="Arial"/>
                <w:color w:val="000000"/>
                <w:sz w:val="24"/>
                <w:szCs w:val="24"/>
              </w:rPr>
            </w:pPr>
            <w:hyperlink r:id="rId54" w:history="1">
              <w:r w:rsidR="00515B2F" w:rsidRPr="00671914">
                <w:rPr>
                  <w:rStyle w:val="a4"/>
                  <w:rFonts w:ascii="Arial" w:hAnsi="Arial" w:cs="Arial"/>
                  <w:sz w:val="24"/>
                  <w:szCs w:val="24"/>
                </w:rPr>
                <w:t>Подпункт 16 пункта 2 статьи 39.10</w:t>
              </w:r>
            </w:hyperlink>
            <w:r w:rsidR="00515B2F" w:rsidRPr="00671914">
              <w:rPr>
                <w:rFonts w:ascii="Arial" w:hAnsi="Arial" w:cs="Arial"/>
                <w:color w:val="000000"/>
                <w:sz w:val="24"/>
                <w:szCs w:val="24"/>
              </w:rPr>
              <w:t>Земельного кодекса</w:t>
            </w:r>
          </w:p>
        </w:tc>
        <w:tc>
          <w:tcPr>
            <w:tcW w:w="1842"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В безвозмездное пользование</w:t>
            </w:r>
          </w:p>
        </w:tc>
        <w:tc>
          <w:tcPr>
            <w:tcW w:w="2694"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409" w:type="dxa"/>
            <w:vMerge w:val="restart"/>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Земельный участок, предоставляемый взамен земельного участка, изъятого для государственных или муниципальных нужд</w:t>
            </w: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Кадастровый паспорт испрашиваемого земельного участка либо кадастровая выписка об испрашиваемом земельном участке</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rsidRPr="00671914" w:rsidTr="00A52260">
        <w:tblPrEx>
          <w:tblCellMar>
            <w:top w:w="30" w:type="dxa"/>
            <w:left w:w="30" w:type="dxa"/>
            <w:bottom w:w="30" w:type="dxa"/>
            <w:right w:w="30" w:type="dxa"/>
          </w:tblCellMar>
        </w:tblPrEx>
        <w:tc>
          <w:tcPr>
            <w:tcW w:w="216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1842"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694"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2409" w:type="dxa"/>
            <w:vMerge/>
            <w:shd w:val="clear" w:color="auto" w:fill="FFFFFF"/>
            <w:vAlign w:val="center"/>
          </w:tcPr>
          <w:p w:rsidR="00515B2F" w:rsidRPr="00671914" w:rsidRDefault="00515B2F">
            <w:pPr>
              <w:tabs>
                <w:tab w:val="clear" w:pos="709"/>
              </w:tabs>
              <w:suppressAutoHyphens w:val="0"/>
              <w:snapToGrid w:val="0"/>
              <w:spacing w:after="0" w:line="240" w:lineRule="auto"/>
              <w:rPr>
                <w:rFonts w:ascii="Arial" w:hAnsi="Arial" w:cs="Arial"/>
                <w:color w:val="000000"/>
                <w:sz w:val="24"/>
                <w:szCs w:val="24"/>
              </w:rPr>
            </w:pPr>
          </w:p>
        </w:tc>
        <w:tc>
          <w:tcPr>
            <w:tcW w:w="5954" w:type="dxa"/>
            <w:shd w:val="clear" w:color="auto" w:fill="FFFFFF"/>
            <w:vAlign w:val="center"/>
          </w:tcPr>
          <w:p w:rsidR="00515B2F" w:rsidRPr="00671914" w:rsidRDefault="00515B2F">
            <w:pPr>
              <w:tabs>
                <w:tab w:val="clear" w:pos="709"/>
              </w:tabs>
              <w:suppressAutoHyphens w:val="0"/>
              <w:snapToGrid w:val="0"/>
              <w:spacing w:after="0" w:line="240" w:lineRule="auto"/>
              <w:jc w:val="both"/>
              <w:textAlignment w:val="baseline"/>
              <w:rPr>
                <w:rFonts w:ascii="Arial" w:hAnsi="Arial" w:cs="Arial"/>
                <w:color w:val="000000"/>
                <w:sz w:val="24"/>
                <w:szCs w:val="24"/>
              </w:rPr>
            </w:pPr>
            <w:r w:rsidRPr="00671914">
              <w:rPr>
                <w:rFonts w:ascii="Arial" w:hAnsi="Arial" w:cs="Arial"/>
                <w:color w:val="000000"/>
                <w:sz w:val="24"/>
                <w:szCs w:val="24"/>
              </w:rPr>
              <w:t>* Выписка из ЕГРЮЛ о юридическом лице, являющемся заявителем</w:t>
            </w:r>
          </w:p>
        </w:tc>
      </w:tr>
    </w:tbl>
    <w:p w:rsidR="00515B2F" w:rsidRPr="00671914" w:rsidRDefault="00515B2F">
      <w:pPr>
        <w:shd w:val="clear" w:color="auto" w:fill="FFFFFF"/>
        <w:tabs>
          <w:tab w:val="clear" w:pos="709"/>
        </w:tabs>
        <w:suppressAutoHyphens w:val="0"/>
        <w:spacing w:after="0" w:line="240" w:lineRule="auto"/>
        <w:jc w:val="both"/>
        <w:textAlignment w:val="baseline"/>
        <w:rPr>
          <w:rFonts w:ascii="Arial" w:hAnsi="Arial" w:cs="Arial"/>
          <w:sz w:val="24"/>
          <w:szCs w:val="24"/>
        </w:rPr>
      </w:pPr>
      <w:r w:rsidRPr="00671914">
        <w:rPr>
          <w:rFonts w:ascii="Arial" w:hAnsi="Arial" w:cs="Arial"/>
          <w:color w:val="000000"/>
          <w:sz w:val="24"/>
          <w:szCs w:val="24"/>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sectPr w:rsidR="00515B2F" w:rsidRPr="00671914" w:rsidSect="00A52260">
      <w:pgSz w:w="16838" w:h="11906" w:orient="landscape"/>
      <w:pgMar w:top="1588" w:right="1134" w:bottom="851" w:left="85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ECD" w:rsidRDefault="00E83ECD">
      <w:pPr>
        <w:spacing w:after="0" w:line="240" w:lineRule="auto"/>
      </w:pPr>
      <w:r>
        <w:separator/>
      </w:r>
    </w:p>
  </w:endnote>
  <w:endnote w:type="continuationSeparator" w:id="1">
    <w:p w:rsidR="00E83ECD" w:rsidRDefault="00E83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914" w:rsidRDefault="00671914">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ECD" w:rsidRDefault="00E83ECD">
      <w:pPr>
        <w:spacing w:after="0" w:line="240" w:lineRule="auto"/>
      </w:pPr>
      <w:r>
        <w:separator/>
      </w:r>
    </w:p>
  </w:footnote>
  <w:footnote w:type="continuationSeparator" w:id="1">
    <w:p w:rsidR="00E83ECD" w:rsidRDefault="00E83E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914" w:rsidRDefault="00671914">
    <w:pPr>
      <w:pStyle w:val="af"/>
    </w:pPr>
    <w:r>
      <w:pict>
        <v:shapetype id="_x0000_t202" coordsize="21600,21600" o:spt="202" path="m,l,21600r21600,l21600,xe">
          <v:stroke joinstyle="miter"/>
          <v:path gradientshapeok="t" o:connecttype="rect"/>
        </v:shapetype>
        <v:shape id="_x0000_s1025" type="#_x0000_t202" style="position:absolute;margin-left:0;margin-top:.05pt;width:13.3pt;height:13.7pt;z-index:251657216;mso-wrap-distance-left:0;mso-wrap-distance-right:0;mso-position-horizontal:center;mso-position-horizontal-relative:margin" stroked="f">
          <v:fill opacity="0" color2="black"/>
          <v:textbox inset="0,0,0,0">
            <w:txbxContent>
              <w:p w:rsidR="00671914" w:rsidRPr="00A52260" w:rsidRDefault="00671914" w:rsidP="00A52260"/>
            </w:txbxContent>
          </v:textbox>
          <w10:wrap type="square" side="largest" anchorx="margin"/>
        </v:shape>
      </w:pict>
    </w:r>
    <w:r>
      <w:pict>
        <v:shape id="_x0000_s1026" type="#_x0000_t202" style="position:absolute;margin-left:219.15pt;margin-top:4.3pt;width:5.85pt;height:14.35pt;z-index:251658240;mso-wrap-distance-left:675.95pt;mso-wrap-distance-right:675.95pt;mso-position-horizontal-relative:margin" stroked="f">
          <v:fill opacity="0" color2="black"/>
          <v:textbox inset="0,0,0,0">
            <w:txbxContent>
              <w:p w:rsidR="00671914" w:rsidRPr="00A52260" w:rsidRDefault="00671914" w:rsidP="00A52260"/>
            </w:txbxContent>
          </v:textbox>
          <w10:wrap type="topAndBottom"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8">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383162"/>
    <w:rsid w:val="002D3D49"/>
    <w:rsid w:val="00383162"/>
    <w:rsid w:val="003B5FEB"/>
    <w:rsid w:val="00515B2F"/>
    <w:rsid w:val="005615B0"/>
    <w:rsid w:val="0061470D"/>
    <w:rsid w:val="00671914"/>
    <w:rsid w:val="0081622B"/>
    <w:rsid w:val="00874BD4"/>
    <w:rsid w:val="00972651"/>
    <w:rsid w:val="00986BBB"/>
    <w:rsid w:val="00A52260"/>
    <w:rsid w:val="00AF5869"/>
    <w:rsid w:val="00B7203B"/>
    <w:rsid w:val="00D625A5"/>
    <w:rsid w:val="00E83ECD"/>
    <w:rsid w:val="00F56A4F"/>
    <w:rsid w:val="00FC4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BB"/>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986BBB"/>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986BBB"/>
    <w:pPr>
      <w:keepNext/>
      <w:tabs>
        <w:tab w:val="num" w:pos="0"/>
      </w:tabs>
      <w:spacing w:before="240" w:after="60"/>
      <w:ind w:left="576" w:hanging="576"/>
      <w:outlineLvl w:val="1"/>
    </w:pPr>
    <w:rPr>
      <w:rFonts w:ascii="Arial" w:hAnsi="Arial" w:cs="Arial"/>
      <w:b/>
      <w:bCs/>
      <w:i/>
      <w:iCs/>
      <w:sz w:val="28"/>
      <w:szCs w:val="28"/>
    </w:rPr>
  </w:style>
  <w:style w:type="paragraph" w:styleId="5">
    <w:name w:val="heading 5"/>
    <w:basedOn w:val="a"/>
    <w:next w:val="a"/>
    <w:qFormat/>
    <w:rsid w:val="00986BBB"/>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986BBB"/>
  </w:style>
  <w:style w:type="character" w:customStyle="1" w:styleId="WW8Num2z0">
    <w:name w:val="WW8Num2z0"/>
    <w:rsid w:val="00986BBB"/>
    <w:rPr>
      <w:rFonts w:ascii="Symbol" w:hAnsi="Symbol" w:cs="Symbol"/>
      <w:sz w:val="24"/>
      <w:szCs w:val="24"/>
    </w:rPr>
  </w:style>
  <w:style w:type="character" w:customStyle="1" w:styleId="3">
    <w:name w:val="Основной шрифт абзаца3"/>
    <w:rsid w:val="00986BBB"/>
  </w:style>
  <w:style w:type="character" w:customStyle="1" w:styleId="WW8Num1z0">
    <w:name w:val="WW8Num1z0"/>
    <w:rsid w:val="00986BBB"/>
  </w:style>
  <w:style w:type="character" w:customStyle="1" w:styleId="WW8Num1z1">
    <w:name w:val="WW8Num1z1"/>
    <w:rsid w:val="00986BBB"/>
  </w:style>
  <w:style w:type="character" w:customStyle="1" w:styleId="WW8Num1z2">
    <w:name w:val="WW8Num1z2"/>
    <w:rsid w:val="00986BBB"/>
  </w:style>
  <w:style w:type="character" w:customStyle="1" w:styleId="WW8Num1z3">
    <w:name w:val="WW8Num1z3"/>
    <w:rsid w:val="00986BBB"/>
  </w:style>
  <w:style w:type="character" w:customStyle="1" w:styleId="WW8Num1z4">
    <w:name w:val="WW8Num1z4"/>
    <w:rsid w:val="00986BBB"/>
  </w:style>
  <w:style w:type="character" w:customStyle="1" w:styleId="WW8Num1z5">
    <w:name w:val="WW8Num1z5"/>
    <w:rsid w:val="00986BBB"/>
  </w:style>
  <w:style w:type="character" w:customStyle="1" w:styleId="WW8Num1z6">
    <w:name w:val="WW8Num1z6"/>
    <w:rsid w:val="00986BBB"/>
  </w:style>
  <w:style w:type="character" w:customStyle="1" w:styleId="WW8Num1z7">
    <w:name w:val="WW8Num1z7"/>
    <w:rsid w:val="00986BBB"/>
  </w:style>
  <w:style w:type="character" w:customStyle="1" w:styleId="WW8Num1z8">
    <w:name w:val="WW8Num1z8"/>
    <w:rsid w:val="00986BBB"/>
  </w:style>
  <w:style w:type="character" w:customStyle="1" w:styleId="20">
    <w:name w:val="Основной шрифт абзаца2"/>
    <w:rsid w:val="00986BBB"/>
  </w:style>
  <w:style w:type="character" w:customStyle="1" w:styleId="WW-Absatz-Standardschriftart">
    <w:name w:val="WW-Absatz-Standardschriftart"/>
    <w:rsid w:val="00986BBB"/>
  </w:style>
  <w:style w:type="character" w:customStyle="1" w:styleId="10">
    <w:name w:val="Основной шрифт абзаца1"/>
    <w:rsid w:val="00986BBB"/>
  </w:style>
  <w:style w:type="character" w:customStyle="1" w:styleId="ListLabel1">
    <w:name w:val="ListLabel 1"/>
    <w:rsid w:val="00986BBB"/>
    <w:rPr>
      <w:rFonts w:cs="Times New Roman"/>
    </w:rPr>
  </w:style>
  <w:style w:type="character" w:customStyle="1" w:styleId="ListLabel2">
    <w:name w:val="ListLabel 2"/>
    <w:rsid w:val="00986BBB"/>
    <w:rPr>
      <w:rFonts w:cs="Symbol"/>
    </w:rPr>
  </w:style>
  <w:style w:type="character" w:customStyle="1" w:styleId="ListLabel3">
    <w:name w:val="ListLabel 3"/>
    <w:rsid w:val="00986BBB"/>
    <w:rPr>
      <w:rFonts w:cs="Courier New"/>
    </w:rPr>
  </w:style>
  <w:style w:type="character" w:customStyle="1" w:styleId="ListLabel4">
    <w:name w:val="ListLabel 4"/>
    <w:rsid w:val="00986BBB"/>
    <w:rPr>
      <w:rFonts w:cs="Wingdings"/>
    </w:rPr>
  </w:style>
  <w:style w:type="character" w:customStyle="1" w:styleId="4">
    <w:name w:val="Основной шрифт абзаца4"/>
    <w:rsid w:val="00986BBB"/>
  </w:style>
  <w:style w:type="character" w:customStyle="1" w:styleId="11">
    <w:name w:val="Заголовок 1 Знак"/>
    <w:basedOn w:val="4"/>
    <w:rsid w:val="00986BBB"/>
  </w:style>
  <w:style w:type="character" w:customStyle="1" w:styleId="21">
    <w:name w:val="Заголовок 2 Знак"/>
    <w:basedOn w:val="4"/>
    <w:rsid w:val="00986BBB"/>
  </w:style>
  <w:style w:type="character" w:customStyle="1" w:styleId="12">
    <w:name w:val="Просмотренная гиперссылка1"/>
    <w:basedOn w:val="4"/>
    <w:rsid w:val="00986BBB"/>
  </w:style>
  <w:style w:type="character" w:styleId="a4">
    <w:name w:val="Hyperlink"/>
    <w:rsid w:val="00986BBB"/>
    <w:rPr>
      <w:color w:val="0000FF"/>
      <w:u w:val="single"/>
    </w:rPr>
  </w:style>
  <w:style w:type="character" w:customStyle="1" w:styleId="a5">
    <w:name w:val="Нижний колонтитул Знак"/>
    <w:basedOn w:val="4"/>
    <w:rsid w:val="00986BBB"/>
  </w:style>
  <w:style w:type="character" w:customStyle="1" w:styleId="13">
    <w:name w:val="Номер страницы1"/>
    <w:basedOn w:val="4"/>
    <w:rsid w:val="00986BBB"/>
  </w:style>
  <w:style w:type="character" w:customStyle="1" w:styleId="a6">
    <w:name w:val="Верхний колонтитул Знак"/>
    <w:basedOn w:val="4"/>
    <w:rsid w:val="00986BBB"/>
  </w:style>
  <w:style w:type="character" w:customStyle="1" w:styleId="a7">
    <w:name w:val="Текст выноски Знак"/>
    <w:basedOn w:val="4"/>
    <w:rsid w:val="00986BBB"/>
  </w:style>
  <w:style w:type="character" w:customStyle="1" w:styleId="a8">
    <w:name w:val="Символ сноски"/>
    <w:rsid w:val="00986BBB"/>
    <w:rPr>
      <w:vertAlign w:val="superscript"/>
    </w:rPr>
  </w:style>
  <w:style w:type="character" w:customStyle="1" w:styleId="a9">
    <w:name w:val="Текст сноски Знак"/>
    <w:basedOn w:val="4"/>
    <w:rsid w:val="00986BBB"/>
  </w:style>
  <w:style w:type="character" w:customStyle="1" w:styleId="ConsPlusNormal">
    <w:name w:val="ConsPlusNormal Знак"/>
    <w:rsid w:val="00986BBB"/>
  </w:style>
  <w:style w:type="character" w:styleId="aa">
    <w:name w:val="Strong"/>
    <w:qFormat/>
    <w:rsid w:val="00986BBB"/>
    <w:rPr>
      <w:b/>
      <w:bCs/>
    </w:rPr>
  </w:style>
  <w:style w:type="character" w:customStyle="1" w:styleId="s1">
    <w:name w:val="s1"/>
    <w:basedOn w:val="4"/>
    <w:rsid w:val="00986BBB"/>
  </w:style>
  <w:style w:type="character" w:customStyle="1" w:styleId="apple-converted-space">
    <w:name w:val="apple-converted-space"/>
    <w:basedOn w:val="4"/>
    <w:rsid w:val="00986BBB"/>
  </w:style>
  <w:style w:type="character" w:customStyle="1" w:styleId="s8">
    <w:name w:val="s8"/>
    <w:basedOn w:val="4"/>
    <w:rsid w:val="00986BBB"/>
  </w:style>
  <w:style w:type="character" w:customStyle="1" w:styleId="s12">
    <w:name w:val="s12"/>
    <w:basedOn w:val="4"/>
    <w:rsid w:val="00986BBB"/>
  </w:style>
  <w:style w:type="character" w:customStyle="1" w:styleId="s5">
    <w:name w:val="s5"/>
    <w:basedOn w:val="4"/>
    <w:rsid w:val="00986BBB"/>
  </w:style>
  <w:style w:type="character" w:customStyle="1" w:styleId="s2">
    <w:name w:val="s2"/>
    <w:basedOn w:val="4"/>
    <w:rsid w:val="00986BBB"/>
  </w:style>
  <w:style w:type="character" w:customStyle="1" w:styleId="s3">
    <w:name w:val="s3"/>
    <w:basedOn w:val="4"/>
    <w:rsid w:val="00986BBB"/>
  </w:style>
  <w:style w:type="character" w:customStyle="1" w:styleId="FontStyle15">
    <w:name w:val="Font Style15"/>
    <w:rsid w:val="00986BBB"/>
    <w:rPr>
      <w:rFonts w:ascii="Times New Roman" w:hAnsi="Times New Roman" w:cs="Times New Roman"/>
      <w:b/>
      <w:bCs/>
      <w:sz w:val="26"/>
      <w:szCs w:val="26"/>
    </w:rPr>
  </w:style>
  <w:style w:type="character" w:customStyle="1" w:styleId="header-user-name">
    <w:name w:val="header-user-name"/>
    <w:basedOn w:val="3"/>
    <w:rsid w:val="00986BBB"/>
  </w:style>
  <w:style w:type="character" w:customStyle="1" w:styleId="14">
    <w:name w:val="Верхний колонтитул Знак1"/>
    <w:rsid w:val="00986BBB"/>
    <w:rPr>
      <w:rFonts w:ascii="Calibri" w:hAnsi="Calibri"/>
      <w:color w:val="00000A"/>
      <w:kern w:val="1"/>
      <w:sz w:val="24"/>
      <w:szCs w:val="24"/>
      <w:lang w:val="ru-RU" w:eastAsia="ar-SA" w:bidi="ar-SA"/>
    </w:rPr>
  </w:style>
  <w:style w:type="character" w:styleId="ab">
    <w:name w:val="page number"/>
    <w:basedOn w:val="3"/>
    <w:rsid w:val="00986BBB"/>
  </w:style>
  <w:style w:type="paragraph" w:customStyle="1" w:styleId="ac">
    <w:name w:val="Заголовок"/>
    <w:basedOn w:val="a"/>
    <w:next w:val="a0"/>
    <w:rsid w:val="00986BBB"/>
    <w:pPr>
      <w:keepNext/>
      <w:spacing w:before="240" w:after="120"/>
    </w:pPr>
    <w:rPr>
      <w:rFonts w:ascii="Arial" w:eastAsia="SimSun" w:hAnsi="Arial" w:cs="Mangal"/>
      <w:sz w:val="28"/>
      <w:szCs w:val="28"/>
    </w:rPr>
  </w:style>
  <w:style w:type="paragraph" w:styleId="a0">
    <w:name w:val="Body Text"/>
    <w:basedOn w:val="a"/>
    <w:rsid w:val="00986BBB"/>
    <w:pPr>
      <w:spacing w:after="120"/>
    </w:pPr>
  </w:style>
  <w:style w:type="paragraph" w:styleId="ad">
    <w:name w:val="List"/>
    <w:basedOn w:val="a0"/>
    <w:rsid w:val="00986BBB"/>
    <w:rPr>
      <w:rFonts w:cs="Mangal"/>
    </w:rPr>
  </w:style>
  <w:style w:type="paragraph" w:customStyle="1" w:styleId="30">
    <w:name w:val="Название3"/>
    <w:basedOn w:val="a"/>
    <w:rsid w:val="00986BBB"/>
    <w:pPr>
      <w:suppressLineNumbers/>
      <w:spacing w:before="120" w:after="120"/>
    </w:pPr>
    <w:rPr>
      <w:rFonts w:cs="Mangal"/>
      <w:i/>
      <w:iCs/>
      <w:sz w:val="24"/>
      <w:szCs w:val="24"/>
    </w:rPr>
  </w:style>
  <w:style w:type="paragraph" w:customStyle="1" w:styleId="40">
    <w:name w:val="Указатель4"/>
    <w:basedOn w:val="a"/>
    <w:rsid w:val="00986BBB"/>
    <w:pPr>
      <w:suppressLineNumbers/>
    </w:pPr>
    <w:rPr>
      <w:rFonts w:cs="Mangal"/>
    </w:rPr>
  </w:style>
  <w:style w:type="paragraph" w:customStyle="1" w:styleId="15">
    <w:name w:val="Название объекта1"/>
    <w:basedOn w:val="a"/>
    <w:rsid w:val="00986BBB"/>
    <w:pPr>
      <w:suppressLineNumbers/>
      <w:spacing w:before="120" w:after="120"/>
    </w:pPr>
    <w:rPr>
      <w:rFonts w:cs="Mangal"/>
      <w:i/>
      <w:iCs/>
      <w:sz w:val="24"/>
      <w:szCs w:val="24"/>
    </w:rPr>
  </w:style>
  <w:style w:type="paragraph" w:customStyle="1" w:styleId="31">
    <w:name w:val="Указатель3"/>
    <w:basedOn w:val="a"/>
    <w:rsid w:val="00986BBB"/>
    <w:pPr>
      <w:suppressLineNumbers/>
    </w:pPr>
    <w:rPr>
      <w:rFonts w:cs="Mangal"/>
    </w:rPr>
  </w:style>
  <w:style w:type="paragraph" w:customStyle="1" w:styleId="22">
    <w:name w:val="Название2"/>
    <w:basedOn w:val="a"/>
    <w:rsid w:val="00986BBB"/>
    <w:pPr>
      <w:suppressLineNumbers/>
      <w:spacing w:before="120" w:after="120"/>
    </w:pPr>
    <w:rPr>
      <w:rFonts w:cs="Tahoma"/>
      <w:i/>
      <w:iCs/>
      <w:sz w:val="24"/>
      <w:szCs w:val="24"/>
    </w:rPr>
  </w:style>
  <w:style w:type="paragraph" w:customStyle="1" w:styleId="23">
    <w:name w:val="Указатель2"/>
    <w:basedOn w:val="a"/>
    <w:rsid w:val="00986BBB"/>
    <w:pPr>
      <w:suppressLineNumbers/>
    </w:pPr>
    <w:rPr>
      <w:rFonts w:cs="Tahoma"/>
    </w:rPr>
  </w:style>
  <w:style w:type="paragraph" w:customStyle="1" w:styleId="16">
    <w:name w:val="Название1"/>
    <w:basedOn w:val="a"/>
    <w:rsid w:val="00986BBB"/>
    <w:pPr>
      <w:suppressLineNumbers/>
      <w:spacing w:before="120" w:after="120"/>
    </w:pPr>
    <w:rPr>
      <w:rFonts w:cs="Mangal"/>
      <w:i/>
      <w:iCs/>
      <w:sz w:val="24"/>
      <w:szCs w:val="24"/>
    </w:rPr>
  </w:style>
  <w:style w:type="paragraph" w:customStyle="1" w:styleId="17">
    <w:name w:val="Указатель1"/>
    <w:basedOn w:val="a"/>
    <w:rsid w:val="00986BBB"/>
    <w:pPr>
      <w:suppressLineNumbers/>
    </w:pPr>
    <w:rPr>
      <w:rFonts w:cs="Mangal"/>
    </w:rPr>
  </w:style>
  <w:style w:type="paragraph" w:styleId="ae">
    <w:name w:val="footer"/>
    <w:basedOn w:val="a"/>
    <w:rsid w:val="00986BB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986BBB"/>
    <w:pPr>
      <w:widowControl w:val="0"/>
      <w:suppressAutoHyphens/>
    </w:pPr>
    <w:rPr>
      <w:rFonts w:ascii="Calibri" w:eastAsia="Arial" w:hAnsi="Calibri" w:cs="Calibri"/>
      <w:kern w:val="1"/>
      <w:sz w:val="22"/>
      <w:szCs w:val="22"/>
      <w:lang w:eastAsia="ar-SA"/>
    </w:rPr>
  </w:style>
  <w:style w:type="paragraph" w:styleId="af">
    <w:name w:val="header"/>
    <w:basedOn w:val="a"/>
    <w:rsid w:val="00986BB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986BBB"/>
    <w:pPr>
      <w:widowControl w:val="0"/>
      <w:suppressAutoHyphens/>
    </w:pPr>
    <w:rPr>
      <w:rFonts w:ascii="Calibri" w:eastAsia="Arial" w:hAnsi="Calibri" w:cs="Calibri"/>
      <w:kern w:val="1"/>
      <w:sz w:val="22"/>
      <w:szCs w:val="22"/>
      <w:lang w:eastAsia="ar-SA"/>
    </w:rPr>
  </w:style>
  <w:style w:type="paragraph" w:customStyle="1" w:styleId="af0">
    <w:name w:val="Таблицы (моноширинный)"/>
    <w:basedOn w:val="a"/>
    <w:rsid w:val="00986BBB"/>
  </w:style>
  <w:style w:type="paragraph" w:customStyle="1" w:styleId="18">
    <w:name w:val="Текст выноски1"/>
    <w:basedOn w:val="a"/>
    <w:rsid w:val="00986BBB"/>
  </w:style>
  <w:style w:type="paragraph" w:customStyle="1" w:styleId="19">
    <w:name w:val="Текст сноски1"/>
    <w:basedOn w:val="a"/>
    <w:rsid w:val="00986BBB"/>
  </w:style>
  <w:style w:type="paragraph" w:customStyle="1" w:styleId="1a">
    <w:name w:val="Обычный (веб)1"/>
    <w:basedOn w:val="a"/>
    <w:rsid w:val="00986BBB"/>
  </w:style>
  <w:style w:type="paragraph" w:customStyle="1" w:styleId="msolistparagraph0">
    <w:name w:val="msolistparagraph"/>
    <w:basedOn w:val="a"/>
    <w:rsid w:val="00986BBB"/>
  </w:style>
  <w:style w:type="paragraph" w:customStyle="1" w:styleId="1b">
    <w:name w:val="Абзац списка1"/>
    <w:basedOn w:val="a"/>
    <w:rsid w:val="00986BBB"/>
  </w:style>
  <w:style w:type="paragraph" w:customStyle="1" w:styleId="ListParagraph1">
    <w:name w:val="List Paragraph1"/>
    <w:basedOn w:val="a"/>
    <w:rsid w:val="00986BBB"/>
  </w:style>
  <w:style w:type="paragraph" w:customStyle="1" w:styleId="p6">
    <w:name w:val="p6"/>
    <w:basedOn w:val="a"/>
    <w:rsid w:val="00986BBB"/>
  </w:style>
  <w:style w:type="paragraph" w:customStyle="1" w:styleId="p5">
    <w:name w:val="p5"/>
    <w:basedOn w:val="a"/>
    <w:rsid w:val="00986BBB"/>
  </w:style>
  <w:style w:type="paragraph" w:customStyle="1" w:styleId="p7">
    <w:name w:val="p7"/>
    <w:basedOn w:val="a"/>
    <w:rsid w:val="00986BBB"/>
  </w:style>
  <w:style w:type="paragraph" w:customStyle="1" w:styleId="p13">
    <w:name w:val="p13"/>
    <w:basedOn w:val="a"/>
    <w:rsid w:val="00986BBB"/>
  </w:style>
  <w:style w:type="paragraph" w:customStyle="1" w:styleId="p17">
    <w:name w:val="p17"/>
    <w:basedOn w:val="a"/>
    <w:rsid w:val="00986BBB"/>
  </w:style>
  <w:style w:type="paragraph" w:customStyle="1" w:styleId="p8">
    <w:name w:val="p8"/>
    <w:basedOn w:val="a"/>
    <w:rsid w:val="00986BBB"/>
  </w:style>
  <w:style w:type="paragraph" w:customStyle="1" w:styleId="p3">
    <w:name w:val="p3"/>
    <w:basedOn w:val="a"/>
    <w:rsid w:val="00986BBB"/>
  </w:style>
  <w:style w:type="paragraph" w:customStyle="1" w:styleId="ConsPlusNonformat">
    <w:name w:val="ConsPlusNonformat"/>
    <w:rsid w:val="00986BBB"/>
    <w:pPr>
      <w:widowControl w:val="0"/>
      <w:suppressAutoHyphens/>
    </w:pPr>
    <w:rPr>
      <w:rFonts w:ascii="Calibri" w:eastAsia="Arial" w:hAnsi="Calibri" w:cs="Calibri"/>
      <w:kern w:val="1"/>
      <w:sz w:val="22"/>
      <w:szCs w:val="22"/>
      <w:lang w:eastAsia="ar-SA"/>
    </w:rPr>
  </w:style>
  <w:style w:type="paragraph" w:customStyle="1" w:styleId="af1">
    <w:name w:val="Содержимое врезки"/>
    <w:basedOn w:val="a0"/>
    <w:rsid w:val="00986BBB"/>
  </w:style>
  <w:style w:type="paragraph" w:styleId="af2">
    <w:name w:val="No Spacing"/>
    <w:link w:val="af3"/>
    <w:uiPriority w:val="1"/>
    <w:qFormat/>
    <w:rsid w:val="00986BBB"/>
    <w:pPr>
      <w:tabs>
        <w:tab w:val="left" w:pos="709"/>
      </w:tabs>
      <w:suppressAutoHyphens/>
    </w:pPr>
    <w:rPr>
      <w:rFonts w:ascii="Calibri" w:eastAsia="Arial" w:hAnsi="Calibri" w:cs="Calibri"/>
      <w:color w:val="00000A"/>
      <w:kern w:val="1"/>
      <w:sz w:val="22"/>
      <w:szCs w:val="22"/>
      <w:lang w:eastAsia="ar-SA"/>
    </w:rPr>
  </w:style>
  <w:style w:type="paragraph" w:styleId="af4">
    <w:name w:val="Normal (Web)"/>
    <w:basedOn w:val="a"/>
    <w:rsid w:val="00986BBB"/>
    <w:pPr>
      <w:tabs>
        <w:tab w:val="clear" w:pos="709"/>
      </w:tabs>
      <w:spacing w:before="280" w:after="280" w:line="240" w:lineRule="auto"/>
    </w:pPr>
    <w:rPr>
      <w:rFonts w:ascii="Times New Roman" w:hAnsi="Times New Roman" w:cs="Times New Roman"/>
      <w:color w:val="auto"/>
      <w:sz w:val="24"/>
      <w:szCs w:val="24"/>
    </w:rPr>
  </w:style>
  <w:style w:type="paragraph" w:customStyle="1" w:styleId="1c">
    <w:name w:val="Без интервала1"/>
    <w:rsid w:val="00986BBB"/>
    <w:pPr>
      <w:suppressAutoHyphens/>
    </w:pPr>
    <w:rPr>
      <w:rFonts w:ascii="Calibri" w:eastAsia="Arial" w:hAnsi="Calibri" w:cs="Calibri"/>
      <w:sz w:val="22"/>
      <w:szCs w:val="22"/>
      <w:lang w:eastAsia="ar-SA"/>
    </w:rPr>
  </w:style>
  <w:style w:type="paragraph" w:customStyle="1" w:styleId="WW-">
    <w:name w:val="WW-Базовый"/>
    <w:rsid w:val="00986BBB"/>
    <w:pPr>
      <w:tabs>
        <w:tab w:val="left" w:pos="709"/>
      </w:tabs>
      <w:suppressAutoHyphens/>
      <w:spacing w:after="200" w:line="276" w:lineRule="atLeast"/>
    </w:pPr>
    <w:rPr>
      <w:rFonts w:ascii="Calibri" w:eastAsia="Arial" w:hAnsi="Calibri" w:cs="Calibri"/>
      <w:color w:val="00000A"/>
      <w:sz w:val="22"/>
      <w:szCs w:val="22"/>
      <w:lang w:eastAsia="ar-SA"/>
    </w:rPr>
  </w:style>
  <w:style w:type="paragraph" w:customStyle="1" w:styleId="af5">
    <w:name w:val="Знак Знак"/>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1d">
    <w:name w:val="Абзац списка1"/>
    <w:rsid w:val="00986BBB"/>
    <w:pPr>
      <w:widowControl w:val="0"/>
      <w:suppressAutoHyphens/>
      <w:spacing w:line="100" w:lineRule="atLeast"/>
      <w:ind w:left="720"/>
    </w:pPr>
    <w:rPr>
      <w:rFonts w:ascii="Calibri" w:eastAsia="Arial" w:hAnsi="Calibri" w:cs="Calibri"/>
      <w:kern w:val="1"/>
      <w:sz w:val="24"/>
      <w:szCs w:val="24"/>
      <w:lang w:eastAsia="ar-SA"/>
    </w:rPr>
  </w:style>
  <w:style w:type="paragraph" w:customStyle="1" w:styleId="50">
    <w:name w:val="Знак Знак5 Знак Знак"/>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6">
    <w:name w:val="Знак Знак6"/>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af6">
    <w:name w:val="Содержимое таблицы"/>
    <w:basedOn w:val="a"/>
    <w:rsid w:val="00986BBB"/>
    <w:pPr>
      <w:suppressLineNumbers/>
    </w:pPr>
  </w:style>
  <w:style w:type="paragraph" w:customStyle="1" w:styleId="af7">
    <w:name w:val="Заголовок таблицы"/>
    <w:basedOn w:val="af6"/>
    <w:rsid w:val="00986BBB"/>
    <w:pPr>
      <w:jc w:val="center"/>
    </w:pPr>
    <w:rPr>
      <w:b/>
      <w:bCs/>
    </w:rPr>
  </w:style>
  <w:style w:type="character" w:customStyle="1" w:styleId="af3">
    <w:name w:val="Без интервала Знак"/>
    <w:link w:val="af2"/>
    <w:uiPriority w:val="1"/>
    <w:rsid w:val="00671914"/>
    <w:rPr>
      <w:rFonts w:ascii="Calibri" w:eastAsia="Arial" w:hAnsi="Calibri" w:cs="Calibri"/>
      <w:color w:val="00000A"/>
      <w:kern w:val="1"/>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FGE46J" TargetMode="External"/><Relationship Id="rId18" Type="http://schemas.openxmlformats.org/officeDocument/2006/relationships/hyperlink" Target="consultantplus://offline/ref=A5B9C8880C626A0824A682864869760DBC3ED31007D1324A062572023AB8LCL" TargetMode="External"/><Relationship Id="rId26" Type="http://schemas.openxmlformats.org/officeDocument/2006/relationships/hyperlink" Target="consultantplus://offline/ref=DA51F09FEE348562FF11B344FE8EAAFAD49640CC1C3DE984633707387B3853956B4608140Aa9p7N" TargetMode="External"/><Relationship Id="rId39" Type="http://schemas.openxmlformats.org/officeDocument/2006/relationships/hyperlink" Target="consultantplus://offline/ref=DA51F09FEE348562FF11B344FE8EAAFAD49640CC1C3DE984633707387B3853956B46081404a9p0N" TargetMode="External"/><Relationship Id="rId21" Type="http://schemas.openxmlformats.org/officeDocument/2006/relationships/header" Target="header1.xml"/><Relationship Id="rId34" Type="http://schemas.openxmlformats.org/officeDocument/2006/relationships/hyperlink" Target="consultantplus://offline/ref=DA51F09FEE348562FF11B344FE8EAAFAD49640CC1C3DE984633707387B3853956B4608140Ba9p9N" TargetMode="External"/><Relationship Id="rId42" Type="http://schemas.openxmlformats.org/officeDocument/2006/relationships/hyperlink" Target="consultantplus://offline/ref=DA51F09FEE348562FF11B344FE8EAAFAD49640CC1C3DE984633707387B3853956B46081404a9p5N" TargetMode="External"/><Relationship Id="rId47" Type="http://schemas.openxmlformats.org/officeDocument/2006/relationships/hyperlink" Target="consultantplus://offline/ref=DA51F09FEE348562FF11B344FE8EAAFAD49640CC1C3DE984633707387B3853956B46081404a9p8N" TargetMode="External"/><Relationship Id="rId50" Type="http://schemas.openxmlformats.org/officeDocument/2006/relationships/hyperlink" Target="consultantplus://offline/ref=DA51F09FEE348562FF11B344FE8EAAFAD4964ECB1D31E984633707387Ba3p8N" TargetMode="External"/><Relationship Id="rId55" Type="http://schemas.openxmlformats.org/officeDocument/2006/relationships/fontTable" Target="fontTable.xml"/><Relationship Id="rId7" Type="http://schemas.openxmlformats.org/officeDocument/2006/relationships/hyperlink" Target="consultantplus://offline/ref=F4833DE7CB077CE6F7D6A2A03D09BFE1E95C30D11A5B850C5FC12B7DAF919C6DDBCF47E7E766D8EF8832F2ED44k8nCQ" TargetMode="External"/><Relationship Id="rId12" Type="http://schemas.openxmlformats.org/officeDocument/2006/relationships/hyperlink" Target="consultantplus://offline/ref=A2E8CB93A25CB1BC0CFF575D26095D7DDC800D41E2A1D2945D1BCE1145823A906857784E7FGE44J" TargetMode="External"/><Relationship Id="rId17" Type="http://schemas.openxmlformats.org/officeDocument/2006/relationships/hyperlink" Target="consultantplus://offline/ref=A2E8CB93A25CB1BC0CFF575D26095D7DDC8F0643EEABD2945D1BCE1145G842J" TargetMode="External"/><Relationship Id="rId25" Type="http://schemas.openxmlformats.org/officeDocument/2006/relationships/hyperlink" Target="consultantplus://offline/ref=DA51F09FEE348562FF11B344FE8EAAFAD49640CC1C3DE984633707387B3853956B4608140Aa9p4N" TargetMode="External"/><Relationship Id="rId33" Type="http://schemas.openxmlformats.org/officeDocument/2006/relationships/hyperlink" Target="consultantplus://offline/ref=DA51F09FEE348562FF11B344FE8EAAFAD49640CC1C3DE984633707387B3853956B4608140Ba9p6N" TargetMode="External"/><Relationship Id="rId38" Type="http://schemas.openxmlformats.org/officeDocument/2006/relationships/hyperlink" Target="../../../../../../Documents%20and%20Settings/Borkovskiy/&#1056;&#1072;&#1073;&#1086;&#1095;&#1080;&#1081;%20&#1089;&#1090;&#1086;&#1083;/&#1088;&#1077;&#1075;&#1083;&#1072;&#1084;&#1077;&#1085;&#1090;&#1099;%2018/&#1056;&#1077;&#1075;&#1083;&#1072;&#1084;&#1077;&#1085;&#1090;&#1099;%20&#1089;%20&#1085;&#1086;&#1103;&#1073;&#1088;&#1103;%202018/&#1073;&#1077;&#1079;&#1074;&#1086;&#1079;&#1084;&#1077;&#1079;&#1076;&#1085;&#1099;&#1077;//D:/17/333/&#1073;&#1077;&#1079;&#1074;&#1086;&#1079;&#1084;&#1077;&#1079;&#1076;&#1085;&#1086;&#1077;%20&#1087;&#1086;&#1083;&#1100;&#1079;&#1086;&#1074;&#1072;&#1085;&#1080;&#1077;,%20&#1055;&#1041;&#1055;.doc" TargetMode="External"/><Relationship Id="rId46" Type="http://schemas.openxmlformats.org/officeDocument/2006/relationships/hyperlink" Target="consultantplus://offline/ref=DA51F09FEE348562FF11B344FE8EAAFAD49640CC1C3DE984633707387B3853956B46081404a9p9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D76GE42J"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2N" TargetMode="External"/><Relationship Id="rId54" Type="http://schemas.openxmlformats.org/officeDocument/2006/relationships/hyperlink" Target="consultantplus://offline/ref=DA51F09FEE348562FF11B344FE8EAAFAD49640CC1C3DE984633707387B3853956B46081405a9p0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E8CB93A25CB1BC0CFF575D26095D7DDC800D41E2A1D2945D1BCE1145823A906857784E7BGE45J" TargetMode="External"/><Relationship Id="rId24" Type="http://schemas.openxmlformats.org/officeDocument/2006/relationships/hyperlink" Target="consultantplus://offline/ref=DA51F09FEE348562FF11B344FE8EAAFAD49640CC1C3DE984633707387B3853956B4608140Aa9p5N"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ECB1D31E984633707387Ba3p8N" TargetMode="External"/><Relationship Id="rId40" Type="http://schemas.openxmlformats.org/officeDocument/2006/relationships/hyperlink" Target="consultantplus://offline/ref=DA51F09FEE348562FF11B344FE8EAAFAD49640CC1C3DE984633707387B3853956B46081404a9p3N" TargetMode="External"/><Relationship Id="rId45" Type="http://schemas.openxmlformats.org/officeDocument/2006/relationships/hyperlink" Target="consultantplus://offline/ref=DA51F09FEE348562FF11B344FE8EAAFAD49640CC1C3DE984633707387B3853956B46081404a9p6N" TargetMode="External"/><Relationship Id="rId53" Type="http://schemas.openxmlformats.org/officeDocument/2006/relationships/hyperlink" Target="consultantplus://offline/ref=DA51F09FEE348562FF11B344FE8EAAFAD49640CC1C3DE984633707387B3853956B46081405a9p1N" TargetMode="Externa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078GE47J" TargetMode="External"/><Relationship Id="rId23" Type="http://schemas.openxmlformats.org/officeDocument/2006/relationships/hyperlink" Target="consultantplus://offline/ref=DA51F09FEE348562FF11B344FE8EAAFAD49640CC1C3DE984633707387B3853956B4608140Aa9p5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1N" TargetMode="External"/><Relationship Id="rId49" Type="http://schemas.openxmlformats.org/officeDocument/2006/relationships/hyperlink" Target="../../../../../../Documents%20and%20Settings/Borkovskiy/&#1056;&#1072;&#1073;&#1086;&#1095;&#1080;&#1081;%20&#1089;&#1090;&#1086;&#1083;/&#1088;&#1077;&#1075;&#1083;&#1072;&#1084;&#1077;&#1085;&#1090;&#1099;%2018/&#1056;&#1077;&#1075;&#1083;&#1072;&#1084;&#1077;&#1085;&#1090;&#1099;%20&#1089;%20&#1085;&#1086;&#1103;&#1073;&#1088;&#1103;%202018/&#1073;&#1077;&#1079;&#1074;&#1086;&#1079;&#1084;&#1077;&#1079;&#1076;&#1085;&#1099;&#1077;//D:/17/333/&#1073;&#1077;&#1079;&#1074;&#1086;&#1079;&#1084;&#1077;&#1079;&#1076;&#1085;&#1086;&#1077;%20&#1087;&#1086;&#1083;&#1100;&#1079;&#1086;&#1074;&#1072;&#1085;&#1080;&#1077;,%20&#1055;&#1041;&#1055;.doc" TargetMode="External"/><Relationship Id="rId10" Type="http://schemas.openxmlformats.org/officeDocument/2006/relationships/hyperlink" Target="consultantplus://offline/ref=A2E8CB93A25CB1BC0CFF575D26095D7DDC800D41E2A1D2945D1BCE1145823A90685778497EEEG048J" TargetMode="External"/><Relationship Id="rId19" Type="http://schemas.openxmlformats.org/officeDocument/2006/relationships/hyperlink" Target="https://www.gosuslugi.ru/"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7N" TargetMode="External"/><Relationship Id="rId52" Type="http://schemas.openxmlformats.org/officeDocument/2006/relationships/hyperlink" Target="consultantplus://offline/ref=DA51F09FEE348562FF11B344FE8EAAFAD4964ECB1D31E984633707387Ba3p8N" TargetMode="Externa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D76GE42J" TargetMode="External"/><Relationship Id="rId14" Type="http://schemas.openxmlformats.org/officeDocument/2006/relationships/hyperlink" Target="consultantplus://offline/ref=A2E8CB93A25CB1BC0CFF575D26095D7DDC800D41E2A1D2945D1BCE1145823A906857784E7CGE47J" TargetMode="External"/><Relationship Id="rId22" Type="http://schemas.openxmlformats.org/officeDocument/2006/relationships/footer" Target="footer1.xml"/><Relationship Id="rId27" Type="http://schemas.openxmlformats.org/officeDocument/2006/relationships/hyperlink" Target="consultantplus://offline/ref=DA51F09FEE348562FF11B344FE8EAAFAD49640CC1C3DE984633707387B3853956B4608140Aa9p6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consultantplus://offline/ref=DA51F09FEE348562FF11B344FE8EAAFAD49640CC1C3DE984633707387B3853956B4608140Ba9p8N" TargetMode="External"/><Relationship Id="rId43" Type="http://schemas.openxmlformats.org/officeDocument/2006/relationships/hyperlink" Target="consultantplus://offline/ref=DA51F09FEE348562FF11B344FE8EAAFAD49640CC1C3DE984633707387B3853956B46081404a9p4N" TargetMode="External"/><Relationship Id="rId48" Type="http://schemas.openxmlformats.org/officeDocument/2006/relationships/hyperlink" Target="consultantplus://offline/ref=DA51F09FEE348562FF11B344FE8EAAFAD4994AC71F34E984633707387Ba3p8N" TargetMode="External"/><Relationship Id="rId56" Type="http://schemas.openxmlformats.org/officeDocument/2006/relationships/theme" Target="theme/theme1.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DA51F09FEE348562FF11B344FE8EAAFAD4994AC71F34E984633707387Ba3p8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16171</Words>
  <Characters>92178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108133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Dshon</dc:creator>
  <cp:lastModifiedBy>User</cp:lastModifiedBy>
  <cp:revision>10</cp:revision>
  <cp:lastPrinted>2019-02-22T07:03:00Z</cp:lastPrinted>
  <dcterms:created xsi:type="dcterms:W3CDTF">2019-01-22T13:56:00Z</dcterms:created>
  <dcterms:modified xsi:type="dcterms:W3CDTF">2019-02-22T07:04:00Z</dcterms:modified>
</cp:coreProperties>
</file>