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2CF" w:rsidRPr="00A90200" w:rsidRDefault="001A52CF" w:rsidP="00A90200">
      <w:pPr>
        <w:jc w:val="center"/>
        <w:rPr>
          <w:rFonts w:ascii="Arial" w:hAnsi="Arial" w:cs="Arial"/>
          <w:b/>
          <w:sz w:val="32"/>
          <w:szCs w:val="32"/>
        </w:rPr>
      </w:pPr>
      <w:r w:rsidRPr="00A90200">
        <w:rPr>
          <w:rFonts w:ascii="Arial" w:hAnsi="Arial" w:cs="Arial"/>
          <w:b/>
          <w:sz w:val="32"/>
          <w:szCs w:val="32"/>
        </w:rPr>
        <w:t>АДМИНИСТРАЦИЯ</w:t>
      </w:r>
    </w:p>
    <w:p w:rsidR="001A52CF" w:rsidRPr="00A90200" w:rsidRDefault="00ED4236" w:rsidP="00A90200">
      <w:pPr>
        <w:jc w:val="center"/>
        <w:rPr>
          <w:rFonts w:ascii="Arial" w:hAnsi="Arial" w:cs="Arial"/>
          <w:b/>
          <w:sz w:val="32"/>
          <w:szCs w:val="32"/>
        </w:rPr>
      </w:pPr>
      <w:r w:rsidRPr="00A90200">
        <w:rPr>
          <w:rFonts w:ascii="Arial" w:hAnsi="Arial" w:cs="Arial"/>
          <w:b/>
          <w:sz w:val="32"/>
          <w:szCs w:val="32"/>
        </w:rPr>
        <w:t>ВОРОБЖАНСКОГО</w:t>
      </w:r>
      <w:r w:rsidR="001A52CF" w:rsidRPr="00A90200">
        <w:rPr>
          <w:rFonts w:ascii="Arial" w:hAnsi="Arial" w:cs="Arial"/>
          <w:b/>
          <w:sz w:val="32"/>
          <w:szCs w:val="32"/>
        </w:rPr>
        <w:t xml:space="preserve"> СЕЛЬСОВЕТА</w:t>
      </w:r>
    </w:p>
    <w:p w:rsidR="001A52CF" w:rsidRPr="00A90200" w:rsidRDefault="001A52CF" w:rsidP="00A90200">
      <w:pPr>
        <w:jc w:val="center"/>
        <w:rPr>
          <w:rFonts w:ascii="Arial" w:hAnsi="Arial" w:cs="Arial"/>
          <w:b/>
          <w:sz w:val="32"/>
          <w:szCs w:val="32"/>
        </w:rPr>
      </w:pPr>
      <w:r w:rsidRPr="00A90200">
        <w:rPr>
          <w:rFonts w:ascii="Arial" w:hAnsi="Arial" w:cs="Arial"/>
          <w:b/>
          <w:sz w:val="32"/>
          <w:szCs w:val="32"/>
        </w:rPr>
        <w:t>СУДЖАНСКОГО РАЙОНАКУРСКОЙ ОБЛАСТИ</w:t>
      </w:r>
    </w:p>
    <w:p w:rsidR="001A52CF" w:rsidRPr="00A90200" w:rsidRDefault="001A52CF" w:rsidP="00A90200">
      <w:pPr>
        <w:jc w:val="center"/>
        <w:rPr>
          <w:rFonts w:ascii="Arial" w:hAnsi="Arial" w:cs="Arial"/>
          <w:sz w:val="32"/>
          <w:szCs w:val="32"/>
        </w:rPr>
      </w:pPr>
    </w:p>
    <w:p w:rsidR="001A52CF" w:rsidRPr="00A90200" w:rsidRDefault="001A52CF" w:rsidP="00A90200">
      <w:pPr>
        <w:pStyle w:val="5"/>
        <w:spacing w:before="0" w:after="0"/>
        <w:jc w:val="center"/>
        <w:rPr>
          <w:rFonts w:ascii="Arial" w:hAnsi="Arial" w:cs="Arial"/>
          <w:i w:val="0"/>
          <w:sz w:val="32"/>
          <w:szCs w:val="32"/>
        </w:rPr>
      </w:pPr>
      <w:r w:rsidRPr="00A90200">
        <w:rPr>
          <w:rFonts w:ascii="Arial" w:hAnsi="Arial" w:cs="Arial"/>
          <w:i w:val="0"/>
          <w:sz w:val="32"/>
          <w:szCs w:val="32"/>
        </w:rPr>
        <w:t>ПОСТАНОВЛЕНИЕ</w:t>
      </w:r>
    </w:p>
    <w:p w:rsidR="001A52CF" w:rsidRPr="00A90200" w:rsidRDefault="001A52CF" w:rsidP="00A90200">
      <w:pPr>
        <w:jc w:val="center"/>
        <w:rPr>
          <w:rFonts w:ascii="Arial" w:hAnsi="Arial" w:cs="Arial"/>
          <w:b/>
          <w:bCs/>
          <w:sz w:val="32"/>
          <w:szCs w:val="32"/>
        </w:rPr>
      </w:pPr>
      <w:r w:rsidRPr="00A90200">
        <w:rPr>
          <w:rFonts w:ascii="Arial" w:hAnsi="Arial" w:cs="Arial"/>
          <w:b/>
          <w:bCs/>
          <w:sz w:val="32"/>
          <w:szCs w:val="32"/>
        </w:rPr>
        <w:t xml:space="preserve">от </w:t>
      </w:r>
      <w:r w:rsidR="00F62150" w:rsidRPr="00A90200">
        <w:rPr>
          <w:rFonts w:ascii="Arial" w:hAnsi="Arial" w:cs="Arial"/>
          <w:b/>
          <w:bCs/>
          <w:sz w:val="32"/>
          <w:szCs w:val="32"/>
        </w:rPr>
        <w:t>1</w:t>
      </w:r>
      <w:r w:rsidR="00823030" w:rsidRPr="00A90200">
        <w:rPr>
          <w:rFonts w:ascii="Arial" w:hAnsi="Arial" w:cs="Arial"/>
          <w:b/>
          <w:bCs/>
          <w:sz w:val="32"/>
          <w:szCs w:val="32"/>
        </w:rPr>
        <w:t>3</w:t>
      </w:r>
      <w:r w:rsidR="00F62150" w:rsidRPr="00A90200">
        <w:rPr>
          <w:rFonts w:ascii="Arial" w:hAnsi="Arial" w:cs="Arial"/>
          <w:b/>
          <w:bCs/>
          <w:sz w:val="32"/>
          <w:szCs w:val="32"/>
        </w:rPr>
        <w:t xml:space="preserve"> июля</w:t>
      </w:r>
      <w:r w:rsidR="00EC0F18" w:rsidRPr="00A90200">
        <w:rPr>
          <w:rFonts w:ascii="Arial" w:hAnsi="Arial" w:cs="Arial"/>
          <w:b/>
          <w:bCs/>
          <w:sz w:val="32"/>
          <w:szCs w:val="32"/>
        </w:rPr>
        <w:t xml:space="preserve"> </w:t>
      </w:r>
      <w:r w:rsidRPr="00A90200">
        <w:rPr>
          <w:rFonts w:ascii="Arial" w:hAnsi="Arial" w:cs="Arial"/>
          <w:b/>
          <w:bCs/>
          <w:sz w:val="32"/>
          <w:szCs w:val="32"/>
        </w:rPr>
        <w:t>2018г. №</w:t>
      </w:r>
      <w:r w:rsidR="00EC0F18" w:rsidRPr="00A90200">
        <w:rPr>
          <w:rFonts w:ascii="Arial" w:hAnsi="Arial" w:cs="Arial"/>
          <w:b/>
          <w:bCs/>
          <w:sz w:val="32"/>
          <w:szCs w:val="32"/>
        </w:rPr>
        <w:t xml:space="preserve"> </w:t>
      </w:r>
      <w:r w:rsidR="00B125F1" w:rsidRPr="00A90200">
        <w:rPr>
          <w:rFonts w:ascii="Arial" w:hAnsi="Arial" w:cs="Arial"/>
          <w:b/>
          <w:bCs/>
          <w:sz w:val="32"/>
          <w:szCs w:val="32"/>
        </w:rPr>
        <w:t>43</w:t>
      </w:r>
    </w:p>
    <w:p w:rsidR="001A52CF" w:rsidRPr="00A90200" w:rsidRDefault="001A52CF" w:rsidP="00A90200">
      <w:pPr>
        <w:jc w:val="center"/>
        <w:rPr>
          <w:rFonts w:ascii="Arial" w:hAnsi="Arial" w:cs="Arial"/>
          <w:bCs/>
          <w:sz w:val="32"/>
          <w:szCs w:val="32"/>
        </w:rPr>
      </w:pPr>
    </w:p>
    <w:p w:rsidR="001A52CF" w:rsidRPr="00A90200" w:rsidRDefault="001A52CF" w:rsidP="00A90200">
      <w:pPr>
        <w:jc w:val="center"/>
        <w:rPr>
          <w:rFonts w:ascii="Arial" w:hAnsi="Arial" w:cs="Arial"/>
          <w:b/>
          <w:bCs/>
          <w:sz w:val="32"/>
          <w:szCs w:val="32"/>
          <w:lang w:eastAsia="en-US"/>
        </w:rPr>
      </w:pPr>
      <w:r w:rsidRPr="00A90200">
        <w:rPr>
          <w:rFonts w:ascii="Arial" w:hAnsi="Arial" w:cs="Arial"/>
          <w:b/>
          <w:sz w:val="32"/>
          <w:szCs w:val="32"/>
        </w:rPr>
        <w:t xml:space="preserve">Об утверждении административного регламента по предоставлению муниципальной услуги </w:t>
      </w:r>
      <w:r w:rsidRPr="00A90200">
        <w:rPr>
          <w:rFonts w:ascii="Arial" w:hAnsi="Arial" w:cs="Arial"/>
          <w:b/>
          <w:bCs/>
          <w:sz w:val="32"/>
          <w:szCs w:val="32"/>
          <w:lang w:eastAsia="en-US"/>
        </w:rPr>
        <w:t>«Присвоение адресов объектам адресации, изменение, аннулирование адресов»</w:t>
      </w:r>
    </w:p>
    <w:p w:rsidR="001A52CF" w:rsidRPr="00A90200" w:rsidRDefault="001A52CF" w:rsidP="00A90200">
      <w:pPr>
        <w:jc w:val="center"/>
        <w:rPr>
          <w:rFonts w:ascii="Arial" w:hAnsi="Arial" w:cs="Arial"/>
          <w:bCs/>
          <w:sz w:val="24"/>
          <w:szCs w:val="24"/>
          <w:lang w:eastAsia="en-US"/>
        </w:rPr>
      </w:pPr>
    </w:p>
    <w:p w:rsidR="001A52CF" w:rsidRPr="00A90200" w:rsidRDefault="001A52CF" w:rsidP="00A90200">
      <w:pPr>
        <w:ind w:firstLine="1134"/>
        <w:jc w:val="both"/>
        <w:rPr>
          <w:rFonts w:ascii="Arial" w:hAnsi="Arial" w:cs="Arial"/>
          <w:sz w:val="24"/>
          <w:szCs w:val="24"/>
        </w:rPr>
      </w:pPr>
      <w:r w:rsidRPr="00A90200">
        <w:rPr>
          <w:rFonts w:ascii="Arial" w:hAnsi="Arial" w:cs="Arial"/>
          <w:sz w:val="24"/>
          <w:szCs w:val="24"/>
        </w:rPr>
        <w:t xml:space="preserve">В соответствии с Федеральным Законом от 27.07.2010г. № 210-ФЗ «Об организации предоставления государственных и муниципальных услуг», Постановлением Правительства РФ от 16.05.2011г.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w:t>
      </w:r>
      <w:r w:rsidR="00ED4236" w:rsidRPr="00A90200">
        <w:rPr>
          <w:rFonts w:ascii="Arial" w:hAnsi="Arial" w:cs="Arial"/>
          <w:sz w:val="24"/>
          <w:szCs w:val="24"/>
        </w:rPr>
        <w:t>Воробжанского</w:t>
      </w:r>
      <w:r w:rsidRPr="00A90200">
        <w:rPr>
          <w:rFonts w:ascii="Arial" w:hAnsi="Arial" w:cs="Arial"/>
          <w:sz w:val="24"/>
          <w:szCs w:val="24"/>
        </w:rPr>
        <w:t xml:space="preserve"> сельсовета Суджанского района Курской области от </w:t>
      </w:r>
      <w:r w:rsidR="00ED4236" w:rsidRPr="00A90200">
        <w:rPr>
          <w:rFonts w:ascii="Arial" w:hAnsi="Arial" w:cs="Arial"/>
          <w:sz w:val="24"/>
          <w:szCs w:val="24"/>
        </w:rPr>
        <w:t>25.09</w:t>
      </w:r>
      <w:r w:rsidRPr="00A90200">
        <w:rPr>
          <w:rFonts w:ascii="Arial" w:hAnsi="Arial" w:cs="Arial"/>
          <w:sz w:val="24"/>
          <w:szCs w:val="24"/>
        </w:rPr>
        <w:t>.2017г. № 8</w:t>
      </w:r>
      <w:r w:rsidR="00ED4236" w:rsidRPr="00A90200">
        <w:rPr>
          <w:rFonts w:ascii="Arial" w:hAnsi="Arial" w:cs="Arial"/>
          <w:sz w:val="24"/>
          <w:szCs w:val="24"/>
        </w:rPr>
        <w:t>1</w:t>
      </w:r>
      <w:r w:rsidRPr="00A90200">
        <w:rPr>
          <w:rFonts w:ascii="Arial" w:hAnsi="Arial" w:cs="Arial"/>
          <w:sz w:val="24"/>
          <w:szCs w:val="24"/>
        </w:rPr>
        <w:t xml:space="preserve"> «О разработке и утверждении Административных регламентов предоставления муниципальных услуг», Администрация </w:t>
      </w:r>
      <w:r w:rsidR="00ED4236" w:rsidRPr="00A90200">
        <w:rPr>
          <w:rFonts w:ascii="Arial" w:hAnsi="Arial" w:cs="Arial"/>
          <w:sz w:val="24"/>
          <w:szCs w:val="24"/>
        </w:rPr>
        <w:t>Воробжанского</w:t>
      </w:r>
      <w:r w:rsidRPr="00A90200">
        <w:rPr>
          <w:rFonts w:ascii="Arial" w:hAnsi="Arial" w:cs="Arial"/>
          <w:sz w:val="24"/>
          <w:szCs w:val="24"/>
        </w:rPr>
        <w:t xml:space="preserve"> сельсовета Суджанского района Курской области постановляет:</w:t>
      </w:r>
    </w:p>
    <w:p w:rsidR="001A52CF" w:rsidRPr="00A90200" w:rsidRDefault="001A52CF" w:rsidP="00A90200">
      <w:pPr>
        <w:ind w:firstLine="1134"/>
        <w:jc w:val="both"/>
        <w:rPr>
          <w:rFonts w:ascii="Arial" w:hAnsi="Arial" w:cs="Arial"/>
          <w:bCs/>
          <w:sz w:val="24"/>
          <w:szCs w:val="24"/>
          <w:lang w:eastAsia="en-US"/>
        </w:rPr>
      </w:pPr>
      <w:r w:rsidRPr="00A90200">
        <w:rPr>
          <w:rFonts w:ascii="Arial" w:hAnsi="Arial" w:cs="Arial"/>
          <w:sz w:val="24"/>
          <w:szCs w:val="24"/>
        </w:rPr>
        <w:t xml:space="preserve">1. Утвердить прилагаемый Административный регламент по предоставлению муниципальной услуги </w:t>
      </w:r>
      <w:r w:rsidRPr="00A90200">
        <w:rPr>
          <w:rFonts w:ascii="Arial" w:hAnsi="Arial" w:cs="Arial"/>
          <w:bCs/>
          <w:sz w:val="24"/>
          <w:szCs w:val="24"/>
          <w:lang w:eastAsia="en-US"/>
        </w:rPr>
        <w:t>«Присвоение адресов объектам адресации, изменение, аннулирование адресов»</w:t>
      </w:r>
      <w:r w:rsidR="00A90200">
        <w:rPr>
          <w:rFonts w:ascii="Arial" w:hAnsi="Arial" w:cs="Arial"/>
          <w:bCs/>
          <w:sz w:val="24"/>
          <w:szCs w:val="24"/>
          <w:lang w:eastAsia="en-US"/>
        </w:rPr>
        <w:t>.</w:t>
      </w:r>
    </w:p>
    <w:p w:rsidR="001A52CF" w:rsidRPr="00A90200" w:rsidRDefault="001A52CF" w:rsidP="00A90200">
      <w:pPr>
        <w:ind w:firstLine="1134"/>
        <w:jc w:val="both"/>
        <w:rPr>
          <w:rFonts w:ascii="Arial" w:hAnsi="Arial" w:cs="Arial"/>
          <w:bCs/>
          <w:sz w:val="24"/>
          <w:szCs w:val="24"/>
          <w:lang w:eastAsia="en-US"/>
        </w:rPr>
      </w:pPr>
      <w:r w:rsidRPr="00A90200">
        <w:rPr>
          <w:rFonts w:ascii="Arial" w:hAnsi="Arial" w:cs="Arial"/>
          <w:sz w:val="24"/>
          <w:szCs w:val="24"/>
        </w:rPr>
        <w:t xml:space="preserve">2. </w:t>
      </w:r>
      <w:r w:rsidRPr="00A90200">
        <w:rPr>
          <w:rFonts w:ascii="Arial" w:hAnsi="Arial" w:cs="Arial"/>
          <w:bCs/>
          <w:sz w:val="24"/>
          <w:szCs w:val="24"/>
        </w:rPr>
        <w:t xml:space="preserve">Признать утратившим силу постановление Администрации </w:t>
      </w:r>
      <w:r w:rsidR="00ED4236" w:rsidRPr="00A90200">
        <w:rPr>
          <w:rFonts w:ascii="Arial" w:hAnsi="Arial" w:cs="Arial"/>
          <w:bCs/>
          <w:sz w:val="24"/>
          <w:szCs w:val="24"/>
        </w:rPr>
        <w:t>Воробжанского</w:t>
      </w:r>
      <w:r w:rsidRPr="00A90200">
        <w:rPr>
          <w:rFonts w:ascii="Arial" w:hAnsi="Arial" w:cs="Arial"/>
          <w:bCs/>
          <w:sz w:val="24"/>
          <w:szCs w:val="24"/>
        </w:rPr>
        <w:t xml:space="preserve"> сельсовета №</w:t>
      </w:r>
      <w:r w:rsidR="00ED4236" w:rsidRPr="00A90200">
        <w:rPr>
          <w:rFonts w:ascii="Arial" w:hAnsi="Arial" w:cs="Arial"/>
          <w:bCs/>
          <w:sz w:val="24"/>
          <w:szCs w:val="24"/>
        </w:rPr>
        <w:t xml:space="preserve"> 6</w:t>
      </w:r>
      <w:r w:rsidRPr="00A90200">
        <w:rPr>
          <w:rFonts w:ascii="Arial" w:hAnsi="Arial" w:cs="Arial"/>
          <w:bCs/>
          <w:sz w:val="24"/>
          <w:szCs w:val="24"/>
        </w:rPr>
        <w:t xml:space="preserve"> от </w:t>
      </w:r>
      <w:r w:rsidR="00ED4236" w:rsidRPr="00A90200">
        <w:rPr>
          <w:rFonts w:ascii="Arial" w:hAnsi="Arial" w:cs="Arial"/>
          <w:bCs/>
          <w:sz w:val="24"/>
          <w:szCs w:val="24"/>
        </w:rPr>
        <w:t>16</w:t>
      </w:r>
      <w:r w:rsidRPr="00A90200">
        <w:rPr>
          <w:rFonts w:ascii="Arial" w:hAnsi="Arial" w:cs="Arial"/>
          <w:bCs/>
          <w:sz w:val="24"/>
          <w:szCs w:val="24"/>
        </w:rPr>
        <w:t>.0</w:t>
      </w:r>
      <w:r w:rsidR="00ED4236" w:rsidRPr="00A90200">
        <w:rPr>
          <w:rFonts w:ascii="Arial" w:hAnsi="Arial" w:cs="Arial"/>
          <w:bCs/>
          <w:sz w:val="24"/>
          <w:szCs w:val="24"/>
        </w:rPr>
        <w:t>2</w:t>
      </w:r>
      <w:r w:rsidRPr="00A90200">
        <w:rPr>
          <w:rFonts w:ascii="Arial" w:hAnsi="Arial" w:cs="Arial"/>
          <w:bCs/>
          <w:sz w:val="24"/>
          <w:szCs w:val="24"/>
        </w:rPr>
        <w:t>.2018 года</w:t>
      </w:r>
      <w:r w:rsidRPr="00A90200">
        <w:rPr>
          <w:rFonts w:ascii="Arial" w:hAnsi="Arial" w:cs="Arial"/>
          <w:sz w:val="24"/>
          <w:szCs w:val="24"/>
        </w:rPr>
        <w:t xml:space="preserve"> </w:t>
      </w:r>
      <w:r w:rsidRPr="00A90200">
        <w:rPr>
          <w:rFonts w:ascii="Arial" w:hAnsi="Arial" w:cs="Arial"/>
          <w:bCs/>
          <w:sz w:val="24"/>
          <w:szCs w:val="24"/>
        </w:rPr>
        <w:t>«</w:t>
      </w:r>
      <w:r w:rsidRPr="00A90200">
        <w:rPr>
          <w:rFonts w:ascii="Arial" w:hAnsi="Arial" w:cs="Arial"/>
          <w:bCs/>
          <w:sz w:val="24"/>
          <w:szCs w:val="24"/>
          <w:lang w:eastAsia="en-US"/>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w:t>
      </w:r>
      <w:r w:rsidRPr="00A90200">
        <w:rPr>
          <w:rFonts w:ascii="Arial" w:hAnsi="Arial" w:cs="Arial"/>
          <w:sz w:val="24"/>
          <w:szCs w:val="24"/>
        </w:rPr>
        <w:t>».</w:t>
      </w:r>
    </w:p>
    <w:p w:rsidR="001A52CF" w:rsidRPr="00A90200" w:rsidRDefault="001A52CF" w:rsidP="00A90200">
      <w:pPr>
        <w:ind w:firstLine="1134"/>
        <w:jc w:val="both"/>
        <w:rPr>
          <w:rFonts w:ascii="Arial" w:hAnsi="Arial" w:cs="Arial"/>
          <w:sz w:val="24"/>
          <w:szCs w:val="24"/>
        </w:rPr>
      </w:pPr>
      <w:r w:rsidRPr="00A90200">
        <w:rPr>
          <w:rFonts w:ascii="Arial" w:hAnsi="Arial" w:cs="Arial"/>
          <w:sz w:val="24"/>
          <w:szCs w:val="24"/>
        </w:rPr>
        <w:t>3.</w:t>
      </w:r>
      <w:r w:rsidR="00B125F1" w:rsidRPr="00A90200">
        <w:rPr>
          <w:rFonts w:ascii="Arial" w:hAnsi="Arial" w:cs="Arial"/>
          <w:sz w:val="24"/>
          <w:szCs w:val="24"/>
        </w:rPr>
        <w:t xml:space="preserve"> </w:t>
      </w:r>
      <w:r w:rsidRPr="00A90200">
        <w:rPr>
          <w:rFonts w:ascii="Arial" w:hAnsi="Arial" w:cs="Arial"/>
          <w:sz w:val="24"/>
          <w:szCs w:val="24"/>
        </w:rPr>
        <w:t xml:space="preserve">Контроль за исполнением настоящего постановления возложить на заместителя главы администрации </w:t>
      </w:r>
      <w:r w:rsidR="00ED4236" w:rsidRPr="00A90200">
        <w:rPr>
          <w:rFonts w:ascii="Arial" w:hAnsi="Arial" w:cs="Arial"/>
          <w:sz w:val="24"/>
          <w:szCs w:val="24"/>
        </w:rPr>
        <w:t>Касьянову Л.И.</w:t>
      </w:r>
    </w:p>
    <w:p w:rsidR="001A52CF" w:rsidRPr="00A90200" w:rsidRDefault="001A52CF" w:rsidP="00A90200">
      <w:pPr>
        <w:ind w:firstLine="1134"/>
        <w:jc w:val="both"/>
        <w:rPr>
          <w:rFonts w:ascii="Arial" w:hAnsi="Arial" w:cs="Arial"/>
          <w:sz w:val="24"/>
          <w:szCs w:val="24"/>
        </w:rPr>
      </w:pPr>
      <w:r w:rsidRPr="00A90200">
        <w:rPr>
          <w:rFonts w:ascii="Arial" w:hAnsi="Arial" w:cs="Arial"/>
          <w:sz w:val="24"/>
          <w:szCs w:val="24"/>
        </w:rPr>
        <w:t xml:space="preserve">4. Постановление вступает в силу со дня его подписания и подлежит размещению на официальном сайте Администрации </w:t>
      </w:r>
      <w:r w:rsidR="00ED4236" w:rsidRPr="00A90200">
        <w:rPr>
          <w:rFonts w:ascii="Arial" w:hAnsi="Arial" w:cs="Arial"/>
          <w:sz w:val="24"/>
          <w:szCs w:val="24"/>
        </w:rPr>
        <w:t>Воробжанского</w:t>
      </w:r>
      <w:r w:rsidRPr="00A90200">
        <w:rPr>
          <w:rFonts w:ascii="Arial" w:hAnsi="Arial" w:cs="Arial"/>
          <w:sz w:val="24"/>
          <w:szCs w:val="24"/>
        </w:rPr>
        <w:t xml:space="preserve"> сельсовета.</w:t>
      </w:r>
    </w:p>
    <w:p w:rsidR="001A52CF" w:rsidRPr="00A90200" w:rsidRDefault="001A52CF" w:rsidP="00A90200">
      <w:pPr>
        <w:jc w:val="center"/>
        <w:rPr>
          <w:rFonts w:ascii="Arial" w:hAnsi="Arial" w:cs="Arial"/>
          <w:sz w:val="24"/>
          <w:szCs w:val="24"/>
        </w:rPr>
      </w:pPr>
    </w:p>
    <w:p w:rsidR="001A52CF" w:rsidRPr="00A90200" w:rsidRDefault="001A52CF" w:rsidP="00A90200">
      <w:pPr>
        <w:rPr>
          <w:rFonts w:ascii="Arial" w:hAnsi="Arial" w:cs="Arial"/>
          <w:sz w:val="24"/>
          <w:szCs w:val="24"/>
        </w:rPr>
      </w:pPr>
      <w:r w:rsidRPr="00A90200">
        <w:rPr>
          <w:rFonts w:ascii="Arial" w:hAnsi="Arial" w:cs="Arial"/>
          <w:sz w:val="24"/>
          <w:szCs w:val="24"/>
        </w:rPr>
        <w:t xml:space="preserve">Глава </w:t>
      </w:r>
      <w:r w:rsidR="00ED4236" w:rsidRPr="00A90200">
        <w:rPr>
          <w:rFonts w:ascii="Arial" w:hAnsi="Arial" w:cs="Arial"/>
          <w:sz w:val="24"/>
          <w:szCs w:val="24"/>
        </w:rPr>
        <w:t>Воробжанского</w:t>
      </w:r>
      <w:r w:rsidRPr="00A90200">
        <w:rPr>
          <w:rFonts w:ascii="Arial" w:hAnsi="Arial" w:cs="Arial"/>
          <w:sz w:val="24"/>
          <w:szCs w:val="24"/>
        </w:rPr>
        <w:t xml:space="preserve"> сельсовета                         В.</w:t>
      </w:r>
      <w:r w:rsidR="00ED4236" w:rsidRPr="00A90200">
        <w:rPr>
          <w:rFonts w:ascii="Arial" w:hAnsi="Arial" w:cs="Arial"/>
          <w:sz w:val="24"/>
          <w:szCs w:val="24"/>
        </w:rPr>
        <w:t>М</w:t>
      </w:r>
      <w:r w:rsidRPr="00A90200">
        <w:rPr>
          <w:rFonts w:ascii="Arial" w:hAnsi="Arial" w:cs="Arial"/>
          <w:sz w:val="24"/>
          <w:szCs w:val="24"/>
        </w:rPr>
        <w:t>.</w:t>
      </w:r>
      <w:r w:rsidR="00ED4236" w:rsidRPr="00A90200">
        <w:rPr>
          <w:rFonts w:ascii="Arial" w:hAnsi="Arial" w:cs="Arial"/>
          <w:sz w:val="24"/>
          <w:szCs w:val="24"/>
        </w:rPr>
        <w:t>Гусев</w:t>
      </w:r>
    </w:p>
    <w:p w:rsidR="001A52CF" w:rsidRPr="00A90200" w:rsidRDefault="001A52CF" w:rsidP="00A90200">
      <w:pPr>
        <w:rPr>
          <w:rFonts w:ascii="Arial" w:hAnsi="Arial" w:cs="Arial"/>
          <w:sz w:val="24"/>
          <w:szCs w:val="24"/>
        </w:rPr>
      </w:pPr>
    </w:p>
    <w:p w:rsidR="00C970AF" w:rsidRPr="00A90200" w:rsidRDefault="00C970AF" w:rsidP="00A90200">
      <w:pPr>
        <w:autoSpaceDE w:val="0"/>
        <w:autoSpaceDN w:val="0"/>
        <w:adjustRightInd w:val="0"/>
        <w:jc w:val="right"/>
        <w:outlineLvl w:val="0"/>
        <w:rPr>
          <w:rFonts w:ascii="Arial" w:hAnsi="Arial" w:cs="Arial"/>
          <w:b/>
          <w:sz w:val="24"/>
          <w:szCs w:val="24"/>
        </w:rPr>
      </w:pPr>
    </w:p>
    <w:p w:rsidR="001F4DD6" w:rsidRPr="00A90200" w:rsidRDefault="001F4DD6" w:rsidP="00A90200">
      <w:pPr>
        <w:ind w:left="4820"/>
        <w:jc w:val="center"/>
        <w:rPr>
          <w:rFonts w:ascii="Arial" w:hAnsi="Arial" w:cs="Arial"/>
          <w:sz w:val="24"/>
          <w:szCs w:val="24"/>
        </w:rPr>
      </w:pPr>
    </w:p>
    <w:p w:rsidR="00F62150" w:rsidRPr="00A90200" w:rsidRDefault="00F62150" w:rsidP="00A90200">
      <w:pPr>
        <w:ind w:left="4820"/>
        <w:jc w:val="center"/>
        <w:rPr>
          <w:rFonts w:ascii="Arial" w:hAnsi="Arial" w:cs="Arial"/>
          <w:sz w:val="24"/>
          <w:szCs w:val="24"/>
        </w:rPr>
      </w:pPr>
    </w:p>
    <w:p w:rsidR="00F62150" w:rsidRPr="00A90200" w:rsidRDefault="00F62150" w:rsidP="00A90200">
      <w:pPr>
        <w:ind w:left="4820"/>
        <w:jc w:val="center"/>
        <w:rPr>
          <w:rFonts w:ascii="Arial" w:hAnsi="Arial" w:cs="Arial"/>
          <w:sz w:val="24"/>
          <w:szCs w:val="24"/>
        </w:rPr>
      </w:pPr>
    </w:p>
    <w:p w:rsidR="00B125F1" w:rsidRPr="00A90200" w:rsidRDefault="00B125F1" w:rsidP="00A90200">
      <w:pPr>
        <w:ind w:left="4820"/>
        <w:jc w:val="center"/>
        <w:rPr>
          <w:rFonts w:ascii="Arial" w:hAnsi="Arial" w:cs="Arial"/>
          <w:sz w:val="24"/>
          <w:szCs w:val="24"/>
        </w:rPr>
      </w:pPr>
    </w:p>
    <w:p w:rsidR="00B125F1" w:rsidRPr="00A90200" w:rsidRDefault="00B125F1" w:rsidP="00A90200">
      <w:pPr>
        <w:ind w:left="4820"/>
        <w:jc w:val="center"/>
        <w:rPr>
          <w:rFonts w:ascii="Arial" w:hAnsi="Arial" w:cs="Arial"/>
          <w:sz w:val="24"/>
          <w:szCs w:val="24"/>
        </w:rPr>
      </w:pPr>
    </w:p>
    <w:p w:rsidR="00B125F1" w:rsidRPr="00A90200" w:rsidRDefault="00B125F1" w:rsidP="00A90200">
      <w:pPr>
        <w:ind w:left="4820"/>
        <w:jc w:val="center"/>
        <w:rPr>
          <w:rFonts w:ascii="Arial" w:hAnsi="Arial" w:cs="Arial"/>
          <w:sz w:val="24"/>
          <w:szCs w:val="24"/>
        </w:rPr>
      </w:pPr>
    </w:p>
    <w:p w:rsidR="00F62150" w:rsidRPr="00A90200" w:rsidRDefault="00F62150" w:rsidP="00A90200">
      <w:pPr>
        <w:ind w:left="4820"/>
        <w:jc w:val="center"/>
        <w:rPr>
          <w:rFonts w:ascii="Arial" w:hAnsi="Arial" w:cs="Arial"/>
          <w:sz w:val="24"/>
          <w:szCs w:val="24"/>
        </w:rPr>
      </w:pPr>
    </w:p>
    <w:p w:rsidR="007B2AD3" w:rsidRPr="00A90200" w:rsidRDefault="007B2AD3" w:rsidP="00A90200">
      <w:pPr>
        <w:ind w:left="4820"/>
        <w:jc w:val="center"/>
        <w:rPr>
          <w:rFonts w:ascii="Arial" w:hAnsi="Arial" w:cs="Arial"/>
          <w:sz w:val="24"/>
          <w:szCs w:val="24"/>
        </w:rPr>
      </w:pPr>
      <w:r w:rsidRPr="00A90200">
        <w:rPr>
          <w:rFonts w:ascii="Arial" w:hAnsi="Arial" w:cs="Arial"/>
          <w:sz w:val="24"/>
          <w:szCs w:val="24"/>
        </w:rPr>
        <w:lastRenderedPageBreak/>
        <w:t>УТВЕРЖДЁН</w:t>
      </w:r>
    </w:p>
    <w:p w:rsidR="007B2AD3" w:rsidRPr="00A90200" w:rsidRDefault="00710B0B" w:rsidP="00A90200">
      <w:pPr>
        <w:ind w:left="4820"/>
        <w:jc w:val="center"/>
        <w:rPr>
          <w:rFonts w:ascii="Arial" w:hAnsi="Arial" w:cs="Arial"/>
          <w:sz w:val="24"/>
          <w:szCs w:val="24"/>
        </w:rPr>
      </w:pPr>
      <w:r w:rsidRPr="00A90200">
        <w:rPr>
          <w:rFonts w:ascii="Arial" w:hAnsi="Arial" w:cs="Arial"/>
          <w:sz w:val="24"/>
          <w:szCs w:val="24"/>
        </w:rPr>
        <w:t>п</w:t>
      </w:r>
      <w:r w:rsidR="007B2AD3" w:rsidRPr="00A90200">
        <w:rPr>
          <w:rFonts w:ascii="Arial" w:hAnsi="Arial" w:cs="Arial"/>
          <w:sz w:val="24"/>
          <w:szCs w:val="24"/>
        </w:rPr>
        <w:t>остановлением Администрации</w:t>
      </w:r>
    </w:p>
    <w:p w:rsidR="007B2AD3" w:rsidRPr="00A90200" w:rsidRDefault="00ED4236" w:rsidP="00A90200">
      <w:pPr>
        <w:ind w:left="4820"/>
        <w:jc w:val="center"/>
        <w:rPr>
          <w:rFonts w:ascii="Arial" w:hAnsi="Arial" w:cs="Arial"/>
          <w:sz w:val="24"/>
          <w:szCs w:val="24"/>
        </w:rPr>
      </w:pPr>
      <w:r w:rsidRPr="00A90200">
        <w:rPr>
          <w:rFonts w:ascii="Arial" w:hAnsi="Arial" w:cs="Arial"/>
          <w:sz w:val="24"/>
          <w:szCs w:val="24"/>
        </w:rPr>
        <w:t>Воробжанского</w:t>
      </w:r>
      <w:r w:rsidR="001A52CF" w:rsidRPr="00A90200">
        <w:rPr>
          <w:rFonts w:ascii="Arial" w:hAnsi="Arial" w:cs="Arial"/>
          <w:sz w:val="24"/>
          <w:szCs w:val="24"/>
        </w:rPr>
        <w:t xml:space="preserve"> </w:t>
      </w:r>
      <w:r w:rsidR="007B2AD3" w:rsidRPr="00A90200">
        <w:rPr>
          <w:rFonts w:ascii="Arial" w:hAnsi="Arial" w:cs="Arial"/>
          <w:sz w:val="24"/>
          <w:szCs w:val="24"/>
        </w:rPr>
        <w:t xml:space="preserve">сельсовета </w:t>
      </w:r>
      <w:r w:rsidR="001A52CF" w:rsidRPr="00A90200">
        <w:rPr>
          <w:rFonts w:ascii="Arial" w:hAnsi="Arial" w:cs="Arial"/>
          <w:sz w:val="24"/>
          <w:szCs w:val="24"/>
        </w:rPr>
        <w:t xml:space="preserve">Суджанского </w:t>
      </w:r>
      <w:r w:rsidR="007B2AD3" w:rsidRPr="00A90200">
        <w:rPr>
          <w:rFonts w:ascii="Arial" w:hAnsi="Arial" w:cs="Arial"/>
          <w:sz w:val="24"/>
          <w:szCs w:val="24"/>
        </w:rPr>
        <w:t>района</w:t>
      </w:r>
      <w:r w:rsidR="00B125F1" w:rsidRPr="00A90200">
        <w:rPr>
          <w:rFonts w:ascii="Arial" w:hAnsi="Arial" w:cs="Arial"/>
          <w:sz w:val="24"/>
          <w:szCs w:val="24"/>
        </w:rPr>
        <w:t xml:space="preserve"> </w:t>
      </w:r>
      <w:r w:rsidR="007B2AD3" w:rsidRPr="00A90200">
        <w:rPr>
          <w:rFonts w:ascii="Arial" w:hAnsi="Arial" w:cs="Arial"/>
          <w:sz w:val="24"/>
          <w:szCs w:val="24"/>
        </w:rPr>
        <w:t>Курской области</w:t>
      </w:r>
    </w:p>
    <w:p w:rsidR="007B2AD3" w:rsidRPr="00A90200" w:rsidRDefault="007B2AD3" w:rsidP="00A90200">
      <w:pPr>
        <w:ind w:left="4820"/>
        <w:jc w:val="center"/>
        <w:rPr>
          <w:rFonts w:ascii="Arial" w:hAnsi="Arial" w:cs="Arial"/>
          <w:sz w:val="24"/>
          <w:szCs w:val="24"/>
        </w:rPr>
      </w:pPr>
      <w:r w:rsidRPr="00A90200">
        <w:rPr>
          <w:rFonts w:ascii="Arial" w:hAnsi="Arial" w:cs="Arial"/>
          <w:sz w:val="24"/>
          <w:szCs w:val="24"/>
        </w:rPr>
        <w:t>от «</w:t>
      </w:r>
      <w:r w:rsidR="00B125F1" w:rsidRPr="00A90200">
        <w:rPr>
          <w:rFonts w:ascii="Arial" w:hAnsi="Arial" w:cs="Arial"/>
          <w:sz w:val="24"/>
          <w:szCs w:val="24"/>
        </w:rPr>
        <w:t>1</w:t>
      </w:r>
      <w:r w:rsidR="00823030" w:rsidRPr="00A90200">
        <w:rPr>
          <w:rFonts w:ascii="Arial" w:hAnsi="Arial" w:cs="Arial"/>
          <w:sz w:val="24"/>
          <w:szCs w:val="24"/>
        </w:rPr>
        <w:t>3</w:t>
      </w:r>
      <w:r w:rsidRPr="00A90200">
        <w:rPr>
          <w:rFonts w:ascii="Arial" w:hAnsi="Arial" w:cs="Arial"/>
          <w:sz w:val="24"/>
          <w:szCs w:val="24"/>
        </w:rPr>
        <w:t>»</w:t>
      </w:r>
      <w:r w:rsidR="00B125F1" w:rsidRPr="00A90200">
        <w:rPr>
          <w:rFonts w:ascii="Arial" w:hAnsi="Arial" w:cs="Arial"/>
          <w:sz w:val="24"/>
          <w:szCs w:val="24"/>
        </w:rPr>
        <w:t xml:space="preserve"> июля 2018</w:t>
      </w:r>
      <w:r w:rsidRPr="00A90200">
        <w:rPr>
          <w:rFonts w:ascii="Arial" w:hAnsi="Arial" w:cs="Arial"/>
          <w:sz w:val="24"/>
          <w:szCs w:val="24"/>
        </w:rPr>
        <w:t>г. №</w:t>
      </w:r>
      <w:r w:rsidR="00B125F1" w:rsidRPr="00A90200">
        <w:rPr>
          <w:rFonts w:ascii="Arial" w:hAnsi="Arial" w:cs="Arial"/>
          <w:sz w:val="24"/>
          <w:szCs w:val="24"/>
        </w:rPr>
        <w:t xml:space="preserve"> 43</w:t>
      </w:r>
    </w:p>
    <w:p w:rsidR="00FC3CE1" w:rsidRPr="00A90200" w:rsidRDefault="00FC3CE1" w:rsidP="00A90200">
      <w:pPr>
        <w:ind w:left="4820"/>
        <w:jc w:val="center"/>
        <w:rPr>
          <w:rFonts w:ascii="Arial" w:hAnsi="Arial" w:cs="Arial"/>
          <w:sz w:val="24"/>
          <w:szCs w:val="24"/>
        </w:rPr>
      </w:pPr>
    </w:p>
    <w:p w:rsidR="00AA65CD" w:rsidRPr="00A90200" w:rsidRDefault="00AA65CD" w:rsidP="00A90200">
      <w:pPr>
        <w:jc w:val="center"/>
        <w:rPr>
          <w:rFonts w:ascii="Arial" w:hAnsi="Arial" w:cs="Arial"/>
          <w:b/>
          <w:bCs/>
          <w:sz w:val="24"/>
          <w:szCs w:val="24"/>
          <w:lang w:eastAsia="en-US"/>
        </w:rPr>
      </w:pPr>
      <w:r w:rsidRPr="00A90200">
        <w:rPr>
          <w:rFonts w:ascii="Arial" w:hAnsi="Arial" w:cs="Arial"/>
          <w:b/>
          <w:bCs/>
          <w:sz w:val="24"/>
          <w:szCs w:val="24"/>
          <w:lang w:eastAsia="en-US"/>
        </w:rPr>
        <w:t xml:space="preserve">АДМИНИСТРАТИВНЫЙ РЕГЛАМЕНТ </w:t>
      </w:r>
    </w:p>
    <w:p w:rsidR="00151F9F" w:rsidRPr="00A90200" w:rsidRDefault="004F1DE8" w:rsidP="00A90200">
      <w:pPr>
        <w:jc w:val="center"/>
        <w:rPr>
          <w:rFonts w:ascii="Arial" w:hAnsi="Arial" w:cs="Arial"/>
          <w:b/>
          <w:bCs/>
          <w:sz w:val="24"/>
          <w:szCs w:val="24"/>
          <w:lang w:eastAsia="en-US"/>
        </w:rPr>
      </w:pPr>
      <w:r w:rsidRPr="00A90200">
        <w:rPr>
          <w:rFonts w:ascii="Arial" w:hAnsi="Arial" w:cs="Arial"/>
          <w:b/>
          <w:bCs/>
          <w:sz w:val="24"/>
          <w:szCs w:val="24"/>
        </w:rPr>
        <w:t xml:space="preserve">предоставления Администрацией </w:t>
      </w:r>
      <w:r w:rsidR="00ED4236" w:rsidRPr="00A90200">
        <w:rPr>
          <w:rFonts w:ascii="Arial" w:hAnsi="Arial" w:cs="Arial"/>
          <w:b/>
          <w:bCs/>
          <w:sz w:val="24"/>
          <w:szCs w:val="24"/>
        </w:rPr>
        <w:t>Воробжанского</w:t>
      </w:r>
      <w:r w:rsidRPr="00A90200">
        <w:rPr>
          <w:rFonts w:ascii="Arial" w:hAnsi="Arial" w:cs="Arial"/>
          <w:b/>
          <w:bCs/>
          <w:sz w:val="24"/>
          <w:szCs w:val="24"/>
        </w:rPr>
        <w:t xml:space="preserve"> сельсовета Суджанского района </w:t>
      </w:r>
      <w:r w:rsidR="006538B0" w:rsidRPr="00A90200">
        <w:rPr>
          <w:rFonts w:ascii="Arial" w:hAnsi="Arial" w:cs="Arial"/>
          <w:b/>
          <w:bCs/>
          <w:sz w:val="24"/>
          <w:szCs w:val="24"/>
          <w:lang w:eastAsia="en-US"/>
        </w:rPr>
        <w:t xml:space="preserve">Курской области муниципальной услуги </w:t>
      </w:r>
      <w:r w:rsidR="00AA65CD" w:rsidRPr="00A90200">
        <w:rPr>
          <w:rFonts w:ascii="Arial" w:hAnsi="Arial" w:cs="Arial"/>
          <w:b/>
          <w:bCs/>
          <w:sz w:val="24"/>
          <w:szCs w:val="24"/>
          <w:lang w:eastAsia="en-US"/>
        </w:rPr>
        <w:t>«Присвоение адресов объектам адресации, изменение, аннулирование адресов</w:t>
      </w:r>
      <w:r w:rsidR="00BC1CA1" w:rsidRPr="00A90200">
        <w:rPr>
          <w:rFonts w:ascii="Arial" w:hAnsi="Arial" w:cs="Arial"/>
          <w:b/>
          <w:bCs/>
          <w:sz w:val="24"/>
          <w:szCs w:val="24"/>
          <w:lang w:eastAsia="en-US"/>
        </w:rPr>
        <w:t>»</w:t>
      </w:r>
    </w:p>
    <w:p w:rsidR="00BC1CA1" w:rsidRPr="00A90200" w:rsidRDefault="00BC1CA1" w:rsidP="00A90200">
      <w:pPr>
        <w:jc w:val="center"/>
        <w:rPr>
          <w:rFonts w:ascii="Arial" w:hAnsi="Arial" w:cs="Arial"/>
          <w:bCs/>
          <w:sz w:val="24"/>
          <w:szCs w:val="24"/>
          <w:lang w:eastAsia="en-US"/>
        </w:rPr>
      </w:pPr>
    </w:p>
    <w:p w:rsidR="00151F9F" w:rsidRPr="00A90200" w:rsidRDefault="00151F9F" w:rsidP="00A90200">
      <w:pPr>
        <w:jc w:val="center"/>
        <w:rPr>
          <w:rFonts w:ascii="Arial" w:hAnsi="Arial" w:cs="Arial"/>
          <w:b/>
          <w:bCs/>
          <w:sz w:val="24"/>
          <w:szCs w:val="24"/>
          <w:lang w:eastAsia="en-US"/>
        </w:rPr>
      </w:pPr>
      <w:r w:rsidRPr="00A90200">
        <w:rPr>
          <w:rFonts w:ascii="Arial" w:hAnsi="Arial" w:cs="Arial"/>
          <w:b/>
          <w:bCs/>
          <w:sz w:val="24"/>
          <w:szCs w:val="24"/>
          <w:lang w:val="en-US" w:eastAsia="en-US"/>
        </w:rPr>
        <w:t>I</w:t>
      </w:r>
      <w:r w:rsidRPr="00A90200">
        <w:rPr>
          <w:rFonts w:ascii="Arial" w:hAnsi="Arial" w:cs="Arial"/>
          <w:b/>
          <w:bCs/>
          <w:sz w:val="24"/>
          <w:szCs w:val="24"/>
          <w:lang w:eastAsia="en-US"/>
        </w:rPr>
        <w:t xml:space="preserve">. </w:t>
      </w:r>
      <w:r w:rsidR="00A90200" w:rsidRPr="00A90200">
        <w:rPr>
          <w:rFonts w:ascii="Arial" w:hAnsi="Arial" w:cs="Arial"/>
          <w:b/>
          <w:bCs/>
          <w:sz w:val="24"/>
          <w:szCs w:val="24"/>
          <w:lang w:eastAsia="en-US"/>
        </w:rPr>
        <w:t>ОБЩИЕ ПОЛОЖЕНИЯ</w:t>
      </w:r>
    </w:p>
    <w:p w:rsidR="00151F9F" w:rsidRPr="00A90200" w:rsidRDefault="00151F9F" w:rsidP="00A90200">
      <w:pPr>
        <w:rPr>
          <w:rFonts w:ascii="Arial" w:hAnsi="Arial" w:cs="Arial"/>
          <w:b/>
          <w:bCs/>
          <w:smallCaps/>
          <w:sz w:val="24"/>
          <w:szCs w:val="24"/>
          <w:lang w:eastAsia="en-US"/>
        </w:rPr>
      </w:pPr>
    </w:p>
    <w:p w:rsidR="00E569D5" w:rsidRPr="00A90200" w:rsidRDefault="00E569D5" w:rsidP="00A90200">
      <w:pPr>
        <w:pStyle w:val="a9"/>
        <w:numPr>
          <w:ilvl w:val="1"/>
          <w:numId w:val="15"/>
        </w:numPr>
        <w:ind w:left="1271"/>
        <w:jc w:val="center"/>
        <w:rPr>
          <w:rFonts w:ascii="Arial" w:hAnsi="Arial" w:cs="Arial"/>
          <w:b/>
          <w:sz w:val="24"/>
          <w:szCs w:val="24"/>
        </w:rPr>
      </w:pPr>
      <w:r w:rsidRPr="00A90200">
        <w:rPr>
          <w:rFonts w:ascii="Arial" w:hAnsi="Arial" w:cs="Arial"/>
          <w:b/>
          <w:sz w:val="24"/>
          <w:szCs w:val="24"/>
        </w:rPr>
        <w:t>Предмет регулирования административного регламента</w:t>
      </w:r>
    </w:p>
    <w:p w:rsidR="00E569D5" w:rsidRPr="00A90200" w:rsidRDefault="004F1DE8" w:rsidP="00A90200">
      <w:pPr>
        <w:pStyle w:val="2"/>
        <w:keepNext w:val="0"/>
        <w:ind w:firstLine="284"/>
        <w:jc w:val="both"/>
        <w:rPr>
          <w:rFonts w:ascii="Arial" w:hAnsi="Arial" w:cs="Arial"/>
          <w:bCs/>
          <w:sz w:val="24"/>
          <w:szCs w:val="24"/>
          <w:lang w:eastAsia="en-US"/>
        </w:rPr>
      </w:pPr>
      <w:r w:rsidRPr="00A90200">
        <w:rPr>
          <w:rFonts w:ascii="Arial" w:hAnsi="Arial" w:cs="Arial"/>
          <w:sz w:val="24"/>
          <w:szCs w:val="24"/>
        </w:rPr>
        <w:t xml:space="preserve">Административный регламент предоставления Администрацией </w:t>
      </w:r>
      <w:r w:rsidR="00ED4236" w:rsidRPr="00A90200">
        <w:rPr>
          <w:rFonts w:ascii="Arial" w:hAnsi="Arial" w:cs="Arial"/>
          <w:sz w:val="24"/>
          <w:szCs w:val="24"/>
        </w:rPr>
        <w:t>Воробжанского</w:t>
      </w:r>
      <w:r w:rsidRPr="00A90200">
        <w:rPr>
          <w:rFonts w:ascii="Arial" w:hAnsi="Arial" w:cs="Arial"/>
          <w:sz w:val="24"/>
          <w:szCs w:val="24"/>
        </w:rPr>
        <w:t xml:space="preserve"> сельсовета Суджанского</w:t>
      </w:r>
      <w:r w:rsidRPr="00A90200">
        <w:rPr>
          <w:rFonts w:ascii="Arial" w:hAnsi="Arial" w:cs="Arial"/>
          <w:bCs/>
          <w:sz w:val="24"/>
          <w:szCs w:val="24"/>
          <w:lang w:eastAsia="en-US"/>
        </w:rPr>
        <w:t xml:space="preserve"> </w:t>
      </w:r>
      <w:r w:rsidR="00E569D5" w:rsidRPr="00A90200">
        <w:rPr>
          <w:rFonts w:ascii="Arial" w:hAnsi="Arial" w:cs="Arial"/>
          <w:bCs/>
          <w:sz w:val="24"/>
          <w:szCs w:val="24"/>
          <w:lang w:eastAsia="en-US"/>
        </w:rPr>
        <w:t>р</w:t>
      </w:r>
      <w:r w:rsidR="004057AA" w:rsidRPr="00A90200">
        <w:rPr>
          <w:rFonts w:ascii="Arial" w:hAnsi="Arial" w:cs="Arial"/>
          <w:bCs/>
          <w:sz w:val="24"/>
          <w:szCs w:val="24"/>
          <w:lang w:eastAsia="en-US"/>
        </w:rPr>
        <w:t xml:space="preserve">айона Курской области </w:t>
      </w:r>
      <w:r w:rsidR="00E569D5" w:rsidRPr="00A90200">
        <w:rPr>
          <w:rFonts w:ascii="Arial" w:hAnsi="Arial" w:cs="Arial"/>
          <w:bCs/>
          <w:sz w:val="24"/>
          <w:szCs w:val="24"/>
          <w:lang w:eastAsia="en-US"/>
        </w:rPr>
        <w:t>по предоставлению муниципальной услуги</w:t>
      </w:r>
      <w:r w:rsidR="006538B0" w:rsidRPr="00A90200">
        <w:rPr>
          <w:rFonts w:ascii="Arial" w:hAnsi="Arial" w:cs="Arial"/>
          <w:bCs/>
          <w:sz w:val="24"/>
          <w:szCs w:val="24"/>
          <w:lang w:eastAsia="en-US"/>
        </w:rPr>
        <w:t xml:space="preserve"> </w:t>
      </w:r>
      <w:r w:rsidR="00AA65CD" w:rsidRPr="00A90200">
        <w:rPr>
          <w:rFonts w:ascii="Arial" w:hAnsi="Arial" w:cs="Arial"/>
          <w:bCs/>
          <w:sz w:val="24"/>
          <w:szCs w:val="24"/>
          <w:lang w:eastAsia="en-US"/>
        </w:rPr>
        <w:t>«Присвоение адресов объектам адресации, изменение, аннулирование адресов</w:t>
      </w:r>
      <w:r w:rsidR="00234ACF" w:rsidRPr="00A90200">
        <w:rPr>
          <w:rFonts w:ascii="Arial" w:hAnsi="Arial" w:cs="Arial"/>
          <w:bCs/>
          <w:sz w:val="24"/>
          <w:szCs w:val="24"/>
          <w:lang w:eastAsia="en-US"/>
        </w:rPr>
        <w:t>»</w:t>
      </w:r>
      <w:r w:rsidR="00AA65CD" w:rsidRPr="00A90200">
        <w:rPr>
          <w:rFonts w:ascii="Arial" w:hAnsi="Arial" w:cs="Arial"/>
          <w:bCs/>
          <w:sz w:val="24"/>
          <w:szCs w:val="24"/>
          <w:lang w:eastAsia="en-US"/>
        </w:rPr>
        <w:t xml:space="preserve"> </w:t>
      </w:r>
      <w:r w:rsidR="003D37E4" w:rsidRPr="00A90200">
        <w:rPr>
          <w:rFonts w:ascii="Arial" w:hAnsi="Arial" w:cs="Arial"/>
          <w:bCs/>
          <w:sz w:val="24"/>
          <w:szCs w:val="24"/>
          <w:lang w:eastAsia="en-US"/>
        </w:rPr>
        <w:t>(далее – А</w:t>
      </w:r>
      <w:r w:rsidR="00E569D5" w:rsidRPr="00A90200">
        <w:rPr>
          <w:rFonts w:ascii="Arial" w:hAnsi="Arial" w:cs="Arial"/>
          <w:bCs/>
          <w:sz w:val="24"/>
          <w:szCs w:val="24"/>
          <w:lang w:eastAsia="en-US"/>
        </w:rPr>
        <w:t>дминистра</w:t>
      </w:r>
      <w:r w:rsidR="004057AA" w:rsidRPr="00A90200">
        <w:rPr>
          <w:rFonts w:ascii="Arial" w:hAnsi="Arial" w:cs="Arial"/>
          <w:bCs/>
          <w:sz w:val="24"/>
          <w:szCs w:val="24"/>
          <w:lang w:eastAsia="en-US"/>
        </w:rPr>
        <w:t>тивный регламент) определяет</w:t>
      </w:r>
      <w:r w:rsidR="00E569D5" w:rsidRPr="00A90200">
        <w:rPr>
          <w:rFonts w:ascii="Arial" w:hAnsi="Arial" w:cs="Arial"/>
          <w:bCs/>
          <w:sz w:val="24"/>
          <w:szCs w:val="24"/>
          <w:lang w:eastAsia="en-US"/>
        </w:rPr>
        <w:t xml:space="preserve"> стандарт предо</w:t>
      </w:r>
      <w:r w:rsidR="004057AA" w:rsidRPr="00A90200">
        <w:rPr>
          <w:rFonts w:ascii="Arial" w:hAnsi="Arial" w:cs="Arial"/>
          <w:bCs/>
          <w:sz w:val="24"/>
          <w:szCs w:val="24"/>
          <w:lang w:eastAsia="en-US"/>
        </w:rPr>
        <w:t xml:space="preserve">ставления муниципальной услуги, </w:t>
      </w:r>
      <w:r w:rsidR="00E569D5" w:rsidRPr="00A90200">
        <w:rPr>
          <w:rFonts w:ascii="Arial" w:hAnsi="Arial" w:cs="Arial"/>
          <w:bCs/>
          <w:sz w:val="24"/>
          <w:szCs w:val="24"/>
          <w:lang w:eastAsia="en-US"/>
        </w:rPr>
        <w:t>состав, последовательность и сроки выполнения админ</w:t>
      </w:r>
      <w:r w:rsidR="004057AA" w:rsidRPr="00A90200">
        <w:rPr>
          <w:rFonts w:ascii="Arial" w:hAnsi="Arial" w:cs="Arial"/>
          <w:bCs/>
          <w:sz w:val="24"/>
          <w:szCs w:val="24"/>
          <w:lang w:eastAsia="en-US"/>
        </w:rPr>
        <w:t>истративных процедур (действий),</w:t>
      </w:r>
      <w:r w:rsidR="00E569D5" w:rsidRPr="00A90200">
        <w:rPr>
          <w:rFonts w:ascii="Arial" w:hAnsi="Arial" w:cs="Arial"/>
          <w:bCs/>
          <w:sz w:val="24"/>
          <w:szCs w:val="24"/>
          <w:lang w:eastAsia="en-US"/>
        </w:rPr>
        <w:t xml:space="preserve"> формы контроля за исполнение</w:t>
      </w:r>
      <w:r w:rsidR="004057AA" w:rsidRPr="00A90200">
        <w:rPr>
          <w:rFonts w:ascii="Arial" w:hAnsi="Arial" w:cs="Arial"/>
          <w:bCs/>
          <w:sz w:val="24"/>
          <w:szCs w:val="24"/>
          <w:lang w:eastAsia="en-US"/>
        </w:rPr>
        <w:t xml:space="preserve">м административного регламента, </w:t>
      </w:r>
      <w:r w:rsidR="00E569D5" w:rsidRPr="00A90200">
        <w:rPr>
          <w:rFonts w:ascii="Arial" w:hAnsi="Arial" w:cs="Arial"/>
          <w:bCs/>
          <w:sz w:val="24"/>
          <w:szCs w:val="24"/>
          <w:lang w:eastAsia="en-US"/>
        </w:rPr>
        <w:t>досудебный (внесудебный) порядок обжалования решений и действий (бездействия) должностных лиц, предоставляющих муниципальную услугу.</w:t>
      </w:r>
    </w:p>
    <w:p w:rsidR="003D37E4" w:rsidRPr="00A90200" w:rsidRDefault="003D37E4" w:rsidP="00A90200">
      <w:pPr>
        <w:rPr>
          <w:rFonts w:ascii="Arial" w:hAnsi="Arial" w:cs="Arial"/>
          <w:sz w:val="24"/>
          <w:szCs w:val="24"/>
          <w:lang w:eastAsia="en-US"/>
        </w:rPr>
      </w:pPr>
    </w:p>
    <w:p w:rsidR="00E569D5" w:rsidRPr="00A90200" w:rsidRDefault="00E569D5" w:rsidP="00A90200">
      <w:pPr>
        <w:pStyle w:val="a9"/>
        <w:numPr>
          <w:ilvl w:val="1"/>
          <w:numId w:val="15"/>
        </w:numPr>
        <w:ind w:left="0"/>
        <w:jc w:val="center"/>
        <w:rPr>
          <w:rFonts w:ascii="Arial" w:hAnsi="Arial" w:cs="Arial"/>
          <w:b/>
          <w:sz w:val="24"/>
          <w:szCs w:val="24"/>
        </w:rPr>
      </w:pPr>
      <w:r w:rsidRPr="00A90200">
        <w:rPr>
          <w:rFonts w:ascii="Arial" w:hAnsi="Arial" w:cs="Arial"/>
          <w:b/>
          <w:sz w:val="24"/>
          <w:szCs w:val="24"/>
        </w:rPr>
        <w:t>Круг заявителей</w:t>
      </w:r>
    </w:p>
    <w:p w:rsidR="001677B7" w:rsidRPr="00A90200" w:rsidRDefault="00E7465D" w:rsidP="00A90200">
      <w:pPr>
        <w:autoSpaceDE w:val="0"/>
        <w:autoSpaceDN w:val="0"/>
        <w:adjustRightInd w:val="0"/>
        <w:ind w:firstLine="540"/>
        <w:jc w:val="both"/>
        <w:rPr>
          <w:rFonts w:ascii="Arial" w:hAnsi="Arial" w:cs="Arial"/>
          <w:sz w:val="24"/>
          <w:szCs w:val="24"/>
        </w:rPr>
      </w:pPr>
      <w:r w:rsidRPr="00A90200">
        <w:rPr>
          <w:rFonts w:ascii="Arial" w:hAnsi="Arial" w:cs="Arial"/>
          <w:sz w:val="24"/>
          <w:szCs w:val="24"/>
        </w:rPr>
        <w:t xml:space="preserve">1.2.1. </w:t>
      </w:r>
      <w:r w:rsidR="001677B7" w:rsidRPr="00A90200">
        <w:rPr>
          <w:rFonts w:ascii="Arial" w:hAnsi="Arial" w:cs="Arial"/>
          <w:sz w:val="24"/>
          <w:szCs w:val="24"/>
        </w:rPr>
        <w:t>Заявители - физические или юридические лица, обладающие правами на объект недвижимости и заинтересованные в предоставлении муниципальной услуги, либо их уполномоченные представители (далее - заявители).</w:t>
      </w:r>
    </w:p>
    <w:p w:rsidR="00E7465D" w:rsidRPr="00A90200" w:rsidRDefault="00E7465D" w:rsidP="00A90200">
      <w:pPr>
        <w:autoSpaceDE w:val="0"/>
        <w:autoSpaceDN w:val="0"/>
        <w:adjustRightInd w:val="0"/>
        <w:ind w:firstLine="540"/>
        <w:jc w:val="both"/>
        <w:rPr>
          <w:rFonts w:ascii="Arial" w:hAnsi="Arial" w:cs="Arial"/>
          <w:sz w:val="24"/>
          <w:szCs w:val="24"/>
        </w:rPr>
      </w:pPr>
      <w:r w:rsidRPr="00A90200">
        <w:rPr>
          <w:rFonts w:ascii="Arial" w:hAnsi="Arial" w:cs="Arial"/>
          <w:sz w:val="24"/>
          <w:szCs w:val="24"/>
        </w:rPr>
        <w:t>Заявление о</w:t>
      </w:r>
      <w:r w:rsidR="001D3AC7" w:rsidRPr="00A90200">
        <w:rPr>
          <w:rFonts w:ascii="Arial" w:hAnsi="Arial" w:cs="Arial"/>
          <w:sz w:val="24"/>
          <w:szCs w:val="24"/>
        </w:rPr>
        <w:t xml:space="preserve"> предоставлении муни</w:t>
      </w:r>
      <w:r w:rsidR="001677B7" w:rsidRPr="00A90200">
        <w:rPr>
          <w:rFonts w:ascii="Arial" w:hAnsi="Arial" w:cs="Arial"/>
          <w:sz w:val="24"/>
          <w:szCs w:val="24"/>
        </w:rPr>
        <w:t xml:space="preserve">ципальной услуги </w:t>
      </w:r>
      <w:r w:rsidRPr="00A90200">
        <w:rPr>
          <w:rFonts w:ascii="Arial" w:hAnsi="Arial" w:cs="Arial"/>
          <w:sz w:val="24"/>
          <w:szCs w:val="24"/>
        </w:rPr>
        <w:t>(далее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E7465D" w:rsidRPr="00A90200" w:rsidRDefault="00E7465D" w:rsidP="00A90200">
      <w:pPr>
        <w:autoSpaceDE w:val="0"/>
        <w:autoSpaceDN w:val="0"/>
        <w:adjustRightInd w:val="0"/>
        <w:ind w:firstLine="540"/>
        <w:jc w:val="both"/>
        <w:rPr>
          <w:rFonts w:ascii="Arial" w:hAnsi="Arial" w:cs="Arial"/>
          <w:sz w:val="24"/>
          <w:szCs w:val="24"/>
        </w:rPr>
      </w:pPr>
      <w:r w:rsidRPr="00A90200">
        <w:rPr>
          <w:rFonts w:ascii="Arial" w:hAnsi="Arial" w:cs="Arial"/>
          <w:sz w:val="24"/>
          <w:szCs w:val="24"/>
        </w:rPr>
        <w:t>а) право хозяйственного ведения;</w:t>
      </w:r>
    </w:p>
    <w:p w:rsidR="00E7465D" w:rsidRPr="00A90200" w:rsidRDefault="00E7465D" w:rsidP="00A90200">
      <w:pPr>
        <w:autoSpaceDE w:val="0"/>
        <w:autoSpaceDN w:val="0"/>
        <w:adjustRightInd w:val="0"/>
        <w:ind w:firstLine="540"/>
        <w:jc w:val="both"/>
        <w:rPr>
          <w:rFonts w:ascii="Arial" w:hAnsi="Arial" w:cs="Arial"/>
          <w:sz w:val="24"/>
          <w:szCs w:val="24"/>
        </w:rPr>
      </w:pPr>
      <w:r w:rsidRPr="00A90200">
        <w:rPr>
          <w:rFonts w:ascii="Arial" w:hAnsi="Arial" w:cs="Arial"/>
          <w:sz w:val="24"/>
          <w:szCs w:val="24"/>
        </w:rPr>
        <w:t>б) право оперативного управления;</w:t>
      </w:r>
    </w:p>
    <w:p w:rsidR="00E7465D" w:rsidRPr="00A90200" w:rsidRDefault="00E7465D" w:rsidP="00A90200">
      <w:pPr>
        <w:autoSpaceDE w:val="0"/>
        <w:autoSpaceDN w:val="0"/>
        <w:adjustRightInd w:val="0"/>
        <w:ind w:firstLine="540"/>
        <w:jc w:val="both"/>
        <w:rPr>
          <w:rFonts w:ascii="Arial" w:hAnsi="Arial" w:cs="Arial"/>
          <w:sz w:val="24"/>
          <w:szCs w:val="24"/>
        </w:rPr>
      </w:pPr>
      <w:r w:rsidRPr="00A90200">
        <w:rPr>
          <w:rFonts w:ascii="Arial" w:hAnsi="Arial" w:cs="Arial"/>
          <w:sz w:val="24"/>
          <w:szCs w:val="24"/>
        </w:rPr>
        <w:t>в) право пожизненно наследуемого владения;</w:t>
      </w:r>
    </w:p>
    <w:p w:rsidR="00E7465D" w:rsidRPr="00A90200" w:rsidRDefault="00E7465D" w:rsidP="00A90200">
      <w:pPr>
        <w:autoSpaceDE w:val="0"/>
        <w:autoSpaceDN w:val="0"/>
        <w:adjustRightInd w:val="0"/>
        <w:ind w:firstLine="540"/>
        <w:jc w:val="both"/>
        <w:rPr>
          <w:rFonts w:ascii="Arial" w:hAnsi="Arial" w:cs="Arial"/>
          <w:sz w:val="24"/>
          <w:szCs w:val="24"/>
        </w:rPr>
      </w:pPr>
      <w:r w:rsidRPr="00A90200">
        <w:rPr>
          <w:rFonts w:ascii="Arial" w:hAnsi="Arial" w:cs="Arial"/>
          <w:sz w:val="24"/>
          <w:szCs w:val="24"/>
        </w:rPr>
        <w:t>г) право постоянного (бессрочного) пользования.</w:t>
      </w:r>
    </w:p>
    <w:p w:rsidR="00E7465D" w:rsidRPr="00A90200" w:rsidRDefault="00E7465D" w:rsidP="00A90200">
      <w:pPr>
        <w:autoSpaceDE w:val="0"/>
        <w:autoSpaceDN w:val="0"/>
        <w:adjustRightInd w:val="0"/>
        <w:ind w:firstLine="540"/>
        <w:jc w:val="both"/>
        <w:rPr>
          <w:rFonts w:ascii="Arial" w:hAnsi="Arial" w:cs="Arial"/>
          <w:sz w:val="24"/>
          <w:szCs w:val="24"/>
        </w:rPr>
      </w:pPr>
      <w:r w:rsidRPr="00A90200">
        <w:rPr>
          <w:rFonts w:ascii="Arial" w:hAnsi="Arial" w:cs="Arial"/>
          <w:sz w:val="24"/>
          <w:szCs w:val="24"/>
        </w:rPr>
        <w:t xml:space="preserve">1.2.2. С заявлением вправе обратиться </w:t>
      </w:r>
      <w:hyperlink r:id="rId8" w:history="1">
        <w:r w:rsidRPr="00A90200">
          <w:rPr>
            <w:rFonts w:ascii="Arial" w:hAnsi="Arial" w:cs="Arial"/>
            <w:sz w:val="24"/>
            <w:szCs w:val="24"/>
          </w:rPr>
          <w:t>представители</w:t>
        </w:r>
      </w:hyperlink>
      <w:r w:rsidRPr="00A90200">
        <w:rPr>
          <w:rFonts w:ascii="Arial" w:hAnsi="Arial" w:cs="Arial"/>
          <w:sz w:val="24"/>
          <w:szCs w:val="24"/>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w:t>
      </w:r>
      <w:r w:rsidR="001D3AC7" w:rsidRPr="00A90200">
        <w:rPr>
          <w:rFonts w:ascii="Arial" w:hAnsi="Arial" w:cs="Arial"/>
          <w:sz w:val="24"/>
          <w:szCs w:val="24"/>
        </w:rPr>
        <w:t>правления</w:t>
      </w:r>
      <w:r w:rsidRPr="00A90200">
        <w:rPr>
          <w:rFonts w:ascii="Arial" w:hAnsi="Arial" w:cs="Arial"/>
          <w:sz w:val="24"/>
          <w:szCs w:val="24"/>
        </w:rPr>
        <w:t>.</w:t>
      </w:r>
    </w:p>
    <w:p w:rsidR="00E7465D" w:rsidRPr="00A90200" w:rsidRDefault="00E7465D" w:rsidP="00A90200">
      <w:pPr>
        <w:autoSpaceDE w:val="0"/>
        <w:autoSpaceDN w:val="0"/>
        <w:adjustRightInd w:val="0"/>
        <w:ind w:firstLine="540"/>
        <w:jc w:val="both"/>
        <w:rPr>
          <w:rFonts w:ascii="Arial" w:hAnsi="Arial" w:cs="Arial"/>
          <w:sz w:val="24"/>
          <w:szCs w:val="24"/>
        </w:rPr>
      </w:pPr>
      <w:r w:rsidRPr="00A90200">
        <w:rPr>
          <w:rFonts w:ascii="Arial" w:hAnsi="Arial" w:cs="Arial"/>
          <w:sz w:val="24"/>
          <w:szCs w:val="24"/>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9" w:history="1">
        <w:r w:rsidRPr="00A90200">
          <w:rPr>
            <w:rFonts w:ascii="Arial" w:hAnsi="Arial" w:cs="Arial"/>
            <w:sz w:val="24"/>
            <w:szCs w:val="24"/>
          </w:rPr>
          <w:t>законодательством</w:t>
        </w:r>
      </w:hyperlink>
      <w:r w:rsidRPr="00A90200">
        <w:rPr>
          <w:rFonts w:ascii="Arial" w:hAnsi="Arial" w:cs="Arial"/>
          <w:sz w:val="24"/>
          <w:szCs w:val="24"/>
        </w:rPr>
        <w:t xml:space="preserve"> Российской Федерации порядке решением общего собрания указанных собственников.</w:t>
      </w:r>
    </w:p>
    <w:p w:rsidR="00E7465D" w:rsidRPr="00A90200" w:rsidRDefault="00E7465D" w:rsidP="00A90200">
      <w:pPr>
        <w:autoSpaceDE w:val="0"/>
        <w:autoSpaceDN w:val="0"/>
        <w:adjustRightInd w:val="0"/>
        <w:ind w:firstLine="540"/>
        <w:jc w:val="both"/>
        <w:rPr>
          <w:rFonts w:ascii="Arial" w:hAnsi="Arial" w:cs="Arial"/>
          <w:sz w:val="24"/>
          <w:szCs w:val="24"/>
        </w:rPr>
      </w:pPr>
      <w:r w:rsidRPr="00A90200">
        <w:rPr>
          <w:rFonts w:ascii="Arial" w:hAnsi="Arial" w:cs="Arial"/>
          <w:sz w:val="24"/>
          <w:szCs w:val="24"/>
        </w:rPr>
        <w:t xml:space="preserve">От имени членов садоводческого, огороднического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hyperlink r:id="rId10" w:history="1">
        <w:r w:rsidRPr="00A90200">
          <w:rPr>
            <w:rFonts w:ascii="Arial" w:hAnsi="Arial" w:cs="Arial"/>
            <w:sz w:val="24"/>
            <w:szCs w:val="24"/>
          </w:rPr>
          <w:t>законодательством</w:t>
        </w:r>
      </w:hyperlink>
      <w:r w:rsidRPr="00A90200">
        <w:rPr>
          <w:rFonts w:ascii="Arial" w:hAnsi="Arial" w:cs="Arial"/>
          <w:sz w:val="24"/>
          <w:szCs w:val="24"/>
        </w:rPr>
        <w:t xml:space="preserve"> Российской Федерации порядке решением общего собрания членов такого некоммерческого объединения.</w:t>
      </w:r>
    </w:p>
    <w:p w:rsidR="00B125F1" w:rsidRPr="00A90200" w:rsidRDefault="00710B0B" w:rsidP="00A90200">
      <w:pPr>
        <w:suppressAutoHyphens/>
        <w:jc w:val="center"/>
        <w:rPr>
          <w:rFonts w:ascii="Arial" w:eastAsia="Calibri" w:hAnsi="Arial" w:cs="Arial"/>
          <w:b/>
          <w:sz w:val="24"/>
          <w:szCs w:val="24"/>
          <w:lang w:eastAsia="ar-SA"/>
        </w:rPr>
      </w:pPr>
      <w:r w:rsidRPr="00A90200">
        <w:rPr>
          <w:rFonts w:ascii="Arial" w:eastAsia="Calibri" w:hAnsi="Arial" w:cs="Arial"/>
          <w:b/>
          <w:sz w:val="24"/>
          <w:szCs w:val="24"/>
          <w:lang w:eastAsia="ar-SA"/>
        </w:rPr>
        <w:lastRenderedPageBreak/>
        <w:t xml:space="preserve">1.3 Требования к порядку информирования о предоставлении </w:t>
      </w:r>
    </w:p>
    <w:p w:rsidR="00710B0B" w:rsidRPr="00A90200" w:rsidRDefault="00710B0B" w:rsidP="00A90200">
      <w:pPr>
        <w:suppressAutoHyphens/>
        <w:jc w:val="center"/>
        <w:rPr>
          <w:rFonts w:ascii="Arial" w:eastAsia="Calibri" w:hAnsi="Arial" w:cs="Arial"/>
          <w:b/>
          <w:sz w:val="24"/>
          <w:szCs w:val="24"/>
          <w:lang w:eastAsia="ar-SA"/>
        </w:rPr>
      </w:pPr>
      <w:r w:rsidRPr="00A90200">
        <w:rPr>
          <w:rFonts w:ascii="Arial" w:eastAsia="Calibri" w:hAnsi="Arial" w:cs="Arial"/>
          <w:b/>
          <w:sz w:val="24"/>
          <w:szCs w:val="24"/>
          <w:lang w:eastAsia="ar-SA"/>
        </w:rPr>
        <w:t>муниципальной услуги</w:t>
      </w:r>
    </w:p>
    <w:p w:rsidR="00710B0B" w:rsidRPr="00A90200" w:rsidRDefault="00710B0B" w:rsidP="00A90200">
      <w:pPr>
        <w:shd w:val="clear" w:color="auto" w:fill="FFFFFF"/>
        <w:ind w:firstLine="284"/>
        <w:rPr>
          <w:rFonts w:ascii="Arial" w:hAnsi="Arial" w:cs="Arial"/>
          <w:bCs/>
          <w:sz w:val="24"/>
          <w:szCs w:val="24"/>
        </w:rPr>
      </w:pPr>
    </w:p>
    <w:p w:rsidR="00710B0B" w:rsidRPr="00A90200" w:rsidRDefault="00710B0B" w:rsidP="00A90200">
      <w:pPr>
        <w:jc w:val="center"/>
        <w:rPr>
          <w:rFonts w:ascii="Arial" w:hAnsi="Arial" w:cs="Arial"/>
          <w:b/>
          <w:sz w:val="24"/>
          <w:szCs w:val="24"/>
        </w:rPr>
      </w:pPr>
      <w:r w:rsidRPr="00A90200">
        <w:rPr>
          <w:rFonts w:ascii="Arial" w:hAnsi="Arial" w:cs="Arial"/>
          <w:b/>
          <w:sz w:val="24"/>
          <w:szCs w:val="24"/>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B125F1" w:rsidRPr="00A90200" w:rsidRDefault="004F1DE8" w:rsidP="00A90200">
      <w:pPr>
        <w:ind w:firstLine="708"/>
        <w:rPr>
          <w:rFonts w:ascii="Arial" w:hAnsi="Arial" w:cs="Arial"/>
          <w:sz w:val="24"/>
          <w:szCs w:val="24"/>
        </w:rPr>
      </w:pPr>
      <w:r w:rsidRPr="00A90200">
        <w:rPr>
          <w:rFonts w:ascii="Arial" w:hAnsi="Arial" w:cs="Arial"/>
          <w:sz w:val="24"/>
          <w:szCs w:val="24"/>
        </w:rPr>
        <w:t xml:space="preserve">Администрация </w:t>
      </w:r>
      <w:r w:rsidR="00ED4236" w:rsidRPr="00A90200">
        <w:rPr>
          <w:rFonts w:ascii="Arial" w:hAnsi="Arial" w:cs="Arial"/>
          <w:sz w:val="24"/>
          <w:szCs w:val="24"/>
        </w:rPr>
        <w:t>Воробжанского</w:t>
      </w:r>
      <w:r w:rsidRPr="00A90200">
        <w:rPr>
          <w:rFonts w:ascii="Arial" w:hAnsi="Arial" w:cs="Arial"/>
          <w:sz w:val="24"/>
          <w:szCs w:val="24"/>
        </w:rPr>
        <w:t xml:space="preserve"> сельсовета Суджанского района (далее – Администрация) располагается по адресу: Курская область, Суджанский район, </w:t>
      </w:r>
    </w:p>
    <w:p w:rsidR="00ED4236" w:rsidRPr="00A90200" w:rsidRDefault="00ED4236" w:rsidP="00A90200">
      <w:pPr>
        <w:ind w:firstLine="708"/>
        <w:rPr>
          <w:rFonts w:ascii="Arial" w:hAnsi="Arial" w:cs="Arial"/>
          <w:sz w:val="24"/>
          <w:szCs w:val="24"/>
        </w:rPr>
      </w:pPr>
      <w:r w:rsidRPr="00A90200">
        <w:rPr>
          <w:rFonts w:ascii="Arial" w:hAnsi="Arial" w:cs="Arial"/>
          <w:sz w:val="24"/>
          <w:szCs w:val="24"/>
        </w:rPr>
        <w:t>с. Воробжа, ул. Центральная, д.15.</w:t>
      </w:r>
    </w:p>
    <w:p w:rsidR="00ED4236" w:rsidRPr="00A90200" w:rsidRDefault="00ED4236" w:rsidP="00A90200">
      <w:pPr>
        <w:ind w:firstLine="708"/>
        <w:rPr>
          <w:rFonts w:ascii="Arial" w:hAnsi="Arial" w:cs="Arial"/>
          <w:sz w:val="24"/>
          <w:szCs w:val="24"/>
        </w:rPr>
      </w:pPr>
      <w:r w:rsidRPr="00A90200">
        <w:rPr>
          <w:rFonts w:ascii="Arial" w:hAnsi="Arial" w:cs="Arial"/>
          <w:sz w:val="24"/>
          <w:szCs w:val="24"/>
        </w:rPr>
        <w:t>График работы Администрации: с понедельника по пятницу включительно: с 8.30 до 16.30.</w:t>
      </w:r>
    </w:p>
    <w:p w:rsidR="00ED4236" w:rsidRPr="00A90200" w:rsidRDefault="00ED4236" w:rsidP="00A90200">
      <w:pPr>
        <w:ind w:firstLine="708"/>
        <w:rPr>
          <w:rFonts w:ascii="Arial" w:hAnsi="Arial" w:cs="Arial"/>
          <w:sz w:val="24"/>
          <w:szCs w:val="24"/>
        </w:rPr>
      </w:pPr>
      <w:r w:rsidRPr="00A90200">
        <w:rPr>
          <w:rFonts w:ascii="Arial" w:hAnsi="Arial" w:cs="Arial"/>
          <w:sz w:val="24"/>
          <w:szCs w:val="24"/>
        </w:rPr>
        <w:t xml:space="preserve">Перерыв с 12.00 до 12.45. </w:t>
      </w:r>
    </w:p>
    <w:p w:rsidR="00ED4236" w:rsidRPr="00A90200" w:rsidRDefault="00ED4236" w:rsidP="00A90200">
      <w:pPr>
        <w:ind w:firstLine="708"/>
        <w:rPr>
          <w:rFonts w:ascii="Arial" w:hAnsi="Arial" w:cs="Arial"/>
          <w:sz w:val="24"/>
          <w:szCs w:val="24"/>
        </w:rPr>
      </w:pPr>
      <w:r w:rsidRPr="00A90200">
        <w:rPr>
          <w:rFonts w:ascii="Arial" w:hAnsi="Arial" w:cs="Arial"/>
          <w:sz w:val="24"/>
          <w:szCs w:val="24"/>
        </w:rPr>
        <w:t>Прием заявителей: с 8.30 до16.30.</w:t>
      </w:r>
    </w:p>
    <w:p w:rsidR="004F1DE8" w:rsidRPr="00A90200" w:rsidRDefault="004F1DE8" w:rsidP="00A90200">
      <w:pPr>
        <w:ind w:firstLine="708"/>
        <w:rPr>
          <w:rFonts w:ascii="Arial" w:hAnsi="Arial" w:cs="Arial"/>
          <w:sz w:val="24"/>
          <w:szCs w:val="24"/>
        </w:rPr>
      </w:pPr>
      <w:r w:rsidRPr="00A90200">
        <w:rPr>
          <w:rFonts w:ascii="Arial" w:hAnsi="Arial" w:cs="Arial"/>
          <w:sz w:val="24"/>
          <w:szCs w:val="24"/>
        </w:rPr>
        <w:t>Пятница- не приемный день</w:t>
      </w:r>
    </w:p>
    <w:p w:rsidR="00710B0B" w:rsidRPr="00A90200" w:rsidRDefault="00710B0B" w:rsidP="00A90200">
      <w:pPr>
        <w:autoSpaceDE w:val="0"/>
        <w:autoSpaceDN w:val="0"/>
        <w:adjustRightInd w:val="0"/>
        <w:ind w:firstLine="708"/>
        <w:jc w:val="both"/>
        <w:rPr>
          <w:rFonts w:ascii="Arial" w:hAnsi="Arial" w:cs="Arial"/>
          <w:sz w:val="24"/>
          <w:szCs w:val="24"/>
        </w:rPr>
      </w:pPr>
      <w:r w:rsidRPr="00A90200">
        <w:rPr>
          <w:rFonts w:ascii="Arial" w:hAnsi="Arial" w:cs="Arial"/>
          <w:sz w:val="24"/>
          <w:szCs w:val="24"/>
        </w:rPr>
        <w:t>Выходные дни: суббота, воскресенье.</w:t>
      </w:r>
    </w:p>
    <w:p w:rsidR="00710B0B" w:rsidRPr="00A90200" w:rsidRDefault="00710B0B" w:rsidP="00A90200">
      <w:pPr>
        <w:ind w:firstLine="708"/>
        <w:jc w:val="both"/>
        <w:rPr>
          <w:rFonts w:ascii="Arial" w:hAnsi="Arial" w:cs="Arial"/>
          <w:sz w:val="24"/>
          <w:szCs w:val="24"/>
        </w:rPr>
      </w:pPr>
      <w:r w:rsidRPr="00A90200">
        <w:rPr>
          <w:rFonts w:ascii="Arial" w:hAnsi="Arial" w:cs="Arial"/>
          <w:sz w:val="24"/>
          <w:szCs w:val="24"/>
        </w:rPr>
        <w:t>Уполномоченный МФЦ (далее - ОБУ «МФЦ») располагается по адресу: Курская область, город Курск, ул.В.Луговая, 24.</w:t>
      </w:r>
    </w:p>
    <w:p w:rsidR="00710B0B" w:rsidRPr="00A90200" w:rsidRDefault="00710B0B" w:rsidP="00A90200">
      <w:pPr>
        <w:autoSpaceDE w:val="0"/>
        <w:autoSpaceDN w:val="0"/>
        <w:adjustRightInd w:val="0"/>
        <w:ind w:firstLine="708"/>
        <w:jc w:val="both"/>
        <w:rPr>
          <w:rFonts w:ascii="Arial" w:hAnsi="Arial" w:cs="Arial"/>
          <w:sz w:val="24"/>
          <w:szCs w:val="24"/>
        </w:rPr>
      </w:pPr>
      <w:r w:rsidRPr="00A90200">
        <w:rPr>
          <w:rFonts w:ascii="Arial" w:hAnsi="Arial" w:cs="Arial"/>
          <w:sz w:val="24"/>
          <w:szCs w:val="24"/>
        </w:rPr>
        <w:t xml:space="preserve">График работы ОБУ «МФЦ»: </w:t>
      </w:r>
    </w:p>
    <w:p w:rsidR="00710B0B" w:rsidRPr="00A90200" w:rsidRDefault="00710B0B" w:rsidP="00A90200">
      <w:pPr>
        <w:autoSpaceDE w:val="0"/>
        <w:autoSpaceDN w:val="0"/>
        <w:adjustRightInd w:val="0"/>
        <w:ind w:firstLine="708"/>
        <w:jc w:val="both"/>
        <w:rPr>
          <w:rFonts w:ascii="Arial" w:hAnsi="Arial" w:cs="Arial"/>
          <w:sz w:val="24"/>
          <w:szCs w:val="24"/>
        </w:rPr>
      </w:pPr>
      <w:r w:rsidRPr="00A90200">
        <w:rPr>
          <w:rFonts w:ascii="Arial" w:hAnsi="Arial" w:cs="Arial"/>
          <w:sz w:val="24"/>
          <w:szCs w:val="24"/>
        </w:rPr>
        <w:t>Понедельник, вторник, среда, пятница с 9.00 до 18.00 час.</w:t>
      </w:r>
    </w:p>
    <w:p w:rsidR="00710B0B" w:rsidRPr="00A90200" w:rsidRDefault="00710B0B" w:rsidP="00A90200">
      <w:pPr>
        <w:autoSpaceDE w:val="0"/>
        <w:autoSpaceDN w:val="0"/>
        <w:adjustRightInd w:val="0"/>
        <w:ind w:firstLine="708"/>
        <w:jc w:val="both"/>
        <w:rPr>
          <w:rFonts w:ascii="Arial" w:hAnsi="Arial" w:cs="Arial"/>
          <w:sz w:val="24"/>
          <w:szCs w:val="24"/>
        </w:rPr>
      </w:pPr>
      <w:r w:rsidRPr="00A90200">
        <w:rPr>
          <w:rFonts w:ascii="Arial" w:hAnsi="Arial" w:cs="Arial"/>
          <w:sz w:val="24"/>
          <w:szCs w:val="24"/>
        </w:rPr>
        <w:t>Четверг с 9.00 до 20.00 час.</w:t>
      </w:r>
    </w:p>
    <w:p w:rsidR="00710B0B" w:rsidRPr="00A90200" w:rsidRDefault="00710B0B" w:rsidP="00A90200">
      <w:pPr>
        <w:autoSpaceDE w:val="0"/>
        <w:autoSpaceDN w:val="0"/>
        <w:adjustRightInd w:val="0"/>
        <w:ind w:firstLine="708"/>
        <w:jc w:val="both"/>
        <w:rPr>
          <w:rFonts w:ascii="Arial" w:hAnsi="Arial" w:cs="Arial"/>
          <w:sz w:val="24"/>
          <w:szCs w:val="24"/>
        </w:rPr>
      </w:pPr>
      <w:r w:rsidRPr="00A90200">
        <w:rPr>
          <w:rFonts w:ascii="Arial" w:hAnsi="Arial" w:cs="Arial"/>
          <w:sz w:val="24"/>
          <w:szCs w:val="24"/>
        </w:rPr>
        <w:t>Суббота с 9.00 до 16.00 час.</w:t>
      </w:r>
    </w:p>
    <w:p w:rsidR="00710B0B" w:rsidRPr="00A90200" w:rsidRDefault="00710B0B" w:rsidP="00A90200">
      <w:pPr>
        <w:autoSpaceDE w:val="0"/>
        <w:autoSpaceDN w:val="0"/>
        <w:adjustRightInd w:val="0"/>
        <w:ind w:firstLine="708"/>
        <w:jc w:val="both"/>
        <w:rPr>
          <w:rFonts w:ascii="Arial" w:hAnsi="Arial" w:cs="Arial"/>
          <w:sz w:val="24"/>
          <w:szCs w:val="24"/>
        </w:rPr>
      </w:pPr>
      <w:r w:rsidRPr="00A90200">
        <w:rPr>
          <w:rFonts w:ascii="Arial" w:hAnsi="Arial" w:cs="Arial"/>
          <w:sz w:val="24"/>
          <w:szCs w:val="24"/>
        </w:rPr>
        <w:t>Выходной день - воскресенье.</w:t>
      </w:r>
    </w:p>
    <w:p w:rsidR="004F1DE8" w:rsidRPr="00A90200" w:rsidRDefault="00710B0B" w:rsidP="00A90200">
      <w:pPr>
        <w:tabs>
          <w:tab w:val="left" w:pos="709"/>
        </w:tabs>
        <w:suppressAutoHyphens/>
        <w:ind w:firstLine="708"/>
        <w:jc w:val="both"/>
        <w:rPr>
          <w:rFonts w:ascii="Arial" w:hAnsi="Arial" w:cs="Arial"/>
          <w:kern w:val="2"/>
          <w:sz w:val="24"/>
          <w:szCs w:val="24"/>
          <w:lang w:eastAsia="zh-CN"/>
        </w:rPr>
      </w:pPr>
      <w:r w:rsidRPr="00A90200">
        <w:rPr>
          <w:rFonts w:ascii="Arial" w:hAnsi="Arial" w:cs="Arial"/>
          <w:sz w:val="24"/>
          <w:szCs w:val="24"/>
        </w:rPr>
        <w:t xml:space="preserve">Филиал ОБУ «МФЦ» </w:t>
      </w:r>
      <w:r w:rsidR="004F1DE8" w:rsidRPr="00A90200">
        <w:rPr>
          <w:rFonts w:ascii="Arial" w:hAnsi="Arial" w:cs="Arial"/>
          <w:kern w:val="2"/>
          <w:sz w:val="24"/>
          <w:szCs w:val="24"/>
          <w:lang w:eastAsia="zh-CN"/>
        </w:rPr>
        <w:t xml:space="preserve">Суджанского района (далее МФЦ): </w:t>
      </w:r>
    </w:p>
    <w:p w:rsidR="004F1DE8" w:rsidRPr="00A90200" w:rsidRDefault="004F1DE8" w:rsidP="00A90200">
      <w:pPr>
        <w:tabs>
          <w:tab w:val="left" w:pos="709"/>
        </w:tabs>
        <w:suppressAutoHyphens/>
        <w:ind w:firstLine="708"/>
        <w:jc w:val="both"/>
        <w:rPr>
          <w:rFonts w:ascii="Arial" w:hAnsi="Arial" w:cs="Arial"/>
          <w:kern w:val="2"/>
          <w:sz w:val="24"/>
          <w:szCs w:val="24"/>
          <w:lang w:eastAsia="zh-CN"/>
        </w:rPr>
      </w:pPr>
      <w:r w:rsidRPr="00A90200">
        <w:rPr>
          <w:rFonts w:ascii="Arial" w:hAnsi="Arial" w:cs="Arial"/>
          <w:kern w:val="2"/>
          <w:sz w:val="24"/>
          <w:szCs w:val="24"/>
          <w:lang w:eastAsia="zh-CN"/>
        </w:rPr>
        <w:t>Курская область, Суджанский район, гор. Суджа, ул. 1- Мая д.16-б.</w:t>
      </w:r>
    </w:p>
    <w:p w:rsidR="004F1DE8" w:rsidRPr="00A90200" w:rsidRDefault="004F1DE8" w:rsidP="00A90200">
      <w:pPr>
        <w:ind w:firstLine="708"/>
        <w:jc w:val="both"/>
        <w:outlineLvl w:val="1"/>
        <w:rPr>
          <w:rFonts w:ascii="Arial" w:hAnsi="Arial" w:cs="Arial"/>
          <w:bCs/>
          <w:sz w:val="24"/>
          <w:szCs w:val="24"/>
          <w:lang w:eastAsia="en-US"/>
        </w:rPr>
      </w:pPr>
      <w:r w:rsidRPr="00A90200">
        <w:rPr>
          <w:rFonts w:ascii="Arial" w:hAnsi="Arial" w:cs="Arial"/>
          <w:bCs/>
          <w:sz w:val="24"/>
          <w:szCs w:val="24"/>
          <w:lang w:eastAsia="en-US"/>
        </w:rPr>
        <w:t>МФЦ расположен по адресу: Курская область, Суджанский район, гор. Суджа, 1 Мая, д.19-б</w:t>
      </w:r>
    </w:p>
    <w:tbl>
      <w:tblPr>
        <w:tblW w:w="9180" w:type="dxa"/>
        <w:tblLayout w:type="fixed"/>
        <w:tblLook w:val="00A0"/>
      </w:tblPr>
      <w:tblGrid>
        <w:gridCol w:w="3794"/>
        <w:gridCol w:w="5386"/>
      </w:tblGrid>
      <w:tr w:rsidR="004F1DE8" w:rsidRPr="00A90200" w:rsidTr="00F62150">
        <w:tc>
          <w:tcPr>
            <w:tcW w:w="3794" w:type="dxa"/>
            <w:tcBorders>
              <w:top w:val="single" w:sz="4" w:space="0" w:color="000000"/>
              <w:left w:val="single" w:sz="4" w:space="0" w:color="000000"/>
              <w:bottom w:val="single" w:sz="4" w:space="0" w:color="000000"/>
              <w:right w:val="nil"/>
            </w:tcBorders>
          </w:tcPr>
          <w:p w:rsidR="004F1DE8" w:rsidRPr="00A90200" w:rsidRDefault="004F1DE8" w:rsidP="00A90200">
            <w:pPr>
              <w:ind w:firstLine="284"/>
              <w:jc w:val="both"/>
              <w:outlineLvl w:val="1"/>
              <w:rPr>
                <w:rFonts w:ascii="Arial" w:hAnsi="Arial" w:cs="Arial"/>
                <w:bCs/>
                <w:sz w:val="24"/>
                <w:szCs w:val="24"/>
                <w:lang w:eastAsia="en-US"/>
              </w:rPr>
            </w:pPr>
            <w:r w:rsidRPr="00A90200">
              <w:rPr>
                <w:rFonts w:ascii="Arial" w:hAnsi="Arial" w:cs="Arial"/>
                <w:bCs/>
                <w:sz w:val="24"/>
                <w:szCs w:val="24"/>
                <w:lang w:eastAsia="en-US"/>
              </w:rPr>
              <w:t>Понедельник</w:t>
            </w:r>
          </w:p>
        </w:tc>
        <w:tc>
          <w:tcPr>
            <w:tcW w:w="5386" w:type="dxa"/>
            <w:tcBorders>
              <w:top w:val="single" w:sz="4" w:space="0" w:color="000000"/>
              <w:left w:val="single" w:sz="4" w:space="0" w:color="000000"/>
              <w:bottom w:val="single" w:sz="4" w:space="0" w:color="000000"/>
              <w:right w:val="single" w:sz="4" w:space="0" w:color="000000"/>
            </w:tcBorders>
          </w:tcPr>
          <w:p w:rsidR="004F1DE8" w:rsidRPr="00A90200" w:rsidRDefault="004F1DE8" w:rsidP="00A90200">
            <w:pPr>
              <w:ind w:firstLine="284"/>
              <w:jc w:val="both"/>
              <w:outlineLvl w:val="1"/>
              <w:rPr>
                <w:rFonts w:ascii="Arial" w:hAnsi="Arial" w:cs="Arial"/>
                <w:bCs/>
                <w:sz w:val="24"/>
                <w:szCs w:val="24"/>
                <w:lang w:eastAsia="en-US"/>
              </w:rPr>
            </w:pPr>
            <w:r w:rsidRPr="00A90200">
              <w:rPr>
                <w:rFonts w:ascii="Arial" w:hAnsi="Arial" w:cs="Arial"/>
                <w:bCs/>
                <w:sz w:val="24"/>
                <w:szCs w:val="24"/>
                <w:lang w:eastAsia="en-US"/>
              </w:rPr>
              <w:t>09.00 – 18.00 (перерыв с 13.00 до 14.00)</w:t>
            </w:r>
          </w:p>
        </w:tc>
      </w:tr>
      <w:tr w:rsidR="004F1DE8" w:rsidRPr="00A90200" w:rsidTr="00F62150">
        <w:tc>
          <w:tcPr>
            <w:tcW w:w="3794" w:type="dxa"/>
            <w:tcBorders>
              <w:top w:val="single" w:sz="4" w:space="0" w:color="000000"/>
              <w:left w:val="single" w:sz="4" w:space="0" w:color="000000"/>
              <w:bottom w:val="single" w:sz="4" w:space="0" w:color="000000"/>
              <w:right w:val="nil"/>
            </w:tcBorders>
          </w:tcPr>
          <w:p w:rsidR="004F1DE8" w:rsidRPr="00A90200" w:rsidRDefault="004F1DE8" w:rsidP="00A90200">
            <w:pPr>
              <w:ind w:firstLine="284"/>
              <w:jc w:val="both"/>
              <w:outlineLvl w:val="1"/>
              <w:rPr>
                <w:rFonts w:ascii="Arial" w:hAnsi="Arial" w:cs="Arial"/>
                <w:bCs/>
                <w:sz w:val="24"/>
                <w:szCs w:val="24"/>
                <w:lang w:eastAsia="en-US"/>
              </w:rPr>
            </w:pPr>
            <w:r w:rsidRPr="00A90200">
              <w:rPr>
                <w:rFonts w:ascii="Arial" w:hAnsi="Arial" w:cs="Arial"/>
                <w:bCs/>
                <w:sz w:val="24"/>
                <w:szCs w:val="24"/>
                <w:lang w:eastAsia="en-US"/>
              </w:rPr>
              <w:t>Вторник</w:t>
            </w:r>
          </w:p>
        </w:tc>
        <w:tc>
          <w:tcPr>
            <w:tcW w:w="5386" w:type="dxa"/>
            <w:tcBorders>
              <w:top w:val="single" w:sz="4" w:space="0" w:color="000000"/>
              <w:left w:val="single" w:sz="4" w:space="0" w:color="000000"/>
              <w:bottom w:val="single" w:sz="4" w:space="0" w:color="000000"/>
              <w:right w:val="single" w:sz="4" w:space="0" w:color="000000"/>
            </w:tcBorders>
          </w:tcPr>
          <w:p w:rsidR="004F1DE8" w:rsidRPr="00A90200" w:rsidRDefault="004F1DE8" w:rsidP="00A90200">
            <w:pPr>
              <w:ind w:firstLine="284"/>
              <w:jc w:val="both"/>
              <w:outlineLvl w:val="1"/>
              <w:rPr>
                <w:rFonts w:ascii="Arial" w:hAnsi="Arial" w:cs="Arial"/>
                <w:bCs/>
                <w:sz w:val="24"/>
                <w:szCs w:val="24"/>
                <w:lang w:eastAsia="en-US"/>
              </w:rPr>
            </w:pPr>
            <w:r w:rsidRPr="00A90200">
              <w:rPr>
                <w:rFonts w:ascii="Arial" w:hAnsi="Arial" w:cs="Arial"/>
                <w:bCs/>
                <w:sz w:val="24"/>
                <w:szCs w:val="24"/>
                <w:lang w:eastAsia="en-US"/>
              </w:rPr>
              <w:t>09.00 – 18.00 (перерыв с 13.00до 14.00)</w:t>
            </w:r>
          </w:p>
        </w:tc>
      </w:tr>
      <w:tr w:rsidR="004F1DE8" w:rsidRPr="00A90200" w:rsidTr="00F62150">
        <w:tc>
          <w:tcPr>
            <w:tcW w:w="3794" w:type="dxa"/>
            <w:tcBorders>
              <w:top w:val="single" w:sz="4" w:space="0" w:color="000000"/>
              <w:left w:val="single" w:sz="4" w:space="0" w:color="000000"/>
              <w:bottom w:val="single" w:sz="4" w:space="0" w:color="000000"/>
              <w:right w:val="nil"/>
            </w:tcBorders>
          </w:tcPr>
          <w:p w:rsidR="004F1DE8" w:rsidRPr="00A90200" w:rsidRDefault="004F1DE8" w:rsidP="00A90200">
            <w:pPr>
              <w:ind w:firstLine="284"/>
              <w:jc w:val="both"/>
              <w:outlineLvl w:val="1"/>
              <w:rPr>
                <w:rFonts w:ascii="Arial" w:hAnsi="Arial" w:cs="Arial"/>
                <w:bCs/>
                <w:sz w:val="24"/>
                <w:szCs w:val="24"/>
                <w:lang w:eastAsia="en-US"/>
              </w:rPr>
            </w:pPr>
            <w:r w:rsidRPr="00A90200">
              <w:rPr>
                <w:rFonts w:ascii="Arial" w:hAnsi="Arial" w:cs="Arial"/>
                <w:bCs/>
                <w:sz w:val="24"/>
                <w:szCs w:val="24"/>
                <w:lang w:eastAsia="en-US"/>
              </w:rPr>
              <w:t>Среда</w:t>
            </w:r>
          </w:p>
        </w:tc>
        <w:tc>
          <w:tcPr>
            <w:tcW w:w="5386" w:type="dxa"/>
            <w:tcBorders>
              <w:top w:val="single" w:sz="4" w:space="0" w:color="000000"/>
              <w:left w:val="single" w:sz="4" w:space="0" w:color="000000"/>
              <w:bottom w:val="single" w:sz="4" w:space="0" w:color="000000"/>
              <w:right w:val="single" w:sz="4" w:space="0" w:color="000000"/>
            </w:tcBorders>
          </w:tcPr>
          <w:p w:rsidR="004F1DE8" w:rsidRPr="00A90200" w:rsidRDefault="004F1DE8" w:rsidP="00A90200">
            <w:pPr>
              <w:ind w:firstLine="284"/>
              <w:jc w:val="both"/>
              <w:outlineLvl w:val="1"/>
              <w:rPr>
                <w:rFonts w:ascii="Arial" w:hAnsi="Arial" w:cs="Arial"/>
                <w:bCs/>
                <w:sz w:val="24"/>
                <w:szCs w:val="24"/>
                <w:lang w:eastAsia="en-US"/>
              </w:rPr>
            </w:pPr>
            <w:r w:rsidRPr="00A90200">
              <w:rPr>
                <w:rFonts w:ascii="Arial" w:hAnsi="Arial" w:cs="Arial"/>
                <w:bCs/>
                <w:sz w:val="24"/>
                <w:szCs w:val="24"/>
                <w:lang w:eastAsia="en-US"/>
              </w:rPr>
              <w:t>09.00 – 18.00 (перерыв с 13.00до 14.00)</w:t>
            </w:r>
          </w:p>
        </w:tc>
      </w:tr>
      <w:tr w:rsidR="004F1DE8" w:rsidRPr="00A90200" w:rsidTr="00F62150">
        <w:tc>
          <w:tcPr>
            <w:tcW w:w="3794" w:type="dxa"/>
            <w:tcBorders>
              <w:top w:val="single" w:sz="4" w:space="0" w:color="000000"/>
              <w:left w:val="single" w:sz="4" w:space="0" w:color="000000"/>
              <w:bottom w:val="single" w:sz="4" w:space="0" w:color="000000"/>
              <w:right w:val="nil"/>
            </w:tcBorders>
          </w:tcPr>
          <w:p w:rsidR="004F1DE8" w:rsidRPr="00A90200" w:rsidRDefault="004F1DE8" w:rsidP="00A90200">
            <w:pPr>
              <w:ind w:firstLine="284"/>
              <w:jc w:val="both"/>
              <w:outlineLvl w:val="1"/>
              <w:rPr>
                <w:rFonts w:ascii="Arial" w:hAnsi="Arial" w:cs="Arial"/>
                <w:bCs/>
                <w:sz w:val="24"/>
                <w:szCs w:val="24"/>
                <w:lang w:eastAsia="en-US"/>
              </w:rPr>
            </w:pPr>
            <w:r w:rsidRPr="00A90200">
              <w:rPr>
                <w:rFonts w:ascii="Arial" w:hAnsi="Arial" w:cs="Arial"/>
                <w:bCs/>
                <w:sz w:val="24"/>
                <w:szCs w:val="24"/>
                <w:lang w:eastAsia="en-US"/>
              </w:rPr>
              <w:t>Четверг</w:t>
            </w:r>
          </w:p>
        </w:tc>
        <w:tc>
          <w:tcPr>
            <w:tcW w:w="5386" w:type="dxa"/>
            <w:tcBorders>
              <w:top w:val="single" w:sz="4" w:space="0" w:color="000000"/>
              <w:left w:val="single" w:sz="4" w:space="0" w:color="000000"/>
              <w:bottom w:val="single" w:sz="4" w:space="0" w:color="000000"/>
              <w:right w:val="single" w:sz="4" w:space="0" w:color="000000"/>
            </w:tcBorders>
          </w:tcPr>
          <w:p w:rsidR="004F1DE8" w:rsidRPr="00A90200" w:rsidRDefault="004F1DE8" w:rsidP="00A90200">
            <w:pPr>
              <w:ind w:firstLine="284"/>
              <w:jc w:val="both"/>
              <w:outlineLvl w:val="1"/>
              <w:rPr>
                <w:rFonts w:ascii="Arial" w:hAnsi="Arial" w:cs="Arial"/>
                <w:bCs/>
                <w:sz w:val="24"/>
                <w:szCs w:val="24"/>
                <w:lang w:eastAsia="en-US"/>
              </w:rPr>
            </w:pPr>
            <w:r w:rsidRPr="00A90200">
              <w:rPr>
                <w:rFonts w:ascii="Arial" w:hAnsi="Arial" w:cs="Arial"/>
                <w:bCs/>
                <w:sz w:val="24"/>
                <w:szCs w:val="24"/>
                <w:lang w:eastAsia="en-US"/>
              </w:rPr>
              <w:t>09.00–20.00 (перерыв с 13.00до 14.00)</w:t>
            </w:r>
          </w:p>
        </w:tc>
      </w:tr>
      <w:tr w:rsidR="004F1DE8" w:rsidRPr="00A90200" w:rsidTr="00F62150">
        <w:tc>
          <w:tcPr>
            <w:tcW w:w="3794" w:type="dxa"/>
            <w:tcBorders>
              <w:top w:val="single" w:sz="4" w:space="0" w:color="000000"/>
              <w:left w:val="single" w:sz="4" w:space="0" w:color="000000"/>
              <w:bottom w:val="single" w:sz="4" w:space="0" w:color="000000"/>
              <w:right w:val="nil"/>
            </w:tcBorders>
          </w:tcPr>
          <w:p w:rsidR="004F1DE8" w:rsidRPr="00A90200" w:rsidRDefault="004F1DE8" w:rsidP="00A90200">
            <w:pPr>
              <w:ind w:firstLine="284"/>
              <w:jc w:val="both"/>
              <w:outlineLvl w:val="1"/>
              <w:rPr>
                <w:rFonts w:ascii="Arial" w:hAnsi="Arial" w:cs="Arial"/>
                <w:bCs/>
                <w:sz w:val="24"/>
                <w:szCs w:val="24"/>
                <w:lang w:eastAsia="en-US"/>
              </w:rPr>
            </w:pPr>
            <w:r w:rsidRPr="00A90200">
              <w:rPr>
                <w:rFonts w:ascii="Arial" w:hAnsi="Arial" w:cs="Arial"/>
                <w:bCs/>
                <w:sz w:val="24"/>
                <w:szCs w:val="24"/>
                <w:lang w:eastAsia="en-US"/>
              </w:rPr>
              <w:t>Пятница</w:t>
            </w:r>
          </w:p>
        </w:tc>
        <w:tc>
          <w:tcPr>
            <w:tcW w:w="5386" w:type="dxa"/>
            <w:tcBorders>
              <w:top w:val="single" w:sz="4" w:space="0" w:color="000000"/>
              <w:left w:val="single" w:sz="4" w:space="0" w:color="000000"/>
              <w:bottom w:val="single" w:sz="4" w:space="0" w:color="000000"/>
              <w:right w:val="single" w:sz="4" w:space="0" w:color="000000"/>
            </w:tcBorders>
          </w:tcPr>
          <w:p w:rsidR="004F1DE8" w:rsidRPr="00A90200" w:rsidRDefault="004F1DE8" w:rsidP="00A90200">
            <w:pPr>
              <w:ind w:firstLine="284"/>
              <w:jc w:val="both"/>
              <w:outlineLvl w:val="1"/>
              <w:rPr>
                <w:rFonts w:ascii="Arial" w:hAnsi="Arial" w:cs="Arial"/>
                <w:bCs/>
                <w:sz w:val="24"/>
                <w:szCs w:val="24"/>
                <w:lang w:eastAsia="en-US"/>
              </w:rPr>
            </w:pPr>
            <w:r w:rsidRPr="00A90200">
              <w:rPr>
                <w:rFonts w:ascii="Arial" w:hAnsi="Arial" w:cs="Arial"/>
                <w:bCs/>
                <w:sz w:val="24"/>
                <w:szCs w:val="24"/>
                <w:lang w:eastAsia="en-US"/>
              </w:rPr>
              <w:t>09.00 – 18.00 (перерыв с 13.00до 14.00)</w:t>
            </w:r>
          </w:p>
        </w:tc>
      </w:tr>
      <w:tr w:rsidR="004F1DE8" w:rsidRPr="00A90200" w:rsidTr="00F62150">
        <w:tc>
          <w:tcPr>
            <w:tcW w:w="3794" w:type="dxa"/>
            <w:tcBorders>
              <w:top w:val="single" w:sz="4" w:space="0" w:color="000000"/>
              <w:left w:val="single" w:sz="4" w:space="0" w:color="000000"/>
              <w:bottom w:val="single" w:sz="4" w:space="0" w:color="000000"/>
              <w:right w:val="nil"/>
            </w:tcBorders>
          </w:tcPr>
          <w:p w:rsidR="004F1DE8" w:rsidRPr="00A90200" w:rsidRDefault="004F1DE8" w:rsidP="00A90200">
            <w:pPr>
              <w:ind w:firstLine="284"/>
              <w:jc w:val="both"/>
              <w:outlineLvl w:val="1"/>
              <w:rPr>
                <w:rFonts w:ascii="Arial" w:hAnsi="Arial" w:cs="Arial"/>
                <w:bCs/>
                <w:sz w:val="24"/>
                <w:szCs w:val="24"/>
                <w:lang w:eastAsia="en-US"/>
              </w:rPr>
            </w:pPr>
            <w:r w:rsidRPr="00A90200">
              <w:rPr>
                <w:rFonts w:ascii="Arial" w:hAnsi="Arial" w:cs="Arial"/>
                <w:bCs/>
                <w:sz w:val="24"/>
                <w:szCs w:val="24"/>
                <w:lang w:eastAsia="en-US"/>
              </w:rPr>
              <w:t>Суббота</w:t>
            </w:r>
          </w:p>
        </w:tc>
        <w:tc>
          <w:tcPr>
            <w:tcW w:w="5386" w:type="dxa"/>
            <w:tcBorders>
              <w:top w:val="single" w:sz="4" w:space="0" w:color="000000"/>
              <w:left w:val="single" w:sz="4" w:space="0" w:color="000000"/>
              <w:bottom w:val="single" w:sz="4" w:space="0" w:color="000000"/>
              <w:right w:val="single" w:sz="4" w:space="0" w:color="000000"/>
            </w:tcBorders>
          </w:tcPr>
          <w:p w:rsidR="004F1DE8" w:rsidRPr="00A90200" w:rsidRDefault="004F1DE8" w:rsidP="00A90200">
            <w:pPr>
              <w:ind w:firstLine="284"/>
              <w:jc w:val="both"/>
              <w:outlineLvl w:val="1"/>
              <w:rPr>
                <w:rFonts w:ascii="Arial" w:hAnsi="Arial" w:cs="Arial"/>
                <w:bCs/>
                <w:sz w:val="24"/>
                <w:szCs w:val="24"/>
                <w:lang w:eastAsia="en-US"/>
              </w:rPr>
            </w:pPr>
            <w:r w:rsidRPr="00A90200">
              <w:rPr>
                <w:rFonts w:ascii="Arial" w:hAnsi="Arial" w:cs="Arial"/>
                <w:bCs/>
                <w:sz w:val="24"/>
                <w:szCs w:val="24"/>
                <w:lang w:eastAsia="en-US"/>
              </w:rPr>
              <w:t>9-00-13-00</w:t>
            </w:r>
          </w:p>
        </w:tc>
      </w:tr>
      <w:tr w:rsidR="004F1DE8" w:rsidRPr="00A90200" w:rsidTr="00F62150">
        <w:tc>
          <w:tcPr>
            <w:tcW w:w="3794" w:type="dxa"/>
            <w:tcBorders>
              <w:top w:val="single" w:sz="4" w:space="0" w:color="000000"/>
              <w:left w:val="single" w:sz="4" w:space="0" w:color="000000"/>
              <w:bottom w:val="single" w:sz="4" w:space="0" w:color="000000"/>
              <w:right w:val="nil"/>
            </w:tcBorders>
          </w:tcPr>
          <w:p w:rsidR="004F1DE8" w:rsidRPr="00A90200" w:rsidRDefault="004F1DE8" w:rsidP="00A90200">
            <w:pPr>
              <w:ind w:firstLine="284"/>
              <w:jc w:val="both"/>
              <w:outlineLvl w:val="1"/>
              <w:rPr>
                <w:rFonts w:ascii="Arial" w:hAnsi="Arial" w:cs="Arial"/>
                <w:bCs/>
                <w:sz w:val="24"/>
                <w:szCs w:val="24"/>
                <w:lang w:eastAsia="en-US"/>
              </w:rPr>
            </w:pPr>
            <w:r w:rsidRPr="00A90200">
              <w:rPr>
                <w:rFonts w:ascii="Arial" w:hAnsi="Arial" w:cs="Arial"/>
                <w:bCs/>
                <w:sz w:val="24"/>
                <w:szCs w:val="24"/>
                <w:lang w:eastAsia="en-US"/>
              </w:rPr>
              <w:t xml:space="preserve">Воскресенье </w:t>
            </w:r>
          </w:p>
        </w:tc>
        <w:tc>
          <w:tcPr>
            <w:tcW w:w="5386" w:type="dxa"/>
            <w:tcBorders>
              <w:top w:val="single" w:sz="4" w:space="0" w:color="000000"/>
              <w:left w:val="single" w:sz="4" w:space="0" w:color="000000"/>
              <w:bottom w:val="single" w:sz="4" w:space="0" w:color="000000"/>
              <w:right w:val="single" w:sz="4" w:space="0" w:color="000000"/>
            </w:tcBorders>
          </w:tcPr>
          <w:p w:rsidR="004F1DE8" w:rsidRPr="00A90200" w:rsidRDefault="004F1DE8" w:rsidP="00A90200">
            <w:pPr>
              <w:ind w:firstLine="284"/>
              <w:jc w:val="both"/>
              <w:outlineLvl w:val="1"/>
              <w:rPr>
                <w:rFonts w:ascii="Arial" w:hAnsi="Arial" w:cs="Arial"/>
                <w:bCs/>
                <w:sz w:val="24"/>
                <w:szCs w:val="24"/>
                <w:lang w:eastAsia="en-US"/>
              </w:rPr>
            </w:pPr>
            <w:r w:rsidRPr="00A90200">
              <w:rPr>
                <w:rFonts w:ascii="Arial" w:hAnsi="Arial" w:cs="Arial"/>
                <w:bCs/>
                <w:sz w:val="24"/>
                <w:szCs w:val="24"/>
                <w:lang w:eastAsia="en-US"/>
              </w:rPr>
              <w:t>Выходной</w:t>
            </w:r>
          </w:p>
        </w:tc>
      </w:tr>
    </w:tbl>
    <w:p w:rsidR="00710B0B" w:rsidRPr="00A90200" w:rsidRDefault="00710B0B" w:rsidP="00A90200">
      <w:pPr>
        <w:ind w:firstLine="540"/>
        <w:jc w:val="both"/>
        <w:rPr>
          <w:rFonts w:ascii="Arial" w:hAnsi="Arial" w:cs="Arial"/>
          <w:sz w:val="24"/>
          <w:szCs w:val="24"/>
        </w:rPr>
      </w:pPr>
      <w:r w:rsidRPr="00A90200">
        <w:rPr>
          <w:rFonts w:ascii="Arial" w:hAnsi="Arial" w:cs="Arial"/>
          <w:sz w:val="24"/>
          <w:szCs w:val="24"/>
        </w:rPr>
        <w:t>В предпраздничные дни время работы Администрации, ОБУ «МФЦ», филиала ОБУ «МФЦ» сокращается на один час.</w:t>
      </w:r>
    </w:p>
    <w:p w:rsidR="00710B0B" w:rsidRPr="00A90200" w:rsidRDefault="00710B0B" w:rsidP="00A90200">
      <w:pPr>
        <w:rPr>
          <w:rFonts w:ascii="Arial" w:hAnsi="Arial" w:cs="Arial"/>
          <w:sz w:val="24"/>
          <w:szCs w:val="24"/>
        </w:rPr>
      </w:pPr>
    </w:p>
    <w:p w:rsidR="00710B0B" w:rsidRPr="00A90200" w:rsidRDefault="00710B0B" w:rsidP="00A90200">
      <w:pPr>
        <w:jc w:val="center"/>
        <w:rPr>
          <w:rFonts w:ascii="Arial" w:hAnsi="Arial" w:cs="Arial"/>
          <w:b/>
          <w:sz w:val="24"/>
          <w:szCs w:val="24"/>
        </w:rPr>
      </w:pPr>
      <w:r w:rsidRPr="00A90200">
        <w:rPr>
          <w:rFonts w:ascii="Arial" w:hAnsi="Arial" w:cs="Arial"/>
          <w:b/>
          <w:sz w:val="24"/>
          <w:szCs w:val="24"/>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710B0B" w:rsidRPr="00A90200" w:rsidRDefault="00710B0B" w:rsidP="00A90200">
      <w:pPr>
        <w:ind w:firstLine="709"/>
        <w:rPr>
          <w:rFonts w:ascii="Arial" w:hAnsi="Arial" w:cs="Arial"/>
          <w:sz w:val="24"/>
          <w:szCs w:val="24"/>
        </w:rPr>
      </w:pPr>
      <w:r w:rsidRPr="00A90200">
        <w:rPr>
          <w:rFonts w:ascii="Arial" w:hAnsi="Arial" w:cs="Arial"/>
          <w:sz w:val="24"/>
          <w:szCs w:val="24"/>
        </w:rPr>
        <w:t>Справочные телефоны:</w:t>
      </w:r>
    </w:p>
    <w:p w:rsidR="004F1DE8" w:rsidRPr="00A90200" w:rsidRDefault="004F1DE8" w:rsidP="00A90200">
      <w:pPr>
        <w:tabs>
          <w:tab w:val="left" w:pos="709"/>
        </w:tabs>
        <w:suppressAutoHyphens/>
        <w:ind w:firstLine="709"/>
        <w:jc w:val="both"/>
        <w:rPr>
          <w:rFonts w:ascii="Arial" w:hAnsi="Arial" w:cs="Arial"/>
          <w:kern w:val="2"/>
          <w:sz w:val="24"/>
          <w:szCs w:val="24"/>
          <w:lang w:eastAsia="zh-CN"/>
        </w:rPr>
      </w:pPr>
      <w:r w:rsidRPr="00A90200">
        <w:rPr>
          <w:rFonts w:ascii="Arial" w:hAnsi="Arial" w:cs="Arial"/>
          <w:kern w:val="2"/>
          <w:sz w:val="24"/>
          <w:szCs w:val="24"/>
          <w:lang w:eastAsia="zh-CN"/>
        </w:rPr>
        <w:t xml:space="preserve">Телефон Администрации </w:t>
      </w:r>
      <w:r w:rsidR="00ED4236" w:rsidRPr="00A90200">
        <w:rPr>
          <w:rFonts w:ascii="Arial" w:hAnsi="Arial" w:cs="Arial"/>
          <w:kern w:val="2"/>
          <w:sz w:val="24"/>
          <w:szCs w:val="24"/>
          <w:lang w:eastAsia="zh-CN"/>
        </w:rPr>
        <w:t>Воробжанского</w:t>
      </w:r>
      <w:r w:rsidRPr="00A90200">
        <w:rPr>
          <w:rFonts w:ascii="Arial" w:hAnsi="Arial" w:cs="Arial"/>
          <w:kern w:val="2"/>
          <w:sz w:val="24"/>
          <w:szCs w:val="24"/>
          <w:lang w:eastAsia="zh-CN"/>
        </w:rPr>
        <w:t xml:space="preserve"> сельсовета Суджанского  района: (47143) 3-</w:t>
      </w:r>
      <w:r w:rsidR="00ED4236" w:rsidRPr="00A90200">
        <w:rPr>
          <w:rFonts w:ascii="Arial" w:hAnsi="Arial" w:cs="Arial"/>
          <w:kern w:val="2"/>
          <w:sz w:val="24"/>
          <w:szCs w:val="24"/>
          <w:lang w:eastAsia="zh-CN"/>
        </w:rPr>
        <w:t>11-45</w:t>
      </w:r>
    </w:p>
    <w:p w:rsidR="00710B0B" w:rsidRPr="00A90200" w:rsidRDefault="00710B0B" w:rsidP="00A90200">
      <w:pPr>
        <w:ind w:firstLine="709"/>
        <w:rPr>
          <w:rFonts w:ascii="Arial" w:hAnsi="Arial" w:cs="Arial"/>
          <w:sz w:val="24"/>
          <w:szCs w:val="24"/>
        </w:rPr>
      </w:pPr>
      <w:r w:rsidRPr="00A90200">
        <w:rPr>
          <w:rFonts w:ascii="Arial" w:hAnsi="Arial" w:cs="Arial"/>
          <w:sz w:val="24"/>
          <w:szCs w:val="24"/>
        </w:rPr>
        <w:t>ОБУ «МФЦ»: +7 (4712) 74-14-80;</w:t>
      </w:r>
    </w:p>
    <w:p w:rsidR="00710B0B" w:rsidRPr="00A90200" w:rsidRDefault="00710B0B" w:rsidP="00A90200">
      <w:pPr>
        <w:ind w:firstLine="709"/>
        <w:rPr>
          <w:rFonts w:ascii="Arial" w:hAnsi="Arial" w:cs="Arial"/>
          <w:sz w:val="24"/>
          <w:szCs w:val="24"/>
        </w:rPr>
      </w:pPr>
      <w:r w:rsidRPr="00A90200">
        <w:rPr>
          <w:rFonts w:ascii="Arial" w:hAnsi="Arial" w:cs="Arial"/>
          <w:sz w:val="24"/>
          <w:szCs w:val="24"/>
        </w:rPr>
        <w:t xml:space="preserve">МФЦ: </w:t>
      </w:r>
      <w:r w:rsidR="00B13421" w:rsidRPr="00A90200">
        <w:rPr>
          <w:rFonts w:ascii="Arial" w:hAnsi="Arial" w:cs="Arial"/>
          <w:kern w:val="2"/>
          <w:sz w:val="24"/>
          <w:szCs w:val="24"/>
          <w:lang w:eastAsia="zh-CN"/>
        </w:rPr>
        <w:t>(8 920 726 34 86)</w:t>
      </w:r>
      <w:r w:rsidRPr="00A90200">
        <w:rPr>
          <w:rFonts w:ascii="Arial" w:hAnsi="Arial" w:cs="Arial"/>
          <w:sz w:val="24"/>
          <w:szCs w:val="24"/>
        </w:rPr>
        <w:t>.</w:t>
      </w:r>
    </w:p>
    <w:p w:rsidR="00710B0B" w:rsidRPr="00A90200" w:rsidRDefault="00710B0B" w:rsidP="00A90200">
      <w:pPr>
        <w:rPr>
          <w:rFonts w:ascii="Arial" w:hAnsi="Arial" w:cs="Arial"/>
          <w:sz w:val="24"/>
          <w:szCs w:val="24"/>
        </w:rPr>
      </w:pPr>
    </w:p>
    <w:p w:rsidR="00710B0B" w:rsidRPr="00A90200" w:rsidRDefault="00710B0B" w:rsidP="00A90200">
      <w:pPr>
        <w:ind w:firstLine="540"/>
        <w:jc w:val="center"/>
        <w:rPr>
          <w:rFonts w:ascii="Arial" w:hAnsi="Arial" w:cs="Arial"/>
          <w:b/>
          <w:sz w:val="24"/>
          <w:szCs w:val="24"/>
        </w:rPr>
      </w:pPr>
      <w:r w:rsidRPr="00A90200">
        <w:rPr>
          <w:rFonts w:ascii="Arial" w:hAnsi="Arial" w:cs="Arial"/>
          <w:b/>
          <w:sz w:val="24"/>
          <w:szCs w:val="24"/>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B13421" w:rsidRPr="00A90200" w:rsidRDefault="00B13421" w:rsidP="00A90200">
      <w:pPr>
        <w:ind w:firstLine="567"/>
        <w:rPr>
          <w:rFonts w:ascii="Arial" w:hAnsi="Arial" w:cs="Arial"/>
          <w:sz w:val="24"/>
          <w:szCs w:val="24"/>
        </w:rPr>
      </w:pPr>
      <w:r w:rsidRPr="00A90200">
        <w:rPr>
          <w:rFonts w:ascii="Arial" w:hAnsi="Arial" w:cs="Arial"/>
          <w:sz w:val="24"/>
          <w:szCs w:val="24"/>
        </w:rPr>
        <w:lastRenderedPageBreak/>
        <w:t xml:space="preserve">Адрес официального сайта Администрации: </w:t>
      </w:r>
      <w:r w:rsidRPr="00A90200">
        <w:rPr>
          <w:rStyle w:val="s3"/>
          <w:rFonts w:ascii="Arial" w:eastAsia="Calibri" w:hAnsi="Arial" w:cs="Arial"/>
          <w:color w:val="000000"/>
          <w:sz w:val="24"/>
          <w:szCs w:val="24"/>
          <w:shd w:val="clear" w:color="auto" w:fill="FFFFFF"/>
        </w:rPr>
        <w:t>http://</w:t>
      </w:r>
      <w:r w:rsidR="00ED4236" w:rsidRPr="00A90200">
        <w:rPr>
          <w:rStyle w:val="s3"/>
          <w:rFonts w:ascii="Arial" w:eastAsia="Calibri" w:hAnsi="Arial" w:cs="Arial"/>
          <w:color w:val="000000"/>
          <w:sz w:val="24"/>
          <w:szCs w:val="24"/>
          <w:shd w:val="clear" w:color="auto" w:fill="FFFFFF"/>
        </w:rPr>
        <w:t>Воробжанский</w:t>
      </w:r>
      <w:r w:rsidRPr="00A90200">
        <w:rPr>
          <w:rStyle w:val="s3"/>
          <w:rFonts w:ascii="Arial" w:eastAsia="Calibri" w:hAnsi="Arial" w:cs="Arial"/>
          <w:color w:val="000000"/>
          <w:sz w:val="24"/>
          <w:szCs w:val="24"/>
          <w:shd w:val="clear" w:color="auto" w:fill="FFFFFF"/>
        </w:rPr>
        <w:t>-сельсовет.рф</w:t>
      </w:r>
      <w:r w:rsidRPr="00A90200">
        <w:rPr>
          <w:rStyle w:val="s2"/>
          <w:rFonts w:ascii="Arial" w:hAnsi="Arial" w:cs="Arial"/>
          <w:color w:val="00000A"/>
          <w:sz w:val="24"/>
          <w:szCs w:val="24"/>
          <w:shd w:val="clear" w:color="auto" w:fill="FFFFFF"/>
        </w:rPr>
        <w:t>,</w:t>
      </w:r>
    </w:p>
    <w:p w:rsidR="00B13421" w:rsidRPr="00A90200" w:rsidRDefault="00B13421" w:rsidP="00A90200">
      <w:pPr>
        <w:ind w:firstLine="567"/>
        <w:rPr>
          <w:rFonts w:ascii="Arial" w:hAnsi="Arial" w:cs="Arial"/>
          <w:sz w:val="24"/>
          <w:szCs w:val="24"/>
        </w:rPr>
      </w:pPr>
      <w:r w:rsidRPr="00A90200">
        <w:rPr>
          <w:rFonts w:ascii="Arial" w:hAnsi="Arial" w:cs="Arial"/>
          <w:sz w:val="24"/>
          <w:szCs w:val="24"/>
        </w:rPr>
        <w:t>электронная почта:</w:t>
      </w:r>
      <w:r w:rsidR="00ED4236" w:rsidRPr="00A90200">
        <w:rPr>
          <w:rFonts w:ascii="Arial" w:hAnsi="Arial" w:cs="Arial"/>
          <w:sz w:val="24"/>
          <w:szCs w:val="24"/>
        </w:rPr>
        <w:t xml:space="preserve"> </w:t>
      </w:r>
      <w:hyperlink r:id="rId11" w:history="1">
        <w:r w:rsidR="00ED4236" w:rsidRPr="00A90200">
          <w:rPr>
            <w:rStyle w:val="a8"/>
            <w:rFonts w:ascii="Arial" w:hAnsi="Arial" w:cs="Arial"/>
            <w:color w:val="auto"/>
            <w:sz w:val="24"/>
            <w:szCs w:val="24"/>
          </w:rPr>
          <w:t>vorobga15@mail.ru</w:t>
        </w:r>
      </w:hyperlink>
    </w:p>
    <w:p w:rsidR="00710B0B" w:rsidRPr="00A90200" w:rsidRDefault="00710B0B" w:rsidP="00A90200">
      <w:pPr>
        <w:ind w:firstLine="567"/>
        <w:jc w:val="both"/>
        <w:rPr>
          <w:rFonts w:ascii="Arial" w:hAnsi="Arial" w:cs="Arial"/>
          <w:sz w:val="24"/>
          <w:szCs w:val="24"/>
        </w:rPr>
      </w:pPr>
      <w:r w:rsidRPr="00A90200">
        <w:rPr>
          <w:rFonts w:ascii="Arial" w:hAnsi="Arial" w:cs="Arial"/>
          <w:sz w:val="24"/>
          <w:szCs w:val="24"/>
        </w:rPr>
        <w:t xml:space="preserve">Адрес официального сайта ОБУ «МФЦ»: </w:t>
      </w:r>
      <w:hyperlink r:id="rId12" w:history="1">
        <w:r w:rsidRPr="00A90200">
          <w:rPr>
            <w:rFonts w:ascii="Arial" w:hAnsi="Arial" w:cs="Arial"/>
            <w:sz w:val="24"/>
            <w:szCs w:val="24"/>
            <w:u w:val="single"/>
          </w:rPr>
          <w:t>www.mfc-kursk.ru</w:t>
        </w:r>
      </w:hyperlink>
      <w:r w:rsidRPr="00A90200">
        <w:rPr>
          <w:rFonts w:ascii="Arial" w:hAnsi="Arial" w:cs="Arial"/>
          <w:sz w:val="24"/>
          <w:szCs w:val="24"/>
        </w:rPr>
        <w:t xml:space="preserve">., </w:t>
      </w:r>
    </w:p>
    <w:p w:rsidR="00710B0B" w:rsidRPr="00A90200" w:rsidRDefault="00710B0B" w:rsidP="00A90200">
      <w:pPr>
        <w:ind w:firstLine="567"/>
        <w:jc w:val="both"/>
        <w:rPr>
          <w:rFonts w:ascii="Arial" w:hAnsi="Arial" w:cs="Arial"/>
          <w:sz w:val="24"/>
          <w:szCs w:val="24"/>
        </w:rPr>
      </w:pPr>
      <w:r w:rsidRPr="00A90200">
        <w:rPr>
          <w:rFonts w:ascii="Arial" w:hAnsi="Arial" w:cs="Arial"/>
          <w:sz w:val="24"/>
          <w:szCs w:val="24"/>
        </w:rPr>
        <w:t xml:space="preserve">электронная почта: </w:t>
      </w:r>
      <w:hyperlink r:id="rId13" w:history="1">
        <w:r w:rsidRPr="00A90200">
          <w:rPr>
            <w:rFonts w:ascii="Arial" w:hAnsi="Arial" w:cs="Arial"/>
            <w:sz w:val="24"/>
            <w:szCs w:val="24"/>
            <w:u w:val="single"/>
          </w:rPr>
          <w:t>mfc@rkursk.ru</w:t>
        </w:r>
      </w:hyperlink>
      <w:r w:rsidRPr="00A90200">
        <w:rPr>
          <w:rFonts w:ascii="Arial" w:hAnsi="Arial" w:cs="Arial"/>
          <w:sz w:val="24"/>
          <w:szCs w:val="24"/>
        </w:rPr>
        <w:t>.;</w:t>
      </w:r>
    </w:p>
    <w:p w:rsidR="00710B0B" w:rsidRPr="00A90200" w:rsidRDefault="00710B0B" w:rsidP="00A90200">
      <w:pPr>
        <w:tabs>
          <w:tab w:val="left" w:pos="2977"/>
          <w:tab w:val="left" w:pos="3402"/>
          <w:tab w:val="left" w:pos="3686"/>
        </w:tabs>
        <w:ind w:firstLine="567"/>
        <w:rPr>
          <w:rFonts w:ascii="Arial" w:hAnsi="Arial" w:cs="Arial"/>
          <w:kern w:val="1"/>
          <w:sz w:val="24"/>
          <w:szCs w:val="24"/>
          <w:lang w:eastAsia="zh-CN"/>
        </w:rPr>
      </w:pPr>
      <w:r w:rsidRPr="00A90200">
        <w:rPr>
          <w:rFonts w:ascii="Arial" w:hAnsi="Arial" w:cs="Arial"/>
          <w:kern w:val="1"/>
          <w:sz w:val="24"/>
          <w:szCs w:val="24"/>
          <w:lang w:eastAsia="zh-CN"/>
        </w:rPr>
        <w:t xml:space="preserve">федеральная государственная информационная система «Единый портал государственных и муниципальных услуг»: </w:t>
      </w:r>
      <w:hyperlink r:id="rId14" w:history="1">
        <w:r w:rsidRPr="00A90200">
          <w:rPr>
            <w:rFonts w:ascii="Arial" w:hAnsi="Arial" w:cs="Arial"/>
            <w:kern w:val="1"/>
            <w:sz w:val="24"/>
            <w:szCs w:val="24"/>
            <w:lang w:eastAsia="zh-CN"/>
          </w:rPr>
          <w:t>http://gosuslugi.ru</w:t>
        </w:r>
      </w:hyperlink>
      <w:r w:rsidRPr="00A90200">
        <w:rPr>
          <w:rFonts w:ascii="Arial" w:hAnsi="Arial" w:cs="Arial"/>
          <w:kern w:val="1"/>
          <w:sz w:val="24"/>
          <w:szCs w:val="24"/>
          <w:lang w:eastAsia="zh-CN"/>
        </w:rPr>
        <w:t xml:space="preserve"> (далее – Единый портал).</w:t>
      </w:r>
    </w:p>
    <w:p w:rsidR="00710B0B" w:rsidRPr="00A90200" w:rsidRDefault="00710B0B" w:rsidP="00A90200">
      <w:pPr>
        <w:ind w:firstLine="540"/>
        <w:rPr>
          <w:rFonts w:ascii="Arial" w:hAnsi="Arial" w:cs="Arial"/>
          <w:sz w:val="24"/>
          <w:szCs w:val="24"/>
        </w:rPr>
      </w:pPr>
    </w:p>
    <w:p w:rsidR="00710B0B" w:rsidRPr="00A90200" w:rsidRDefault="00710B0B" w:rsidP="00A90200">
      <w:pPr>
        <w:ind w:firstLine="540"/>
        <w:jc w:val="center"/>
        <w:rPr>
          <w:rFonts w:ascii="Arial" w:hAnsi="Arial" w:cs="Arial"/>
          <w:b/>
          <w:sz w:val="24"/>
          <w:szCs w:val="24"/>
        </w:rPr>
      </w:pPr>
      <w:r w:rsidRPr="00A90200">
        <w:rPr>
          <w:rFonts w:ascii="Arial" w:hAnsi="Arial" w:cs="Arial"/>
          <w:b/>
          <w:sz w:val="24"/>
          <w:szCs w:val="24"/>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710B0B" w:rsidRPr="00A90200" w:rsidRDefault="00710B0B" w:rsidP="00A90200">
      <w:pPr>
        <w:ind w:firstLine="540"/>
        <w:jc w:val="both"/>
        <w:rPr>
          <w:rFonts w:ascii="Arial" w:hAnsi="Arial" w:cs="Arial"/>
          <w:sz w:val="24"/>
          <w:szCs w:val="24"/>
        </w:rPr>
      </w:pPr>
      <w:r w:rsidRPr="00A90200">
        <w:rPr>
          <w:rFonts w:ascii="Arial" w:hAnsi="Arial" w:cs="Arial"/>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710B0B" w:rsidRPr="00A90200" w:rsidRDefault="00710B0B" w:rsidP="00A90200">
      <w:pPr>
        <w:ind w:firstLine="540"/>
        <w:jc w:val="both"/>
        <w:rPr>
          <w:rFonts w:ascii="Arial" w:hAnsi="Arial" w:cs="Arial"/>
          <w:sz w:val="24"/>
          <w:szCs w:val="24"/>
        </w:rPr>
      </w:pPr>
      <w:r w:rsidRPr="00A90200">
        <w:rPr>
          <w:rFonts w:ascii="Arial" w:hAnsi="Arial" w:cs="Arial"/>
          <w:sz w:val="24"/>
          <w:szCs w:val="24"/>
        </w:rPr>
        <w:t>Информирование заявителей организуется следующим образом:</w:t>
      </w:r>
    </w:p>
    <w:p w:rsidR="00710B0B" w:rsidRPr="00A90200" w:rsidRDefault="00710B0B" w:rsidP="00A90200">
      <w:pPr>
        <w:ind w:firstLine="540"/>
        <w:jc w:val="both"/>
        <w:rPr>
          <w:rFonts w:ascii="Arial" w:hAnsi="Arial" w:cs="Arial"/>
          <w:sz w:val="24"/>
          <w:szCs w:val="24"/>
        </w:rPr>
      </w:pPr>
      <w:r w:rsidRPr="00A90200">
        <w:rPr>
          <w:rFonts w:ascii="Arial" w:hAnsi="Arial" w:cs="Arial"/>
          <w:sz w:val="24"/>
          <w:szCs w:val="24"/>
        </w:rPr>
        <w:t>индивидуальное информирование (устное, письменное);</w:t>
      </w:r>
    </w:p>
    <w:p w:rsidR="00710B0B" w:rsidRPr="00A90200" w:rsidRDefault="00710B0B" w:rsidP="00A90200">
      <w:pPr>
        <w:ind w:firstLine="540"/>
        <w:jc w:val="both"/>
        <w:rPr>
          <w:rFonts w:ascii="Arial" w:hAnsi="Arial" w:cs="Arial"/>
          <w:sz w:val="24"/>
          <w:szCs w:val="24"/>
        </w:rPr>
      </w:pPr>
      <w:r w:rsidRPr="00A90200">
        <w:rPr>
          <w:rFonts w:ascii="Arial" w:hAnsi="Arial" w:cs="Arial"/>
          <w:sz w:val="24"/>
          <w:szCs w:val="24"/>
        </w:rPr>
        <w:t>публичное информирование (средства массовой информации, сеть «Интернет»).</w:t>
      </w:r>
    </w:p>
    <w:p w:rsidR="00710B0B" w:rsidRPr="00A90200" w:rsidRDefault="00710B0B" w:rsidP="00A90200">
      <w:pPr>
        <w:ind w:firstLine="540"/>
        <w:jc w:val="both"/>
        <w:rPr>
          <w:rFonts w:ascii="Arial" w:hAnsi="Arial" w:cs="Arial"/>
          <w:sz w:val="24"/>
          <w:szCs w:val="24"/>
        </w:rPr>
      </w:pPr>
      <w:r w:rsidRPr="00A90200">
        <w:rPr>
          <w:rFonts w:ascii="Arial" w:hAnsi="Arial" w:cs="Arial"/>
          <w:sz w:val="24"/>
          <w:szCs w:val="24"/>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710B0B" w:rsidRPr="00A90200" w:rsidRDefault="00710B0B" w:rsidP="00A90200">
      <w:pPr>
        <w:ind w:firstLine="540"/>
        <w:jc w:val="both"/>
        <w:rPr>
          <w:rFonts w:ascii="Arial" w:hAnsi="Arial" w:cs="Arial"/>
          <w:sz w:val="24"/>
          <w:szCs w:val="24"/>
        </w:rPr>
      </w:pPr>
      <w:r w:rsidRPr="00A90200">
        <w:rPr>
          <w:rFonts w:ascii="Arial" w:hAnsi="Arial" w:cs="Arial"/>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10B0B" w:rsidRPr="00A90200" w:rsidRDefault="00710B0B" w:rsidP="00A90200">
      <w:pPr>
        <w:ind w:firstLine="540"/>
        <w:jc w:val="both"/>
        <w:rPr>
          <w:rFonts w:ascii="Arial" w:hAnsi="Arial" w:cs="Arial"/>
          <w:sz w:val="24"/>
          <w:szCs w:val="24"/>
        </w:rPr>
      </w:pPr>
      <w:r w:rsidRPr="00A90200">
        <w:rPr>
          <w:rFonts w:ascii="Arial" w:hAnsi="Arial" w:cs="Arial"/>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10B0B" w:rsidRPr="00A90200" w:rsidRDefault="00710B0B" w:rsidP="00A90200">
      <w:pPr>
        <w:ind w:firstLine="540"/>
        <w:jc w:val="both"/>
        <w:rPr>
          <w:rFonts w:ascii="Arial" w:hAnsi="Arial" w:cs="Arial"/>
          <w:sz w:val="24"/>
          <w:szCs w:val="24"/>
        </w:rPr>
      </w:pPr>
      <w:r w:rsidRPr="00A90200">
        <w:rPr>
          <w:rFonts w:ascii="Arial" w:hAnsi="Arial" w:cs="Arial"/>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710B0B" w:rsidRPr="00A90200" w:rsidRDefault="00710B0B" w:rsidP="00A90200">
      <w:pPr>
        <w:ind w:firstLine="540"/>
        <w:jc w:val="both"/>
        <w:rPr>
          <w:rFonts w:ascii="Arial" w:hAnsi="Arial" w:cs="Arial"/>
          <w:sz w:val="24"/>
          <w:szCs w:val="24"/>
        </w:rPr>
      </w:pPr>
      <w:r w:rsidRPr="00A90200">
        <w:rPr>
          <w:rFonts w:ascii="Arial" w:hAnsi="Arial" w:cs="Arial"/>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10B0B" w:rsidRPr="00A90200" w:rsidRDefault="00710B0B" w:rsidP="00A90200">
      <w:pPr>
        <w:ind w:firstLine="540"/>
        <w:jc w:val="both"/>
        <w:rPr>
          <w:rFonts w:ascii="Arial" w:hAnsi="Arial" w:cs="Arial"/>
          <w:sz w:val="24"/>
          <w:szCs w:val="24"/>
        </w:rPr>
      </w:pPr>
      <w:r w:rsidRPr="00A90200">
        <w:rPr>
          <w:rFonts w:ascii="Arial" w:hAnsi="Arial" w:cs="Arial"/>
          <w:sz w:val="24"/>
          <w:szCs w:val="24"/>
        </w:rPr>
        <w:t xml:space="preserve">Время индивидуального устного информирования (в том числе по телефону) заявителя не может превышать 10 минут. </w:t>
      </w:r>
    </w:p>
    <w:p w:rsidR="00710B0B" w:rsidRPr="00A90200" w:rsidRDefault="00710B0B" w:rsidP="00A90200">
      <w:pPr>
        <w:tabs>
          <w:tab w:val="left" w:pos="709"/>
        </w:tabs>
        <w:suppressAutoHyphens/>
        <w:ind w:firstLine="539"/>
        <w:jc w:val="both"/>
        <w:rPr>
          <w:rFonts w:ascii="Arial" w:hAnsi="Arial" w:cs="Arial"/>
          <w:iCs/>
          <w:kern w:val="1"/>
          <w:sz w:val="24"/>
          <w:szCs w:val="24"/>
          <w:lang w:eastAsia="zh-CN"/>
        </w:rPr>
      </w:pPr>
      <w:r w:rsidRPr="00A90200">
        <w:rPr>
          <w:rFonts w:ascii="Arial" w:hAnsi="Arial" w:cs="Arial"/>
          <w:iCs/>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10B0B" w:rsidRPr="00A90200" w:rsidRDefault="00710B0B" w:rsidP="00A90200">
      <w:pPr>
        <w:tabs>
          <w:tab w:val="left" w:pos="709"/>
        </w:tabs>
        <w:suppressAutoHyphens/>
        <w:ind w:firstLine="539"/>
        <w:jc w:val="both"/>
        <w:rPr>
          <w:rFonts w:ascii="Arial" w:hAnsi="Arial" w:cs="Arial"/>
          <w:kern w:val="1"/>
          <w:sz w:val="24"/>
          <w:szCs w:val="24"/>
          <w:lang w:eastAsia="zh-CN"/>
        </w:rPr>
      </w:pPr>
      <w:r w:rsidRPr="00A90200">
        <w:rPr>
          <w:rFonts w:ascii="Arial" w:hAnsi="Arial" w:cs="Arial"/>
          <w:kern w:val="1"/>
          <w:sz w:val="24"/>
          <w:szCs w:val="24"/>
          <w:lang w:eastAsia="zh-CN"/>
        </w:rPr>
        <w:lastRenderedPageBreak/>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10B0B" w:rsidRPr="00A90200" w:rsidRDefault="00710B0B" w:rsidP="00A90200">
      <w:pPr>
        <w:ind w:firstLine="540"/>
        <w:jc w:val="both"/>
        <w:rPr>
          <w:rFonts w:ascii="Arial" w:hAnsi="Arial" w:cs="Arial"/>
          <w:sz w:val="24"/>
          <w:szCs w:val="24"/>
        </w:rPr>
      </w:pPr>
      <w:r w:rsidRPr="00A90200">
        <w:rPr>
          <w:rFonts w:ascii="Arial" w:hAnsi="Arial" w:cs="Arial"/>
          <w:sz w:val="24"/>
          <w:szCs w:val="24"/>
        </w:rPr>
        <w:t>При ответах на телефонные звонки и устные обращения специалисты соблюдают правила служебной этики.</w:t>
      </w:r>
    </w:p>
    <w:p w:rsidR="00710B0B" w:rsidRPr="00A90200" w:rsidRDefault="00710B0B" w:rsidP="00A90200">
      <w:pPr>
        <w:autoSpaceDE w:val="0"/>
        <w:autoSpaceDN w:val="0"/>
        <w:adjustRightInd w:val="0"/>
        <w:ind w:firstLine="540"/>
        <w:jc w:val="both"/>
        <w:rPr>
          <w:rFonts w:ascii="Arial" w:hAnsi="Arial" w:cs="Arial"/>
          <w:sz w:val="24"/>
          <w:szCs w:val="24"/>
        </w:rPr>
      </w:pPr>
      <w:r w:rsidRPr="00A90200">
        <w:rPr>
          <w:rFonts w:ascii="Arial" w:hAnsi="Arial" w:cs="Arial"/>
          <w:sz w:val="24"/>
          <w:szCs w:val="24"/>
        </w:rPr>
        <w:t xml:space="preserve">Письменное, индивидуальное информирование осуществляется в письменной форме за подписью </w:t>
      </w:r>
      <w:r w:rsidR="006B03E3" w:rsidRPr="00A90200">
        <w:rPr>
          <w:rFonts w:ascii="Arial" w:hAnsi="Arial" w:cs="Arial"/>
          <w:sz w:val="24"/>
          <w:szCs w:val="24"/>
        </w:rPr>
        <w:t>Г</w:t>
      </w:r>
      <w:r w:rsidRPr="00A90200">
        <w:rPr>
          <w:rFonts w:ascii="Arial" w:hAnsi="Arial" w:cs="Arial"/>
          <w:sz w:val="24"/>
          <w:szCs w:val="24"/>
        </w:rPr>
        <w:t>лавы сельсовета.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710B0B" w:rsidRPr="00A90200" w:rsidRDefault="00710B0B" w:rsidP="00A90200">
      <w:pPr>
        <w:ind w:firstLine="540"/>
        <w:jc w:val="both"/>
        <w:rPr>
          <w:rFonts w:ascii="Arial" w:hAnsi="Arial" w:cs="Arial"/>
          <w:sz w:val="24"/>
          <w:szCs w:val="24"/>
        </w:rPr>
      </w:pPr>
      <w:r w:rsidRPr="00A90200">
        <w:rPr>
          <w:rFonts w:ascii="Arial" w:hAnsi="Arial" w:cs="Arial"/>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710B0B" w:rsidRPr="00A90200" w:rsidRDefault="00710B0B" w:rsidP="00A90200">
      <w:pPr>
        <w:ind w:firstLine="540"/>
        <w:jc w:val="both"/>
        <w:rPr>
          <w:rFonts w:ascii="Arial" w:hAnsi="Arial" w:cs="Arial"/>
          <w:sz w:val="24"/>
          <w:szCs w:val="24"/>
        </w:rPr>
      </w:pPr>
      <w:r w:rsidRPr="00A90200">
        <w:rPr>
          <w:rFonts w:ascii="Arial" w:hAnsi="Arial" w:cs="Arial"/>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710B0B" w:rsidRPr="00A90200" w:rsidRDefault="00710B0B" w:rsidP="00A90200">
      <w:pPr>
        <w:autoSpaceDE w:val="0"/>
        <w:autoSpaceDN w:val="0"/>
        <w:adjustRightInd w:val="0"/>
        <w:ind w:firstLine="539"/>
        <w:jc w:val="both"/>
        <w:rPr>
          <w:rFonts w:ascii="Arial" w:hAnsi="Arial" w:cs="Arial"/>
          <w:sz w:val="24"/>
          <w:szCs w:val="24"/>
        </w:rPr>
      </w:pPr>
      <w:r w:rsidRPr="00A90200">
        <w:rPr>
          <w:rFonts w:ascii="Arial" w:hAnsi="Arial" w:cs="Arial"/>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10B0B" w:rsidRPr="00A90200" w:rsidRDefault="00710B0B" w:rsidP="00A90200">
      <w:pPr>
        <w:ind w:firstLine="539"/>
        <w:jc w:val="both"/>
        <w:rPr>
          <w:rFonts w:ascii="Arial" w:hAnsi="Arial" w:cs="Arial"/>
          <w:sz w:val="24"/>
          <w:szCs w:val="24"/>
        </w:rPr>
      </w:pPr>
      <w:r w:rsidRPr="00A90200">
        <w:rPr>
          <w:rFonts w:ascii="Arial" w:hAnsi="Arial" w:cs="Arial"/>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710B0B" w:rsidRPr="00A90200" w:rsidRDefault="00710B0B" w:rsidP="00A90200">
      <w:pPr>
        <w:ind w:firstLine="709"/>
        <w:jc w:val="both"/>
        <w:rPr>
          <w:rFonts w:ascii="Arial" w:hAnsi="Arial" w:cs="Arial"/>
          <w:sz w:val="24"/>
          <w:szCs w:val="24"/>
        </w:rPr>
      </w:pPr>
    </w:p>
    <w:p w:rsidR="00710B0B" w:rsidRPr="00A90200" w:rsidRDefault="00710B0B" w:rsidP="00A90200">
      <w:pPr>
        <w:ind w:firstLine="709"/>
        <w:jc w:val="both"/>
        <w:rPr>
          <w:rFonts w:ascii="Arial" w:hAnsi="Arial" w:cs="Arial"/>
          <w:b/>
          <w:sz w:val="24"/>
          <w:szCs w:val="24"/>
        </w:rPr>
      </w:pPr>
      <w:r w:rsidRPr="00A90200">
        <w:rPr>
          <w:rFonts w:ascii="Arial" w:hAnsi="Arial" w:cs="Arial"/>
          <w:b/>
          <w:sz w:val="24"/>
          <w:szCs w:val="24"/>
        </w:rPr>
        <w:t>На Едином портале можно получить информацию о:</w:t>
      </w:r>
    </w:p>
    <w:p w:rsidR="00710B0B" w:rsidRPr="00A90200" w:rsidRDefault="00710B0B" w:rsidP="00A90200">
      <w:pPr>
        <w:ind w:firstLine="709"/>
        <w:jc w:val="both"/>
        <w:rPr>
          <w:rFonts w:ascii="Arial" w:hAnsi="Arial" w:cs="Arial"/>
          <w:sz w:val="24"/>
          <w:szCs w:val="24"/>
        </w:rPr>
      </w:pPr>
      <w:r w:rsidRPr="00A90200">
        <w:rPr>
          <w:rFonts w:ascii="Arial" w:hAnsi="Arial" w:cs="Arial"/>
          <w:sz w:val="24"/>
          <w:szCs w:val="24"/>
        </w:rPr>
        <w:t>- круге заявителей;</w:t>
      </w:r>
    </w:p>
    <w:p w:rsidR="00710B0B" w:rsidRPr="00A90200" w:rsidRDefault="00710B0B" w:rsidP="00A90200">
      <w:pPr>
        <w:ind w:firstLine="709"/>
        <w:jc w:val="both"/>
        <w:rPr>
          <w:rFonts w:ascii="Arial" w:hAnsi="Arial" w:cs="Arial"/>
          <w:sz w:val="24"/>
          <w:szCs w:val="24"/>
        </w:rPr>
      </w:pPr>
      <w:r w:rsidRPr="00A90200">
        <w:rPr>
          <w:rFonts w:ascii="Arial" w:hAnsi="Arial" w:cs="Arial"/>
          <w:sz w:val="24"/>
          <w:szCs w:val="24"/>
        </w:rPr>
        <w:t>-  сроке предоставления муниципальной услуги;</w:t>
      </w:r>
    </w:p>
    <w:p w:rsidR="00710B0B" w:rsidRPr="00A90200" w:rsidRDefault="00710B0B" w:rsidP="00A90200">
      <w:pPr>
        <w:ind w:firstLine="709"/>
        <w:jc w:val="both"/>
        <w:rPr>
          <w:rFonts w:ascii="Arial" w:hAnsi="Arial" w:cs="Arial"/>
          <w:sz w:val="24"/>
          <w:szCs w:val="24"/>
        </w:rPr>
      </w:pPr>
      <w:r w:rsidRPr="00A90200">
        <w:rPr>
          <w:rFonts w:ascii="Arial" w:hAnsi="Arial" w:cs="Arial"/>
          <w:sz w:val="24"/>
          <w:szCs w:val="24"/>
        </w:rPr>
        <w:t>- результате предоставления муниципальной услуги, порядке выдачи результата муниципальной услуги;</w:t>
      </w:r>
    </w:p>
    <w:p w:rsidR="00710B0B" w:rsidRPr="00A90200" w:rsidRDefault="00710B0B" w:rsidP="00A90200">
      <w:pPr>
        <w:ind w:firstLine="709"/>
        <w:jc w:val="both"/>
        <w:rPr>
          <w:rFonts w:ascii="Arial" w:hAnsi="Arial" w:cs="Arial"/>
          <w:sz w:val="24"/>
          <w:szCs w:val="24"/>
        </w:rPr>
      </w:pPr>
      <w:r w:rsidRPr="00A90200">
        <w:rPr>
          <w:rFonts w:ascii="Arial" w:hAnsi="Arial" w:cs="Arial"/>
          <w:sz w:val="24"/>
          <w:szCs w:val="24"/>
        </w:rPr>
        <w:t>- размере государственной пошлины, взимаемой за предоставление муниципальной услуги;</w:t>
      </w:r>
    </w:p>
    <w:p w:rsidR="00710B0B" w:rsidRPr="00A90200" w:rsidRDefault="00710B0B" w:rsidP="00A90200">
      <w:pPr>
        <w:ind w:firstLine="709"/>
        <w:jc w:val="both"/>
        <w:rPr>
          <w:rFonts w:ascii="Arial" w:hAnsi="Arial" w:cs="Arial"/>
          <w:sz w:val="24"/>
          <w:szCs w:val="24"/>
        </w:rPr>
      </w:pPr>
      <w:r w:rsidRPr="00A90200">
        <w:rPr>
          <w:rFonts w:ascii="Arial" w:hAnsi="Arial" w:cs="Arial"/>
          <w:sz w:val="24"/>
          <w:szCs w:val="24"/>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10B0B" w:rsidRPr="00A90200" w:rsidRDefault="00710B0B" w:rsidP="00A90200">
      <w:pPr>
        <w:ind w:firstLine="709"/>
        <w:jc w:val="both"/>
        <w:rPr>
          <w:rFonts w:ascii="Arial" w:hAnsi="Arial" w:cs="Arial"/>
          <w:sz w:val="24"/>
          <w:szCs w:val="24"/>
        </w:rPr>
      </w:pPr>
      <w:r w:rsidRPr="00A90200">
        <w:rPr>
          <w:rFonts w:ascii="Arial" w:hAnsi="Arial" w:cs="Arial"/>
          <w:sz w:val="24"/>
          <w:szCs w:val="24"/>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10B0B" w:rsidRPr="00A90200" w:rsidRDefault="00710B0B" w:rsidP="00A90200">
      <w:pPr>
        <w:ind w:firstLine="709"/>
        <w:jc w:val="both"/>
        <w:rPr>
          <w:rFonts w:ascii="Arial" w:hAnsi="Arial" w:cs="Arial"/>
          <w:sz w:val="24"/>
          <w:szCs w:val="24"/>
        </w:rPr>
      </w:pPr>
      <w:r w:rsidRPr="00A90200">
        <w:rPr>
          <w:rFonts w:ascii="Arial" w:hAnsi="Arial" w:cs="Arial"/>
          <w:sz w:val="24"/>
          <w:szCs w:val="24"/>
        </w:rPr>
        <w:t>- формы заявлений (уведомлений, сообщений), используемые при предоставлении муниципальной услуги.</w:t>
      </w:r>
    </w:p>
    <w:p w:rsidR="00710B0B" w:rsidRPr="00A90200" w:rsidRDefault="00710B0B" w:rsidP="00A90200">
      <w:pPr>
        <w:ind w:firstLine="709"/>
        <w:jc w:val="both"/>
        <w:rPr>
          <w:rFonts w:ascii="Arial" w:hAnsi="Arial" w:cs="Arial"/>
          <w:sz w:val="24"/>
          <w:szCs w:val="24"/>
        </w:rPr>
      </w:pPr>
      <w:r w:rsidRPr="00A90200">
        <w:rPr>
          <w:rFonts w:ascii="Arial" w:hAnsi="Arial" w:cs="Arial"/>
          <w:sz w:val="24"/>
          <w:szCs w:val="24"/>
        </w:rPr>
        <w:t>Информация об услуге предоставляется бесплатно.</w:t>
      </w:r>
    </w:p>
    <w:p w:rsidR="00710B0B" w:rsidRPr="00A90200" w:rsidRDefault="00710B0B" w:rsidP="00A90200">
      <w:pPr>
        <w:jc w:val="both"/>
        <w:rPr>
          <w:rFonts w:ascii="Arial" w:hAnsi="Arial" w:cs="Arial"/>
          <w:sz w:val="24"/>
          <w:szCs w:val="24"/>
        </w:rPr>
      </w:pPr>
    </w:p>
    <w:p w:rsidR="00710B0B" w:rsidRPr="00A90200" w:rsidRDefault="00710B0B" w:rsidP="00A90200">
      <w:pPr>
        <w:jc w:val="center"/>
        <w:rPr>
          <w:rFonts w:ascii="Arial" w:hAnsi="Arial" w:cs="Arial"/>
          <w:b/>
          <w:sz w:val="24"/>
          <w:szCs w:val="24"/>
        </w:rPr>
      </w:pPr>
      <w:r w:rsidRPr="00A90200">
        <w:rPr>
          <w:rFonts w:ascii="Arial" w:hAnsi="Arial" w:cs="Arial"/>
          <w:b/>
          <w:sz w:val="24"/>
          <w:szCs w:val="24"/>
        </w:rPr>
        <w:t xml:space="preserve">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w:t>
      </w:r>
      <w:r w:rsidRPr="00A90200">
        <w:rPr>
          <w:rFonts w:ascii="Arial" w:hAnsi="Arial" w:cs="Arial"/>
          <w:b/>
          <w:sz w:val="24"/>
          <w:szCs w:val="24"/>
        </w:rPr>
        <w:lastRenderedPageBreak/>
        <w:t>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w:t>
      </w:r>
    </w:p>
    <w:p w:rsidR="00710B0B" w:rsidRPr="00A90200" w:rsidRDefault="00710B0B" w:rsidP="00A90200">
      <w:pPr>
        <w:tabs>
          <w:tab w:val="left" w:pos="1560"/>
        </w:tabs>
        <w:suppressAutoHyphens/>
        <w:ind w:firstLine="540"/>
        <w:jc w:val="both"/>
        <w:rPr>
          <w:rFonts w:ascii="Arial" w:hAnsi="Arial" w:cs="Arial"/>
          <w:sz w:val="24"/>
          <w:szCs w:val="24"/>
          <w:lang w:eastAsia="ar-SA"/>
        </w:rPr>
      </w:pPr>
      <w:r w:rsidRPr="00A90200">
        <w:rPr>
          <w:rFonts w:ascii="Arial" w:hAnsi="Arial" w:cs="Arial"/>
          <w:sz w:val="24"/>
          <w:szCs w:val="24"/>
          <w:lang w:eastAsia="ar-SA"/>
        </w:rPr>
        <w:t xml:space="preserve">На информационных стендах в помещении, предназначенном для </w:t>
      </w:r>
      <w:r w:rsidRPr="00A90200">
        <w:rPr>
          <w:rFonts w:ascii="Arial" w:hAnsi="Arial" w:cs="Arial"/>
          <w:iCs/>
          <w:sz w:val="24"/>
          <w:szCs w:val="24"/>
          <w:lang w:eastAsia="ar-SA"/>
        </w:rPr>
        <w:t xml:space="preserve">предоставления муниципальной услуги, </w:t>
      </w:r>
      <w:r w:rsidRPr="00A90200">
        <w:rPr>
          <w:rFonts w:ascii="Arial" w:hAnsi="Arial" w:cs="Arial"/>
          <w:sz w:val="24"/>
          <w:szCs w:val="24"/>
          <w:lang w:eastAsia="ar-SA"/>
        </w:rPr>
        <w:t>размещается следующая информация:</w:t>
      </w:r>
    </w:p>
    <w:p w:rsidR="00710B0B" w:rsidRPr="00A90200" w:rsidRDefault="00710B0B" w:rsidP="00A90200">
      <w:pPr>
        <w:suppressAutoHyphens/>
        <w:ind w:firstLine="540"/>
        <w:jc w:val="both"/>
        <w:rPr>
          <w:rFonts w:ascii="Arial" w:hAnsi="Arial" w:cs="Arial"/>
          <w:sz w:val="24"/>
          <w:szCs w:val="24"/>
          <w:lang w:eastAsia="ar-SA"/>
        </w:rPr>
      </w:pPr>
      <w:r w:rsidRPr="00A90200">
        <w:rPr>
          <w:rFonts w:ascii="Arial" w:hAnsi="Arial" w:cs="Arial"/>
          <w:sz w:val="24"/>
          <w:szCs w:val="24"/>
          <w:lang w:eastAsia="ar-SA"/>
        </w:rPr>
        <w:t>блок-схема и краткое описание порядка предоставления муниципальной услуги;</w:t>
      </w:r>
    </w:p>
    <w:p w:rsidR="00710B0B" w:rsidRPr="00A90200" w:rsidRDefault="00710B0B" w:rsidP="00A90200">
      <w:pPr>
        <w:autoSpaceDE w:val="0"/>
        <w:autoSpaceDN w:val="0"/>
        <w:adjustRightInd w:val="0"/>
        <w:ind w:firstLine="540"/>
        <w:jc w:val="both"/>
        <w:rPr>
          <w:rFonts w:ascii="Arial" w:hAnsi="Arial" w:cs="Arial"/>
          <w:sz w:val="24"/>
          <w:szCs w:val="24"/>
        </w:rPr>
      </w:pPr>
      <w:r w:rsidRPr="00A90200">
        <w:rPr>
          <w:rFonts w:ascii="Arial" w:hAnsi="Arial" w:cs="Arial"/>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710B0B" w:rsidRPr="00A90200" w:rsidRDefault="00710B0B" w:rsidP="00A90200">
      <w:pPr>
        <w:suppressAutoHyphens/>
        <w:ind w:firstLine="540"/>
        <w:jc w:val="both"/>
        <w:rPr>
          <w:rFonts w:ascii="Arial" w:hAnsi="Arial" w:cs="Arial"/>
          <w:sz w:val="24"/>
          <w:szCs w:val="24"/>
          <w:lang w:eastAsia="ar-SA"/>
        </w:rPr>
      </w:pPr>
      <w:r w:rsidRPr="00A90200">
        <w:rPr>
          <w:rFonts w:ascii="Arial" w:hAnsi="Arial" w:cs="Arial"/>
          <w:sz w:val="24"/>
          <w:szCs w:val="24"/>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A90200">
        <w:rPr>
          <w:rFonts w:ascii="Arial" w:hAnsi="Arial" w:cs="Arial"/>
          <w:iCs/>
          <w:sz w:val="24"/>
          <w:szCs w:val="24"/>
          <w:lang w:eastAsia="ar-SA"/>
        </w:rPr>
        <w:t>предоставления муниципальной услуги</w:t>
      </w:r>
      <w:r w:rsidRPr="00A90200">
        <w:rPr>
          <w:rFonts w:ascii="Arial" w:hAnsi="Arial" w:cs="Arial"/>
          <w:sz w:val="24"/>
          <w:szCs w:val="24"/>
          <w:lang w:eastAsia="ar-SA"/>
        </w:rPr>
        <w:t>;</w:t>
      </w:r>
    </w:p>
    <w:p w:rsidR="00710B0B" w:rsidRPr="00A90200" w:rsidRDefault="00710B0B" w:rsidP="00A90200">
      <w:pPr>
        <w:suppressAutoHyphens/>
        <w:ind w:firstLine="540"/>
        <w:jc w:val="both"/>
        <w:rPr>
          <w:rFonts w:ascii="Arial" w:hAnsi="Arial" w:cs="Arial"/>
          <w:sz w:val="24"/>
          <w:szCs w:val="24"/>
          <w:lang w:eastAsia="ar-SA"/>
        </w:rPr>
      </w:pPr>
      <w:r w:rsidRPr="00A90200">
        <w:rPr>
          <w:rFonts w:ascii="Arial" w:hAnsi="Arial" w:cs="Arial"/>
          <w:sz w:val="24"/>
          <w:szCs w:val="24"/>
          <w:lang w:eastAsia="ar-SA"/>
        </w:rPr>
        <w:t xml:space="preserve">перечни документов, необходимых для </w:t>
      </w:r>
      <w:r w:rsidRPr="00A90200">
        <w:rPr>
          <w:rFonts w:ascii="Arial" w:hAnsi="Arial" w:cs="Arial"/>
          <w:iCs/>
          <w:sz w:val="24"/>
          <w:szCs w:val="24"/>
          <w:lang w:eastAsia="ar-SA"/>
        </w:rPr>
        <w:t>предоставления муниципальной услуги</w:t>
      </w:r>
      <w:r w:rsidRPr="00A90200">
        <w:rPr>
          <w:rFonts w:ascii="Arial" w:hAnsi="Arial" w:cs="Arial"/>
          <w:sz w:val="24"/>
          <w:szCs w:val="24"/>
          <w:lang w:eastAsia="ar-SA"/>
        </w:rPr>
        <w:t>, и требования, предъявляемые к этим документам;</w:t>
      </w:r>
    </w:p>
    <w:p w:rsidR="00710B0B" w:rsidRPr="00A90200" w:rsidRDefault="00710B0B" w:rsidP="00A90200">
      <w:pPr>
        <w:suppressAutoHyphens/>
        <w:ind w:firstLine="540"/>
        <w:jc w:val="both"/>
        <w:rPr>
          <w:rFonts w:ascii="Arial" w:hAnsi="Arial" w:cs="Arial"/>
          <w:sz w:val="24"/>
          <w:szCs w:val="24"/>
          <w:lang w:eastAsia="ar-SA"/>
        </w:rPr>
      </w:pPr>
      <w:r w:rsidRPr="00A90200">
        <w:rPr>
          <w:rFonts w:ascii="Arial" w:hAnsi="Arial" w:cs="Arial"/>
          <w:sz w:val="24"/>
          <w:szCs w:val="24"/>
        </w:rPr>
        <w:t>порядок обжалования решения, действий или бездействия должностных лиц, предоставляющих муниципальную услугу;</w:t>
      </w:r>
    </w:p>
    <w:p w:rsidR="00710B0B" w:rsidRPr="00A90200" w:rsidRDefault="00710B0B" w:rsidP="00A90200">
      <w:pPr>
        <w:tabs>
          <w:tab w:val="left" w:pos="720"/>
        </w:tabs>
        <w:suppressAutoHyphens/>
        <w:ind w:firstLine="540"/>
        <w:jc w:val="both"/>
        <w:rPr>
          <w:rFonts w:ascii="Arial" w:hAnsi="Arial" w:cs="Arial"/>
          <w:sz w:val="24"/>
          <w:szCs w:val="24"/>
          <w:lang w:eastAsia="ar-SA"/>
        </w:rPr>
      </w:pPr>
      <w:r w:rsidRPr="00A90200">
        <w:rPr>
          <w:rFonts w:ascii="Arial" w:hAnsi="Arial" w:cs="Arial"/>
          <w:sz w:val="24"/>
          <w:szCs w:val="24"/>
          <w:lang w:eastAsia="ar-SA"/>
        </w:rPr>
        <w:t xml:space="preserve">основания отказа в </w:t>
      </w:r>
      <w:r w:rsidRPr="00A90200">
        <w:rPr>
          <w:rFonts w:ascii="Arial" w:hAnsi="Arial" w:cs="Arial"/>
          <w:iCs/>
          <w:sz w:val="24"/>
          <w:szCs w:val="24"/>
          <w:lang w:eastAsia="ar-SA"/>
        </w:rPr>
        <w:t>предоставлении муниципальной услуги</w:t>
      </w:r>
      <w:r w:rsidRPr="00A90200">
        <w:rPr>
          <w:rFonts w:ascii="Arial" w:hAnsi="Arial" w:cs="Arial"/>
          <w:sz w:val="24"/>
          <w:szCs w:val="24"/>
          <w:lang w:eastAsia="ar-SA"/>
        </w:rPr>
        <w:t>;</w:t>
      </w:r>
    </w:p>
    <w:p w:rsidR="00710B0B" w:rsidRPr="00A90200" w:rsidRDefault="00710B0B" w:rsidP="00A90200">
      <w:pPr>
        <w:tabs>
          <w:tab w:val="left" w:pos="720"/>
        </w:tabs>
        <w:suppressAutoHyphens/>
        <w:ind w:firstLine="540"/>
        <w:jc w:val="both"/>
        <w:rPr>
          <w:rFonts w:ascii="Arial" w:hAnsi="Arial" w:cs="Arial"/>
          <w:sz w:val="24"/>
          <w:szCs w:val="24"/>
          <w:lang w:eastAsia="ar-SA"/>
        </w:rPr>
      </w:pPr>
      <w:r w:rsidRPr="00A90200">
        <w:rPr>
          <w:rFonts w:ascii="Arial" w:hAnsi="Arial" w:cs="Arial"/>
          <w:sz w:val="24"/>
          <w:szCs w:val="24"/>
          <w:lang w:eastAsia="ar-SA"/>
        </w:rPr>
        <w:t xml:space="preserve">основания приостановления </w:t>
      </w:r>
      <w:r w:rsidRPr="00A90200">
        <w:rPr>
          <w:rFonts w:ascii="Arial" w:hAnsi="Arial" w:cs="Arial"/>
          <w:iCs/>
          <w:sz w:val="24"/>
          <w:szCs w:val="24"/>
          <w:lang w:eastAsia="ar-SA"/>
        </w:rPr>
        <w:t>предоставления муниципальной услуги</w:t>
      </w:r>
      <w:r w:rsidRPr="00A90200">
        <w:rPr>
          <w:rFonts w:ascii="Arial" w:hAnsi="Arial" w:cs="Arial"/>
          <w:sz w:val="24"/>
          <w:szCs w:val="24"/>
          <w:lang w:eastAsia="ar-SA"/>
        </w:rPr>
        <w:t>;</w:t>
      </w:r>
    </w:p>
    <w:p w:rsidR="00710B0B" w:rsidRPr="00A90200" w:rsidRDefault="00710B0B" w:rsidP="00A90200">
      <w:pPr>
        <w:tabs>
          <w:tab w:val="left" w:pos="720"/>
        </w:tabs>
        <w:suppressAutoHyphens/>
        <w:ind w:firstLine="540"/>
        <w:jc w:val="both"/>
        <w:rPr>
          <w:rFonts w:ascii="Arial" w:hAnsi="Arial" w:cs="Arial"/>
          <w:sz w:val="24"/>
          <w:szCs w:val="24"/>
          <w:lang w:eastAsia="ar-SA"/>
        </w:rPr>
      </w:pPr>
      <w:r w:rsidRPr="00A90200">
        <w:rPr>
          <w:rFonts w:ascii="Arial" w:hAnsi="Arial" w:cs="Arial"/>
          <w:sz w:val="24"/>
          <w:szCs w:val="24"/>
          <w:lang w:eastAsia="ar-SA"/>
        </w:rPr>
        <w:t>порядок информирования о ходе предоставления муниципальной услуги;</w:t>
      </w:r>
    </w:p>
    <w:p w:rsidR="00710B0B" w:rsidRPr="00A90200" w:rsidRDefault="00710B0B" w:rsidP="00A90200">
      <w:pPr>
        <w:tabs>
          <w:tab w:val="left" w:pos="720"/>
          <w:tab w:val="left" w:pos="1560"/>
        </w:tabs>
        <w:suppressAutoHyphens/>
        <w:ind w:firstLine="540"/>
        <w:jc w:val="both"/>
        <w:rPr>
          <w:rFonts w:ascii="Arial" w:hAnsi="Arial" w:cs="Arial"/>
          <w:sz w:val="24"/>
          <w:szCs w:val="24"/>
          <w:lang w:eastAsia="ar-SA"/>
        </w:rPr>
      </w:pPr>
      <w:r w:rsidRPr="00A90200">
        <w:rPr>
          <w:rFonts w:ascii="Arial" w:hAnsi="Arial" w:cs="Arial"/>
          <w:sz w:val="24"/>
          <w:szCs w:val="24"/>
          <w:lang w:eastAsia="ar-SA"/>
        </w:rPr>
        <w:t>порядок получения консультаций;</w:t>
      </w:r>
    </w:p>
    <w:p w:rsidR="00710B0B" w:rsidRPr="00A90200" w:rsidRDefault="00710B0B" w:rsidP="00A90200">
      <w:pPr>
        <w:tabs>
          <w:tab w:val="left" w:pos="720"/>
        </w:tabs>
        <w:suppressAutoHyphens/>
        <w:ind w:firstLine="540"/>
        <w:jc w:val="both"/>
        <w:rPr>
          <w:rFonts w:ascii="Arial" w:hAnsi="Arial" w:cs="Arial"/>
          <w:sz w:val="24"/>
          <w:szCs w:val="24"/>
          <w:lang w:eastAsia="ar-SA"/>
        </w:rPr>
      </w:pPr>
      <w:r w:rsidRPr="00A90200">
        <w:rPr>
          <w:rFonts w:ascii="Arial" w:hAnsi="Arial" w:cs="Arial"/>
          <w:sz w:val="24"/>
          <w:szCs w:val="24"/>
          <w:lang w:eastAsia="ar-SA"/>
        </w:rPr>
        <w:t>образцы оформления документов, необходимых для предоставления муниципальной услуги, и требования к ним.</w:t>
      </w:r>
    </w:p>
    <w:p w:rsidR="00710B0B" w:rsidRPr="00A90200" w:rsidRDefault="00710B0B" w:rsidP="00A90200">
      <w:pPr>
        <w:autoSpaceDE w:val="0"/>
        <w:autoSpaceDN w:val="0"/>
        <w:adjustRightInd w:val="0"/>
        <w:ind w:firstLine="539"/>
        <w:jc w:val="both"/>
        <w:rPr>
          <w:rFonts w:ascii="Arial" w:hAnsi="Arial" w:cs="Arial"/>
          <w:sz w:val="24"/>
          <w:szCs w:val="24"/>
        </w:rPr>
      </w:pPr>
      <w:r w:rsidRPr="00A90200">
        <w:rPr>
          <w:rFonts w:ascii="Arial" w:hAnsi="Arial" w:cs="Arial"/>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710B0B" w:rsidRPr="00A90200" w:rsidRDefault="00710B0B" w:rsidP="00A90200">
      <w:pPr>
        <w:autoSpaceDE w:val="0"/>
        <w:autoSpaceDN w:val="0"/>
        <w:adjustRightInd w:val="0"/>
        <w:ind w:firstLine="539"/>
        <w:jc w:val="both"/>
        <w:rPr>
          <w:rFonts w:ascii="Arial" w:hAnsi="Arial" w:cs="Arial"/>
          <w:sz w:val="24"/>
          <w:szCs w:val="24"/>
        </w:rPr>
      </w:pPr>
    </w:p>
    <w:p w:rsidR="00710B0B" w:rsidRPr="00A90200" w:rsidRDefault="00710B0B" w:rsidP="00A90200">
      <w:pPr>
        <w:autoSpaceDE w:val="0"/>
        <w:autoSpaceDN w:val="0"/>
        <w:adjustRightInd w:val="0"/>
        <w:ind w:firstLine="539"/>
        <w:jc w:val="both"/>
        <w:rPr>
          <w:rFonts w:ascii="Arial" w:hAnsi="Arial" w:cs="Arial"/>
          <w:b/>
          <w:sz w:val="24"/>
          <w:szCs w:val="24"/>
        </w:rPr>
      </w:pPr>
      <w:r w:rsidRPr="00A90200">
        <w:rPr>
          <w:rFonts w:ascii="Arial" w:hAnsi="Arial" w:cs="Arial"/>
          <w:b/>
          <w:sz w:val="24"/>
          <w:szCs w:val="24"/>
        </w:rPr>
        <w:t>В информационно-телекоммуникационной сети «Интернет» на официальном сайте Администрации размещаются следующие информационные материалы:</w:t>
      </w:r>
    </w:p>
    <w:p w:rsidR="00710B0B" w:rsidRPr="00A90200" w:rsidRDefault="00710B0B" w:rsidP="00A90200">
      <w:pPr>
        <w:autoSpaceDE w:val="0"/>
        <w:autoSpaceDN w:val="0"/>
        <w:adjustRightInd w:val="0"/>
        <w:ind w:firstLine="539"/>
        <w:jc w:val="both"/>
        <w:rPr>
          <w:rFonts w:ascii="Arial" w:hAnsi="Arial" w:cs="Arial"/>
          <w:sz w:val="24"/>
          <w:szCs w:val="24"/>
        </w:rPr>
      </w:pPr>
      <w:r w:rsidRPr="00A90200">
        <w:rPr>
          <w:rFonts w:ascii="Arial" w:hAnsi="Arial" w:cs="Arial"/>
          <w:sz w:val="24"/>
          <w:szCs w:val="24"/>
        </w:rPr>
        <w:t>полное наименование и полный почтовый адрес Администрации;</w:t>
      </w:r>
    </w:p>
    <w:p w:rsidR="00710B0B" w:rsidRPr="00A90200" w:rsidRDefault="00710B0B" w:rsidP="00A90200">
      <w:pPr>
        <w:autoSpaceDE w:val="0"/>
        <w:autoSpaceDN w:val="0"/>
        <w:adjustRightInd w:val="0"/>
        <w:ind w:firstLine="539"/>
        <w:jc w:val="both"/>
        <w:rPr>
          <w:rFonts w:ascii="Arial" w:hAnsi="Arial" w:cs="Arial"/>
          <w:sz w:val="24"/>
          <w:szCs w:val="24"/>
        </w:rPr>
      </w:pPr>
      <w:r w:rsidRPr="00A90200">
        <w:rPr>
          <w:rFonts w:ascii="Arial" w:hAnsi="Arial" w:cs="Arial"/>
          <w:sz w:val="24"/>
          <w:szCs w:val="24"/>
        </w:rPr>
        <w:t>справочные телефоны, по которым можно получить консультацию по порядку предоставления муниципальной услуги;</w:t>
      </w:r>
    </w:p>
    <w:p w:rsidR="00710B0B" w:rsidRPr="00A90200" w:rsidRDefault="00710B0B" w:rsidP="00A90200">
      <w:pPr>
        <w:autoSpaceDE w:val="0"/>
        <w:autoSpaceDN w:val="0"/>
        <w:adjustRightInd w:val="0"/>
        <w:ind w:firstLine="539"/>
        <w:jc w:val="both"/>
        <w:rPr>
          <w:rFonts w:ascii="Arial" w:hAnsi="Arial" w:cs="Arial"/>
          <w:sz w:val="24"/>
          <w:szCs w:val="24"/>
        </w:rPr>
      </w:pPr>
      <w:r w:rsidRPr="00A90200">
        <w:rPr>
          <w:rFonts w:ascii="Arial" w:hAnsi="Arial" w:cs="Arial"/>
          <w:sz w:val="24"/>
          <w:szCs w:val="24"/>
        </w:rPr>
        <w:t>адрес электронной почты Администрации;</w:t>
      </w:r>
    </w:p>
    <w:p w:rsidR="00710B0B" w:rsidRPr="00A90200" w:rsidRDefault="00710B0B" w:rsidP="00A90200">
      <w:pPr>
        <w:autoSpaceDE w:val="0"/>
        <w:autoSpaceDN w:val="0"/>
        <w:adjustRightInd w:val="0"/>
        <w:ind w:firstLine="539"/>
        <w:jc w:val="both"/>
        <w:rPr>
          <w:rFonts w:ascii="Arial" w:hAnsi="Arial" w:cs="Arial"/>
          <w:sz w:val="24"/>
          <w:szCs w:val="24"/>
        </w:rPr>
      </w:pPr>
      <w:r w:rsidRPr="00A90200">
        <w:rPr>
          <w:rFonts w:ascii="Arial" w:hAnsi="Arial" w:cs="Arial"/>
          <w:sz w:val="24"/>
          <w:szCs w:val="24"/>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710B0B" w:rsidRPr="00A90200" w:rsidRDefault="00710B0B" w:rsidP="00A90200">
      <w:pPr>
        <w:autoSpaceDE w:val="0"/>
        <w:autoSpaceDN w:val="0"/>
        <w:adjustRightInd w:val="0"/>
        <w:ind w:firstLine="539"/>
        <w:jc w:val="both"/>
        <w:rPr>
          <w:rFonts w:ascii="Arial" w:hAnsi="Arial" w:cs="Arial"/>
          <w:sz w:val="24"/>
          <w:szCs w:val="24"/>
        </w:rPr>
      </w:pPr>
      <w:r w:rsidRPr="00A90200">
        <w:rPr>
          <w:rFonts w:ascii="Arial" w:hAnsi="Arial" w:cs="Arial"/>
          <w:sz w:val="24"/>
          <w:szCs w:val="24"/>
        </w:rPr>
        <w:t>информационные материалы (полная версия), содержащиеся на стендах в местах предоставления муниципальной услуги.</w:t>
      </w:r>
    </w:p>
    <w:p w:rsidR="00710B0B" w:rsidRPr="00A90200" w:rsidRDefault="00710B0B" w:rsidP="00A90200">
      <w:pPr>
        <w:ind w:firstLine="709"/>
        <w:jc w:val="both"/>
        <w:rPr>
          <w:rFonts w:ascii="Arial" w:hAnsi="Arial" w:cs="Arial"/>
          <w:b/>
          <w:sz w:val="24"/>
          <w:szCs w:val="24"/>
        </w:rPr>
      </w:pPr>
    </w:p>
    <w:p w:rsidR="00710B0B" w:rsidRPr="00A90200" w:rsidRDefault="00710B0B" w:rsidP="00A90200">
      <w:pPr>
        <w:ind w:firstLine="709"/>
        <w:jc w:val="both"/>
        <w:rPr>
          <w:rFonts w:ascii="Arial" w:hAnsi="Arial" w:cs="Arial"/>
          <w:b/>
          <w:sz w:val="24"/>
          <w:szCs w:val="24"/>
        </w:rPr>
      </w:pPr>
      <w:r w:rsidRPr="00A90200">
        <w:rPr>
          <w:rFonts w:ascii="Arial" w:hAnsi="Arial" w:cs="Arial"/>
          <w:b/>
          <w:sz w:val="24"/>
          <w:szCs w:val="24"/>
        </w:rPr>
        <w:t>На Едином портале размещается информация:</w:t>
      </w:r>
    </w:p>
    <w:p w:rsidR="00710B0B" w:rsidRPr="00A90200" w:rsidRDefault="00710B0B" w:rsidP="00A90200">
      <w:pPr>
        <w:ind w:firstLine="567"/>
        <w:jc w:val="both"/>
        <w:rPr>
          <w:rFonts w:ascii="Arial" w:hAnsi="Arial" w:cs="Arial"/>
          <w:sz w:val="24"/>
          <w:szCs w:val="24"/>
        </w:rPr>
      </w:pPr>
      <w:r w:rsidRPr="00A90200">
        <w:rPr>
          <w:rFonts w:ascii="Arial" w:hAnsi="Arial" w:cs="Arial"/>
          <w:sz w:val="24"/>
          <w:szCs w:val="24"/>
        </w:rPr>
        <w:t>полное наименование, почтовый адрес  и график работы Администрации;</w:t>
      </w:r>
    </w:p>
    <w:p w:rsidR="00710B0B" w:rsidRPr="00A90200" w:rsidRDefault="00710B0B" w:rsidP="00A90200">
      <w:pPr>
        <w:autoSpaceDE w:val="0"/>
        <w:autoSpaceDN w:val="0"/>
        <w:adjustRightInd w:val="0"/>
        <w:ind w:firstLine="539"/>
        <w:jc w:val="both"/>
        <w:rPr>
          <w:rFonts w:ascii="Arial" w:hAnsi="Arial" w:cs="Arial"/>
          <w:sz w:val="24"/>
          <w:szCs w:val="24"/>
        </w:rPr>
      </w:pPr>
      <w:r w:rsidRPr="00A90200">
        <w:rPr>
          <w:rFonts w:ascii="Arial" w:hAnsi="Arial" w:cs="Arial"/>
          <w:sz w:val="24"/>
          <w:szCs w:val="24"/>
        </w:rPr>
        <w:t>справочные телефоны, по которым можно получить консультацию по порядку предоставления муниципальной услуги;</w:t>
      </w:r>
    </w:p>
    <w:p w:rsidR="00710B0B" w:rsidRPr="00A90200" w:rsidRDefault="00710B0B" w:rsidP="00A90200">
      <w:pPr>
        <w:autoSpaceDE w:val="0"/>
        <w:autoSpaceDN w:val="0"/>
        <w:adjustRightInd w:val="0"/>
        <w:ind w:firstLine="539"/>
        <w:jc w:val="both"/>
        <w:rPr>
          <w:rFonts w:ascii="Arial" w:hAnsi="Arial" w:cs="Arial"/>
          <w:sz w:val="24"/>
          <w:szCs w:val="24"/>
        </w:rPr>
      </w:pPr>
      <w:r w:rsidRPr="00A90200">
        <w:rPr>
          <w:rFonts w:ascii="Arial" w:hAnsi="Arial" w:cs="Arial"/>
          <w:sz w:val="24"/>
          <w:szCs w:val="24"/>
        </w:rPr>
        <w:t>адреса электронной почты;</w:t>
      </w:r>
    </w:p>
    <w:p w:rsidR="00710B0B" w:rsidRPr="00A90200" w:rsidRDefault="00710B0B" w:rsidP="00A90200">
      <w:pPr>
        <w:autoSpaceDE w:val="0"/>
        <w:autoSpaceDN w:val="0"/>
        <w:adjustRightInd w:val="0"/>
        <w:ind w:firstLine="539"/>
        <w:jc w:val="both"/>
        <w:rPr>
          <w:rFonts w:ascii="Arial" w:hAnsi="Arial" w:cs="Arial"/>
          <w:sz w:val="24"/>
          <w:szCs w:val="24"/>
        </w:rPr>
      </w:pPr>
      <w:r w:rsidRPr="00A90200">
        <w:rPr>
          <w:rFonts w:ascii="Arial" w:hAnsi="Arial" w:cs="Arial"/>
          <w:sz w:val="24"/>
          <w:szCs w:val="24"/>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C6575D" w:rsidRPr="00A90200" w:rsidRDefault="00C6575D" w:rsidP="00A90200">
      <w:pPr>
        <w:tabs>
          <w:tab w:val="left" w:pos="1134"/>
          <w:tab w:val="left" w:pos="1541"/>
        </w:tabs>
        <w:ind w:firstLine="739"/>
        <w:jc w:val="center"/>
        <w:rPr>
          <w:rFonts w:ascii="Arial" w:hAnsi="Arial" w:cs="Arial"/>
          <w:b/>
          <w:bCs/>
          <w:sz w:val="24"/>
          <w:szCs w:val="24"/>
        </w:rPr>
      </w:pPr>
    </w:p>
    <w:p w:rsidR="00151F9F" w:rsidRPr="00A90200" w:rsidRDefault="00151F9F" w:rsidP="00A90200">
      <w:pPr>
        <w:tabs>
          <w:tab w:val="left" w:pos="1134"/>
          <w:tab w:val="left" w:pos="1541"/>
        </w:tabs>
        <w:ind w:firstLine="739"/>
        <w:jc w:val="center"/>
        <w:rPr>
          <w:rFonts w:ascii="Arial" w:hAnsi="Arial" w:cs="Arial"/>
          <w:b/>
          <w:bCs/>
          <w:sz w:val="24"/>
          <w:szCs w:val="24"/>
        </w:rPr>
      </w:pPr>
      <w:r w:rsidRPr="00A90200">
        <w:rPr>
          <w:rFonts w:ascii="Arial" w:hAnsi="Arial" w:cs="Arial"/>
          <w:b/>
          <w:bCs/>
          <w:sz w:val="24"/>
          <w:szCs w:val="24"/>
        </w:rPr>
        <w:lastRenderedPageBreak/>
        <w:t xml:space="preserve">II. </w:t>
      </w:r>
      <w:r w:rsidR="00C6575D" w:rsidRPr="00A90200">
        <w:rPr>
          <w:rFonts w:ascii="Arial" w:hAnsi="Arial" w:cs="Arial"/>
          <w:b/>
          <w:bCs/>
          <w:sz w:val="24"/>
          <w:szCs w:val="24"/>
        </w:rPr>
        <w:t>СТАНДАРТ ПРЕДОСТАВЛЕНИЯ МУНИЦИПАЛЬНОЙ УСЛУГИ</w:t>
      </w:r>
    </w:p>
    <w:p w:rsidR="00151F9F" w:rsidRPr="00A90200" w:rsidRDefault="00151F9F" w:rsidP="00A90200">
      <w:pPr>
        <w:tabs>
          <w:tab w:val="left" w:pos="1134"/>
          <w:tab w:val="left" w:pos="1541"/>
        </w:tabs>
        <w:ind w:firstLine="739"/>
        <w:jc w:val="center"/>
        <w:rPr>
          <w:rFonts w:ascii="Arial" w:hAnsi="Arial" w:cs="Arial"/>
          <w:b/>
          <w:sz w:val="24"/>
          <w:szCs w:val="24"/>
        </w:rPr>
      </w:pPr>
    </w:p>
    <w:p w:rsidR="00E569D5" w:rsidRPr="00A90200" w:rsidRDefault="00E569D5" w:rsidP="00A90200">
      <w:pPr>
        <w:pStyle w:val="a9"/>
        <w:jc w:val="center"/>
        <w:rPr>
          <w:rFonts w:ascii="Arial" w:hAnsi="Arial" w:cs="Arial"/>
          <w:b/>
          <w:sz w:val="24"/>
          <w:szCs w:val="24"/>
        </w:rPr>
      </w:pPr>
      <w:r w:rsidRPr="00A90200">
        <w:rPr>
          <w:rFonts w:ascii="Arial" w:hAnsi="Arial" w:cs="Arial"/>
          <w:b/>
          <w:sz w:val="24"/>
          <w:szCs w:val="24"/>
        </w:rPr>
        <w:t>2.1. Наименование муниципальной услуги</w:t>
      </w:r>
    </w:p>
    <w:p w:rsidR="004057AA" w:rsidRPr="00A90200" w:rsidRDefault="005F393B" w:rsidP="00A90200">
      <w:pPr>
        <w:ind w:firstLine="690"/>
        <w:rPr>
          <w:rFonts w:ascii="Arial" w:hAnsi="Arial" w:cs="Arial"/>
          <w:b/>
          <w:bCs/>
          <w:sz w:val="24"/>
          <w:szCs w:val="24"/>
          <w:lang w:eastAsia="en-US"/>
        </w:rPr>
      </w:pPr>
      <w:r w:rsidRPr="00A90200">
        <w:rPr>
          <w:rFonts w:ascii="Arial" w:hAnsi="Arial" w:cs="Arial"/>
          <w:bCs/>
          <w:sz w:val="24"/>
          <w:szCs w:val="24"/>
          <w:lang w:eastAsia="en-US"/>
        </w:rPr>
        <w:t>Присвоение адресов объектам адресации, изменение, аннулирование адресов</w:t>
      </w:r>
    </w:p>
    <w:p w:rsidR="005F393B" w:rsidRPr="00A90200" w:rsidRDefault="005F393B" w:rsidP="00A90200">
      <w:pPr>
        <w:ind w:firstLine="284"/>
        <w:jc w:val="both"/>
        <w:rPr>
          <w:rFonts w:ascii="Arial" w:hAnsi="Arial" w:cs="Arial"/>
          <w:kern w:val="1"/>
          <w:sz w:val="24"/>
          <w:szCs w:val="24"/>
        </w:rPr>
      </w:pPr>
    </w:p>
    <w:p w:rsidR="00E569D5" w:rsidRPr="00A90200" w:rsidRDefault="00E569D5" w:rsidP="00A90200">
      <w:pPr>
        <w:pStyle w:val="a9"/>
        <w:jc w:val="center"/>
        <w:rPr>
          <w:rFonts w:ascii="Arial" w:hAnsi="Arial" w:cs="Arial"/>
          <w:b/>
          <w:sz w:val="24"/>
          <w:szCs w:val="24"/>
        </w:rPr>
      </w:pPr>
      <w:r w:rsidRPr="00A90200">
        <w:rPr>
          <w:rFonts w:ascii="Arial" w:hAnsi="Arial" w:cs="Arial"/>
          <w:b/>
          <w:sz w:val="24"/>
          <w:szCs w:val="24"/>
        </w:rPr>
        <w:t>2.2. Наименование органа местного самоуправления, предоставляющего</w:t>
      </w:r>
      <w:r w:rsidR="00524773" w:rsidRPr="00A90200">
        <w:rPr>
          <w:rFonts w:ascii="Arial" w:hAnsi="Arial" w:cs="Arial"/>
          <w:b/>
          <w:sz w:val="24"/>
          <w:szCs w:val="24"/>
        </w:rPr>
        <w:t xml:space="preserve"> </w:t>
      </w:r>
      <w:r w:rsidRPr="00A90200">
        <w:rPr>
          <w:rFonts w:ascii="Arial" w:hAnsi="Arial" w:cs="Arial"/>
          <w:b/>
          <w:sz w:val="24"/>
          <w:szCs w:val="24"/>
        </w:rPr>
        <w:t xml:space="preserve">муниципальную услугу </w:t>
      </w:r>
    </w:p>
    <w:p w:rsidR="00E569D5" w:rsidRPr="00A90200" w:rsidRDefault="00E569D5" w:rsidP="00A90200">
      <w:pPr>
        <w:ind w:firstLine="284"/>
        <w:jc w:val="both"/>
        <w:rPr>
          <w:rFonts w:ascii="Arial" w:hAnsi="Arial" w:cs="Arial"/>
          <w:bCs/>
          <w:sz w:val="24"/>
          <w:szCs w:val="24"/>
          <w:lang w:eastAsia="en-US"/>
        </w:rPr>
      </w:pPr>
      <w:r w:rsidRPr="00A90200">
        <w:rPr>
          <w:rFonts w:ascii="Arial" w:hAnsi="Arial" w:cs="Arial"/>
          <w:bCs/>
          <w:sz w:val="24"/>
          <w:szCs w:val="24"/>
          <w:lang w:eastAsia="en-US"/>
        </w:rPr>
        <w:t xml:space="preserve">2.2.1. </w:t>
      </w:r>
      <w:r w:rsidR="00B13421" w:rsidRPr="00A90200">
        <w:rPr>
          <w:rFonts w:ascii="Arial" w:hAnsi="Arial" w:cs="Arial"/>
          <w:bCs/>
          <w:sz w:val="24"/>
          <w:szCs w:val="24"/>
        </w:rPr>
        <w:t xml:space="preserve">Муниципальная услуга предоставляется Администрацией </w:t>
      </w:r>
      <w:r w:rsidR="00ED4236" w:rsidRPr="00A90200">
        <w:rPr>
          <w:rFonts w:ascii="Arial" w:hAnsi="Arial" w:cs="Arial"/>
          <w:bCs/>
          <w:sz w:val="24"/>
          <w:szCs w:val="24"/>
        </w:rPr>
        <w:t>Воробжанского</w:t>
      </w:r>
      <w:r w:rsidR="00B13421" w:rsidRPr="00A90200">
        <w:rPr>
          <w:rFonts w:ascii="Arial" w:hAnsi="Arial" w:cs="Arial"/>
          <w:bCs/>
          <w:sz w:val="24"/>
          <w:szCs w:val="24"/>
        </w:rPr>
        <w:t xml:space="preserve"> сельсовета Суджанского </w:t>
      </w:r>
      <w:r w:rsidRPr="00A90200">
        <w:rPr>
          <w:rFonts w:ascii="Arial" w:hAnsi="Arial" w:cs="Arial"/>
          <w:bCs/>
          <w:sz w:val="24"/>
          <w:szCs w:val="24"/>
          <w:lang w:eastAsia="en-US"/>
        </w:rPr>
        <w:t>района Курской области</w:t>
      </w:r>
      <w:r w:rsidR="00D80816" w:rsidRPr="00A90200">
        <w:rPr>
          <w:rFonts w:ascii="Arial" w:hAnsi="Arial" w:cs="Arial"/>
          <w:bCs/>
          <w:sz w:val="24"/>
          <w:szCs w:val="24"/>
          <w:lang w:eastAsia="en-US"/>
        </w:rPr>
        <w:t xml:space="preserve"> (далее - Администрация)</w:t>
      </w:r>
      <w:r w:rsidRPr="00A90200">
        <w:rPr>
          <w:rFonts w:ascii="Arial" w:hAnsi="Arial" w:cs="Arial"/>
          <w:bCs/>
          <w:sz w:val="24"/>
          <w:szCs w:val="24"/>
          <w:lang w:eastAsia="en-US"/>
        </w:rPr>
        <w:t xml:space="preserve">. </w:t>
      </w:r>
    </w:p>
    <w:p w:rsidR="00E569D5" w:rsidRPr="00A90200" w:rsidRDefault="00E569D5" w:rsidP="00A90200">
      <w:pPr>
        <w:ind w:firstLine="284"/>
        <w:jc w:val="both"/>
        <w:rPr>
          <w:rFonts w:ascii="Arial" w:hAnsi="Arial" w:cs="Arial"/>
          <w:bCs/>
          <w:sz w:val="24"/>
          <w:szCs w:val="24"/>
          <w:lang w:eastAsia="en-US"/>
        </w:rPr>
      </w:pPr>
      <w:r w:rsidRPr="00A90200">
        <w:rPr>
          <w:rFonts w:ascii="Arial" w:hAnsi="Arial" w:cs="Arial"/>
          <w:bCs/>
          <w:sz w:val="24"/>
          <w:szCs w:val="24"/>
          <w:lang w:eastAsia="en-US"/>
        </w:rPr>
        <w:t>2.2.2. В предоставлении муниципальной услуги участву</w:t>
      </w:r>
      <w:r w:rsidR="005F393B" w:rsidRPr="00A90200">
        <w:rPr>
          <w:rFonts w:ascii="Arial" w:hAnsi="Arial" w:cs="Arial"/>
          <w:bCs/>
          <w:sz w:val="24"/>
          <w:szCs w:val="24"/>
          <w:lang w:eastAsia="en-US"/>
        </w:rPr>
        <w:t>ю</w:t>
      </w:r>
      <w:r w:rsidRPr="00A90200">
        <w:rPr>
          <w:rFonts w:ascii="Arial" w:hAnsi="Arial" w:cs="Arial"/>
          <w:bCs/>
          <w:sz w:val="24"/>
          <w:szCs w:val="24"/>
          <w:lang w:eastAsia="en-US"/>
        </w:rPr>
        <w:t>т:</w:t>
      </w:r>
    </w:p>
    <w:p w:rsidR="00F74A4B" w:rsidRPr="00A90200" w:rsidRDefault="00F74A4B" w:rsidP="00A90200">
      <w:pPr>
        <w:widowControl w:val="0"/>
        <w:ind w:firstLine="709"/>
        <w:jc w:val="both"/>
        <w:rPr>
          <w:rFonts w:ascii="Arial" w:hAnsi="Arial" w:cs="Arial"/>
          <w:sz w:val="24"/>
          <w:szCs w:val="24"/>
        </w:rPr>
      </w:pPr>
      <w:r w:rsidRPr="00A90200">
        <w:rPr>
          <w:rFonts w:ascii="Arial" w:hAnsi="Arial" w:cs="Arial"/>
          <w:sz w:val="24"/>
          <w:szCs w:val="24"/>
        </w:rPr>
        <w:t>- Управление Федеральной службы государственной регистрации, кадастра и картографии по Курской области</w:t>
      </w:r>
      <w:r w:rsidR="005F393B" w:rsidRPr="00A90200">
        <w:rPr>
          <w:rFonts w:ascii="Arial" w:hAnsi="Arial" w:cs="Arial"/>
          <w:sz w:val="24"/>
          <w:szCs w:val="24"/>
        </w:rPr>
        <w:t>;</w:t>
      </w:r>
    </w:p>
    <w:p w:rsidR="005F393B" w:rsidRPr="00A90200" w:rsidRDefault="005F393B" w:rsidP="00A90200">
      <w:pPr>
        <w:widowControl w:val="0"/>
        <w:autoSpaceDE w:val="0"/>
        <w:autoSpaceDN w:val="0"/>
        <w:adjustRightInd w:val="0"/>
        <w:ind w:firstLine="720"/>
        <w:jc w:val="both"/>
        <w:rPr>
          <w:rFonts w:ascii="Arial" w:hAnsi="Arial" w:cs="Arial"/>
          <w:bCs/>
          <w:sz w:val="24"/>
          <w:szCs w:val="24"/>
        </w:rPr>
      </w:pPr>
      <w:r w:rsidRPr="00A90200">
        <w:rPr>
          <w:rFonts w:ascii="Arial" w:hAnsi="Arial" w:cs="Arial"/>
          <w:bCs/>
          <w:sz w:val="24"/>
          <w:szCs w:val="24"/>
        </w:rPr>
        <w:t>- филиал областного бюджетного учреждения «Многофункциональный центр по предоставлению государственных и муниципальных услуг» (далее - МФЦ).</w:t>
      </w:r>
    </w:p>
    <w:p w:rsidR="006B03E3" w:rsidRPr="00A90200" w:rsidRDefault="006B03E3" w:rsidP="00A90200">
      <w:pPr>
        <w:tabs>
          <w:tab w:val="left" w:pos="709"/>
        </w:tabs>
        <w:suppressAutoHyphens/>
        <w:ind w:firstLine="720"/>
        <w:jc w:val="both"/>
        <w:rPr>
          <w:rFonts w:ascii="Arial" w:hAnsi="Arial" w:cs="Arial"/>
          <w:sz w:val="24"/>
          <w:szCs w:val="24"/>
        </w:rPr>
      </w:pPr>
      <w:r w:rsidRPr="00A90200">
        <w:rPr>
          <w:rFonts w:ascii="Arial" w:hAnsi="Arial" w:cs="Arial"/>
          <w:sz w:val="24"/>
          <w:szCs w:val="24"/>
        </w:rPr>
        <w:t>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w:t>
      </w:r>
      <w:r w:rsidR="007740FD" w:rsidRPr="00A90200">
        <w:rPr>
          <w:rFonts w:ascii="Arial" w:hAnsi="Arial" w:cs="Arial"/>
          <w:sz w:val="24"/>
          <w:szCs w:val="24"/>
        </w:rPr>
        <w:t xml:space="preserve"> муниципальной</w:t>
      </w:r>
      <w:r w:rsidRPr="00A90200">
        <w:rPr>
          <w:rFonts w:ascii="Arial" w:hAnsi="Arial" w:cs="Arial"/>
          <w:sz w:val="24"/>
          <w:szCs w:val="24"/>
        </w:rPr>
        <w:t xml:space="preserve">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E569D5" w:rsidRPr="00A90200" w:rsidRDefault="00E569D5" w:rsidP="00A90200">
      <w:pPr>
        <w:tabs>
          <w:tab w:val="left" w:pos="1134"/>
          <w:tab w:val="left" w:pos="1541"/>
        </w:tabs>
        <w:ind w:firstLine="284"/>
        <w:jc w:val="both"/>
        <w:rPr>
          <w:rFonts w:ascii="Arial" w:hAnsi="Arial" w:cs="Arial"/>
          <w:kern w:val="1"/>
          <w:sz w:val="24"/>
          <w:szCs w:val="24"/>
        </w:rPr>
      </w:pPr>
    </w:p>
    <w:p w:rsidR="00E569D5" w:rsidRPr="00A90200" w:rsidRDefault="00E569D5" w:rsidP="00A90200">
      <w:pPr>
        <w:pStyle w:val="a9"/>
        <w:jc w:val="center"/>
        <w:rPr>
          <w:rFonts w:ascii="Arial" w:hAnsi="Arial" w:cs="Arial"/>
          <w:b/>
          <w:sz w:val="24"/>
          <w:szCs w:val="24"/>
        </w:rPr>
      </w:pPr>
      <w:r w:rsidRPr="00A90200">
        <w:rPr>
          <w:rFonts w:ascii="Arial" w:hAnsi="Arial" w:cs="Arial"/>
          <w:b/>
          <w:sz w:val="24"/>
          <w:szCs w:val="24"/>
        </w:rPr>
        <w:t>2.3. Описание результата предоставления муниципальной услуги</w:t>
      </w:r>
    </w:p>
    <w:p w:rsidR="00E569D5" w:rsidRPr="00A90200" w:rsidRDefault="001930CE" w:rsidP="00A90200">
      <w:pPr>
        <w:ind w:firstLine="690"/>
        <w:jc w:val="both"/>
        <w:rPr>
          <w:rFonts w:ascii="Arial" w:hAnsi="Arial" w:cs="Arial"/>
          <w:bCs/>
          <w:sz w:val="24"/>
          <w:szCs w:val="24"/>
          <w:lang w:eastAsia="en-US"/>
        </w:rPr>
      </w:pPr>
      <w:r w:rsidRPr="00A90200">
        <w:rPr>
          <w:rFonts w:ascii="Arial" w:hAnsi="Arial" w:cs="Arial"/>
          <w:bCs/>
          <w:sz w:val="24"/>
          <w:szCs w:val="24"/>
          <w:lang w:eastAsia="en-US"/>
        </w:rPr>
        <w:t>Р</w:t>
      </w:r>
      <w:r w:rsidR="00E569D5" w:rsidRPr="00A90200">
        <w:rPr>
          <w:rFonts w:ascii="Arial" w:hAnsi="Arial" w:cs="Arial"/>
          <w:bCs/>
          <w:sz w:val="24"/>
          <w:szCs w:val="24"/>
          <w:lang w:eastAsia="en-US"/>
        </w:rPr>
        <w:t>езультат</w:t>
      </w:r>
      <w:r w:rsidRPr="00A90200">
        <w:rPr>
          <w:rFonts w:ascii="Arial" w:hAnsi="Arial" w:cs="Arial"/>
          <w:bCs/>
          <w:sz w:val="24"/>
          <w:szCs w:val="24"/>
          <w:lang w:eastAsia="en-US"/>
        </w:rPr>
        <w:t>ом</w:t>
      </w:r>
      <w:r w:rsidR="00E569D5" w:rsidRPr="00A90200">
        <w:rPr>
          <w:rFonts w:ascii="Arial" w:hAnsi="Arial" w:cs="Arial"/>
          <w:bCs/>
          <w:sz w:val="24"/>
          <w:szCs w:val="24"/>
          <w:lang w:eastAsia="en-US"/>
        </w:rPr>
        <w:t xml:space="preserve"> предоставления муниципальной услуги яв</w:t>
      </w:r>
      <w:r w:rsidR="00E569D5" w:rsidRPr="00A90200">
        <w:rPr>
          <w:rFonts w:ascii="Arial" w:hAnsi="Arial" w:cs="Arial"/>
          <w:bCs/>
          <w:sz w:val="24"/>
          <w:szCs w:val="24"/>
          <w:lang w:eastAsia="en-US"/>
        </w:rPr>
        <w:softHyphen/>
        <w:t>ляются:</w:t>
      </w:r>
    </w:p>
    <w:p w:rsidR="004054F1" w:rsidRPr="00A90200" w:rsidRDefault="004054F1" w:rsidP="00A90200">
      <w:pPr>
        <w:ind w:firstLine="720"/>
        <w:rPr>
          <w:rFonts w:ascii="Arial" w:hAnsi="Arial" w:cs="Arial"/>
          <w:bCs/>
          <w:sz w:val="24"/>
          <w:szCs w:val="24"/>
          <w:lang w:eastAsia="en-US"/>
        </w:rPr>
      </w:pPr>
      <w:r w:rsidRPr="00A90200">
        <w:rPr>
          <w:rFonts w:ascii="Arial" w:hAnsi="Arial" w:cs="Arial"/>
          <w:bCs/>
          <w:sz w:val="24"/>
          <w:szCs w:val="24"/>
          <w:lang w:eastAsia="en-US"/>
        </w:rPr>
        <w:t xml:space="preserve">- решение о присвоении </w:t>
      </w:r>
      <w:r w:rsidR="005F393B" w:rsidRPr="00A90200">
        <w:rPr>
          <w:rFonts w:ascii="Arial" w:hAnsi="Arial" w:cs="Arial"/>
          <w:bCs/>
          <w:sz w:val="24"/>
          <w:szCs w:val="24"/>
          <w:lang w:eastAsia="en-US"/>
        </w:rPr>
        <w:t>адреса объектам адресации, аннулирование адресов</w:t>
      </w:r>
      <w:r w:rsidRPr="00A90200">
        <w:rPr>
          <w:rFonts w:ascii="Arial" w:hAnsi="Arial" w:cs="Arial"/>
          <w:bCs/>
          <w:sz w:val="24"/>
          <w:szCs w:val="24"/>
          <w:lang w:eastAsia="en-US"/>
        </w:rPr>
        <w:t>;</w:t>
      </w:r>
    </w:p>
    <w:p w:rsidR="005F393B" w:rsidRPr="00A90200" w:rsidRDefault="00E569D5" w:rsidP="00A90200">
      <w:pPr>
        <w:ind w:firstLine="720"/>
        <w:rPr>
          <w:rFonts w:ascii="Arial" w:hAnsi="Arial" w:cs="Arial"/>
          <w:bCs/>
          <w:sz w:val="24"/>
          <w:szCs w:val="24"/>
          <w:lang w:eastAsia="en-US"/>
        </w:rPr>
      </w:pPr>
      <w:r w:rsidRPr="00A90200">
        <w:rPr>
          <w:rFonts w:ascii="Arial" w:hAnsi="Arial" w:cs="Arial"/>
          <w:bCs/>
          <w:sz w:val="24"/>
          <w:szCs w:val="24"/>
          <w:lang w:eastAsia="en-US"/>
        </w:rPr>
        <w:t xml:space="preserve">- </w:t>
      </w:r>
      <w:r w:rsidR="00823521" w:rsidRPr="00A90200">
        <w:rPr>
          <w:rFonts w:ascii="Arial" w:hAnsi="Arial" w:cs="Arial"/>
          <w:bCs/>
          <w:sz w:val="24"/>
          <w:szCs w:val="24"/>
          <w:lang w:eastAsia="en-US"/>
        </w:rPr>
        <w:t xml:space="preserve">решение </w:t>
      </w:r>
      <w:r w:rsidR="005F393B" w:rsidRPr="00A90200">
        <w:rPr>
          <w:rFonts w:ascii="Arial" w:hAnsi="Arial" w:cs="Arial"/>
          <w:bCs/>
          <w:sz w:val="24"/>
          <w:szCs w:val="24"/>
          <w:lang w:eastAsia="en-US"/>
        </w:rPr>
        <w:t xml:space="preserve">об отказе в присвоении </w:t>
      </w:r>
      <w:r w:rsidR="00823521" w:rsidRPr="00A90200">
        <w:rPr>
          <w:rFonts w:ascii="Arial" w:hAnsi="Arial" w:cs="Arial"/>
          <w:bCs/>
          <w:sz w:val="24"/>
          <w:szCs w:val="24"/>
          <w:lang w:eastAsia="en-US"/>
        </w:rPr>
        <w:t xml:space="preserve">адреса </w:t>
      </w:r>
      <w:r w:rsidR="005F393B" w:rsidRPr="00A90200">
        <w:rPr>
          <w:rFonts w:ascii="Arial" w:hAnsi="Arial" w:cs="Arial"/>
          <w:bCs/>
          <w:sz w:val="24"/>
          <w:szCs w:val="24"/>
          <w:lang w:eastAsia="en-US"/>
        </w:rPr>
        <w:t xml:space="preserve">объектам адресации, </w:t>
      </w:r>
    </w:p>
    <w:p w:rsidR="00823521" w:rsidRPr="00A90200" w:rsidRDefault="005F393B" w:rsidP="00A90200">
      <w:pPr>
        <w:jc w:val="both"/>
        <w:rPr>
          <w:rFonts w:ascii="Arial" w:hAnsi="Arial" w:cs="Arial"/>
          <w:bCs/>
          <w:sz w:val="24"/>
          <w:szCs w:val="24"/>
          <w:lang w:eastAsia="en-US"/>
        </w:rPr>
      </w:pPr>
      <w:r w:rsidRPr="00A90200">
        <w:rPr>
          <w:rFonts w:ascii="Arial" w:hAnsi="Arial" w:cs="Arial"/>
          <w:bCs/>
          <w:sz w:val="24"/>
          <w:szCs w:val="24"/>
          <w:lang w:eastAsia="en-US"/>
        </w:rPr>
        <w:t>аннулирование адресов</w:t>
      </w:r>
      <w:r w:rsidR="00823521" w:rsidRPr="00A90200">
        <w:rPr>
          <w:rFonts w:ascii="Arial" w:hAnsi="Arial" w:cs="Arial"/>
          <w:bCs/>
          <w:sz w:val="24"/>
          <w:szCs w:val="24"/>
          <w:lang w:eastAsia="en-US"/>
        </w:rPr>
        <w:t xml:space="preserve">. </w:t>
      </w:r>
    </w:p>
    <w:p w:rsidR="007F09E0" w:rsidRPr="00A90200" w:rsidRDefault="007F09E0" w:rsidP="00A90200">
      <w:pPr>
        <w:pStyle w:val="a9"/>
        <w:rPr>
          <w:rFonts w:ascii="Arial" w:hAnsi="Arial" w:cs="Arial"/>
          <w:sz w:val="24"/>
          <w:szCs w:val="24"/>
        </w:rPr>
      </w:pPr>
    </w:p>
    <w:p w:rsidR="00E569D5" w:rsidRPr="00A90200" w:rsidRDefault="00E569D5" w:rsidP="00A90200">
      <w:pPr>
        <w:pStyle w:val="a9"/>
        <w:jc w:val="center"/>
        <w:rPr>
          <w:rFonts w:ascii="Arial" w:hAnsi="Arial" w:cs="Arial"/>
          <w:b/>
          <w:sz w:val="24"/>
          <w:szCs w:val="24"/>
        </w:rPr>
      </w:pPr>
      <w:r w:rsidRPr="00A90200">
        <w:rPr>
          <w:rFonts w:ascii="Arial" w:hAnsi="Arial" w:cs="Arial"/>
          <w:b/>
          <w:sz w:val="24"/>
          <w:szCs w:val="24"/>
        </w:rPr>
        <w:t>2.4. Срок предоставления муниципальной услуги</w:t>
      </w:r>
    </w:p>
    <w:p w:rsidR="00E1184A" w:rsidRPr="00A90200" w:rsidRDefault="002D272B" w:rsidP="00A90200">
      <w:pPr>
        <w:ind w:firstLine="709"/>
        <w:jc w:val="both"/>
        <w:rPr>
          <w:rFonts w:ascii="Arial" w:hAnsi="Arial" w:cs="Arial"/>
          <w:bCs/>
          <w:sz w:val="24"/>
          <w:szCs w:val="24"/>
          <w:lang w:eastAsia="en-US"/>
        </w:rPr>
      </w:pPr>
      <w:r w:rsidRPr="00A90200">
        <w:rPr>
          <w:rFonts w:ascii="Arial" w:hAnsi="Arial" w:cs="Arial"/>
          <w:bCs/>
          <w:sz w:val="24"/>
          <w:szCs w:val="24"/>
          <w:lang w:eastAsia="en-US"/>
        </w:rPr>
        <w:t>Общий срок предоставления муниципальной услуги не должен превышать</w:t>
      </w:r>
      <w:r w:rsidR="00B73498" w:rsidRPr="00A90200">
        <w:rPr>
          <w:rFonts w:ascii="Arial" w:hAnsi="Arial" w:cs="Arial"/>
          <w:bCs/>
          <w:sz w:val="24"/>
          <w:szCs w:val="24"/>
          <w:lang w:eastAsia="en-US"/>
        </w:rPr>
        <w:t xml:space="preserve"> </w:t>
      </w:r>
      <w:r w:rsidR="001541A0" w:rsidRPr="00A90200">
        <w:rPr>
          <w:rFonts w:ascii="Arial" w:hAnsi="Arial" w:cs="Arial"/>
          <w:bCs/>
          <w:sz w:val="24"/>
          <w:szCs w:val="24"/>
          <w:lang w:eastAsia="en-US"/>
        </w:rPr>
        <w:t>12</w:t>
      </w:r>
      <w:r w:rsidR="00A12C90" w:rsidRPr="00A90200">
        <w:rPr>
          <w:rFonts w:ascii="Arial" w:hAnsi="Arial" w:cs="Arial"/>
          <w:bCs/>
          <w:sz w:val="24"/>
          <w:szCs w:val="24"/>
          <w:lang w:eastAsia="en-US"/>
        </w:rPr>
        <w:t xml:space="preserve"> </w:t>
      </w:r>
      <w:r w:rsidR="00C67FBC" w:rsidRPr="00A90200">
        <w:rPr>
          <w:rFonts w:ascii="Arial" w:hAnsi="Arial" w:cs="Arial"/>
          <w:bCs/>
          <w:sz w:val="24"/>
          <w:szCs w:val="24"/>
          <w:lang w:eastAsia="en-US"/>
        </w:rPr>
        <w:t>рабочих дней</w:t>
      </w:r>
      <w:r w:rsidR="007F2CF6" w:rsidRPr="00A90200">
        <w:rPr>
          <w:rFonts w:ascii="Arial" w:hAnsi="Arial" w:cs="Arial"/>
          <w:bCs/>
          <w:sz w:val="24"/>
          <w:szCs w:val="24"/>
          <w:lang w:eastAsia="en-US"/>
        </w:rPr>
        <w:t xml:space="preserve"> со дня поступления заявления.</w:t>
      </w:r>
      <w:r w:rsidR="005C72B3" w:rsidRPr="00A90200">
        <w:rPr>
          <w:rFonts w:ascii="Arial" w:hAnsi="Arial" w:cs="Arial"/>
          <w:bCs/>
          <w:sz w:val="24"/>
          <w:szCs w:val="24"/>
          <w:lang w:eastAsia="en-US"/>
        </w:rPr>
        <w:t xml:space="preserve">* </w:t>
      </w:r>
    </w:p>
    <w:p w:rsidR="001541A0" w:rsidRPr="00A90200" w:rsidRDefault="00E1184A" w:rsidP="00A90200">
      <w:pPr>
        <w:ind w:firstLine="709"/>
        <w:jc w:val="both"/>
        <w:rPr>
          <w:rFonts w:ascii="Arial" w:hAnsi="Arial" w:cs="Arial"/>
          <w:i/>
          <w:sz w:val="20"/>
        </w:rPr>
      </w:pPr>
      <w:r w:rsidRPr="00A90200">
        <w:rPr>
          <w:rFonts w:ascii="Arial" w:hAnsi="Arial" w:cs="Arial"/>
          <w:bCs/>
          <w:i/>
          <w:sz w:val="20"/>
          <w:lang w:eastAsia="en-US"/>
        </w:rPr>
        <w:t>*</w:t>
      </w:r>
      <w:r w:rsidR="005C72B3" w:rsidRPr="00A90200">
        <w:rPr>
          <w:rFonts w:ascii="Arial" w:hAnsi="Arial" w:cs="Arial"/>
          <w:bCs/>
          <w:i/>
          <w:sz w:val="20"/>
          <w:lang w:eastAsia="en-US"/>
        </w:rPr>
        <w:t>(</w:t>
      </w:r>
      <w:r w:rsidR="005C72B3" w:rsidRPr="00A90200">
        <w:rPr>
          <w:rFonts w:ascii="Arial" w:hAnsi="Arial" w:cs="Arial"/>
          <w:i/>
          <w:sz w:val="20"/>
        </w:rPr>
        <w:t>Срок предусмотрен распоряжением Правительства РФ от 31.01.2017 №147-р «О целевых моделях упрощения процедур ведения бизнеса и повышения инвестиционной привлекательности субъектов Российской Федерации»)</w:t>
      </w:r>
    </w:p>
    <w:p w:rsidR="00177B2E" w:rsidRPr="00A90200" w:rsidRDefault="00177B2E" w:rsidP="00A90200">
      <w:pPr>
        <w:ind w:firstLine="709"/>
        <w:rPr>
          <w:rFonts w:ascii="Arial" w:hAnsi="Arial" w:cs="Arial"/>
          <w:bCs/>
          <w:sz w:val="24"/>
          <w:szCs w:val="24"/>
        </w:rPr>
      </w:pPr>
      <w:r w:rsidRPr="00A90200">
        <w:rPr>
          <w:rFonts w:ascii="Arial" w:hAnsi="Arial" w:cs="Arial"/>
          <w:bCs/>
          <w:sz w:val="24"/>
          <w:szCs w:val="24"/>
        </w:rPr>
        <w:t>Оснований для приостановления предоставления муниципальной услуги законодательством не предусмотрено.</w:t>
      </w:r>
    </w:p>
    <w:p w:rsidR="004054F1" w:rsidRPr="00A90200" w:rsidRDefault="004054F1" w:rsidP="00A90200">
      <w:pPr>
        <w:ind w:firstLine="709"/>
        <w:jc w:val="both"/>
        <w:rPr>
          <w:rFonts w:ascii="Arial" w:hAnsi="Arial" w:cs="Arial"/>
          <w:bCs/>
          <w:sz w:val="24"/>
          <w:szCs w:val="24"/>
          <w:lang w:eastAsia="en-US"/>
        </w:rPr>
      </w:pPr>
      <w:r w:rsidRPr="00A90200">
        <w:rPr>
          <w:rFonts w:ascii="Arial" w:hAnsi="Arial" w:cs="Arial"/>
          <w:bCs/>
          <w:sz w:val="24"/>
          <w:szCs w:val="24"/>
          <w:lang w:eastAsia="en-US"/>
        </w:rPr>
        <w:t xml:space="preserve">Срок выдачи (направления) документов - не позднее 1 рабочего дня с </w:t>
      </w:r>
      <w:r w:rsidR="001930CE" w:rsidRPr="00A90200">
        <w:rPr>
          <w:rFonts w:ascii="Arial" w:hAnsi="Arial" w:cs="Arial"/>
          <w:bCs/>
          <w:sz w:val="24"/>
          <w:szCs w:val="24"/>
          <w:lang w:eastAsia="en-US"/>
        </w:rPr>
        <w:t>даты</w:t>
      </w:r>
      <w:r w:rsidRPr="00A90200">
        <w:rPr>
          <w:rFonts w:ascii="Arial" w:hAnsi="Arial" w:cs="Arial"/>
          <w:bCs/>
          <w:sz w:val="24"/>
          <w:szCs w:val="24"/>
          <w:lang w:eastAsia="en-US"/>
        </w:rPr>
        <w:t xml:space="preserve"> регистрации </w:t>
      </w:r>
      <w:r w:rsidR="006B03E3" w:rsidRPr="00A90200">
        <w:rPr>
          <w:rFonts w:ascii="Arial" w:hAnsi="Arial" w:cs="Arial"/>
          <w:bCs/>
          <w:sz w:val="24"/>
          <w:szCs w:val="24"/>
          <w:lang w:eastAsia="en-US"/>
        </w:rPr>
        <w:t>решения</w:t>
      </w:r>
      <w:r w:rsidRPr="00A90200">
        <w:rPr>
          <w:rFonts w:ascii="Arial" w:hAnsi="Arial" w:cs="Arial"/>
          <w:bCs/>
          <w:sz w:val="24"/>
          <w:szCs w:val="24"/>
          <w:lang w:eastAsia="en-US"/>
        </w:rPr>
        <w:t>.</w:t>
      </w:r>
      <w:r w:rsidR="00A12C90" w:rsidRPr="00A90200">
        <w:rPr>
          <w:rFonts w:ascii="Arial" w:hAnsi="Arial" w:cs="Arial"/>
          <w:bCs/>
          <w:sz w:val="24"/>
          <w:szCs w:val="24"/>
          <w:lang w:eastAsia="en-US"/>
        </w:rPr>
        <w:t xml:space="preserve"> </w:t>
      </w:r>
    </w:p>
    <w:p w:rsidR="004F7A4C" w:rsidRPr="00A90200" w:rsidRDefault="004F7A4C" w:rsidP="00A90200">
      <w:pPr>
        <w:ind w:firstLine="709"/>
        <w:jc w:val="both"/>
        <w:rPr>
          <w:rFonts w:ascii="Arial" w:hAnsi="Arial" w:cs="Arial"/>
          <w:sz w:val="24"/>
          <w:szCs w:val="24"/>
        </w:rPr>
      </w:pPr>
      <w:r w:rsidRPr="00A90200">
        <w:rPr>
          <w:rFonts w:ascii="Arial" w:hAnsi="Arial" w:cs="Arial"/>
          <w:sz w:val="24"/>
          <w:szCs w:val="24"/>
        </w:rPr>
        <w:t xml:space="preserve">В случае представления заявителем документов, через </w:t>
      </w:r>
      <w:r w:rsidR="00177B2E" w:rsidRPr="00A90200">
        <w:rPr>
          <w:rFonts w:ascii="Arial" w:hAnsi="Arial" w:cs="Arial"/>
          <w:sz w:val="24"/>
          <w:szCs w:val="24"/>
        </w:rPr>
        <w:t>м</w:t>
      </w:r>
      <w:r w:rsidRPr="00A90200">
        <w:rPr>
          <w:rFonts w:ascii="Arial" w:hAnsi="Arial" w:cs="Arial"/>
          <w:sz w:val="24"/>
          <w:szCs w:val="24"/>
        </w:rPr>
        <w:t>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4F7A4C" w:rsidRPr="00A90200" w:rsidRDefault="004F7A4C" w:rsidP="00A90200">
      <w:pPr>
        <w:tabs>
          <w:tab w:val="left" w:pos="2385"/>
        </w:tabs>
        <w:rPr>
          <w:rFonts w:ascii="Arial" w:hAnsi="Arial" w:cs="Arial"/>
          <w:sz w:val="24"/>
          <w:szCs w:val="24"/>
        </w:rPr>
      </w:pPr>
    </w:p>
    <w:p w:rsidR="00E569D5" w:rsidRPr="00A90200" w:rsidRDefault="00E569D5" w:rsidP="00A90200">
      <w:pPr>
        <w:pStyle w:val="a9"/>
        <w:jc w:val="center"/>
        <w:rPr>
          <w:rFonts w:ascii="Arial" w:hAnsi="Arial" w:cs="Arial"/>
          <w:b/>
          <w:sz w:val="24"/>
          <w:szCs w:val="24"/>
        </w:rPr>
      </w:pPr>
      <w:r w:rsidRPr="00A90200">
        <w:rPr>
          <w:rFonts w:ascii="Arial" w:hAnsi="Arial" w:cs="Arial"/>
          <w:b/>
          <w:sz w:val="24"/>
          <w:szCs w:val="24"/>
        </w:rPr>
        <w:t>2.5. Перечень нормативных правовых актов, регулирующих</w:t>
      </w:r>
    </w:p>
    <w:p w:rsidR="009A58E7" w:rsidRPr="00A90200" w:rsidRDefault="00E569D5" w:rsidP="00A90200">
      <w:pPr>
        <w:pStyle w:val="a9"/>
        <w:jc w:val="center"/>
        <w:rPr>
          <w:rFonts w:ascii="Arial" w:hAnsi="Arial" w:cs="Arial"/>
          <w:b/>
          <w:bCs/>
          <w:sz w:val="24"/>
          <w:szCs w:val="24"/>
        </w:rPr>
      </w:pPr>
      <w:r w:rsidRPr="00A90200">
        <w:rPr>
          <w:rFonts w:ascii="Arial" w:hAnsi="Arial" w:cs="Arial"/>
          <w:b/>
          <w:sz w:val="24"/>
          <w:szCs w:val="24"/>
        </w:rPr>
        <w:t>отношения, возникающие в связи с предоставлением</w:t>
      </w:r>
      <w:r w:rsidR="00C6575D" w:rsidRPr="00A90200">
        <w:rPr>
          <w:rFonts w:ascii="Arial" w:hAnsi="Arial" w:cs="Arial"/>
          <w:b/>
          <w:sz w:val="24"/>
          <w:szCs w:val="24"/>
        </w:rPr>
        <w:t xml:space="preserve"> </w:t>
      </w:r>
      <w:r w:rsidRPr="00A90200">
        <w:rPr>
          <w:rFonts w:ascii="Arial" w:hAnsi="Arial" w:cs="Arial"/>
          <w:b/>
          <w:sz w:val="24"/>
          <w:szCs w:val="24"/>
        </w:rPr>
        <w:t>муниципальной услуги</w:t>
      </w:r>
      <w:r w:rsidR="009A58E7" w:rsidRPr="00A90200">
        <w:rPr>
          <w:rFonts w:ascii="Arial" w:hAnsi="Arial" w:cs="Arial"/>
          <w:b/>
          <w:bCs/>
          <w:sz w:val="24"/>
          <w:szCs w:val="24"/>
          <w:lang w:eastAsia="en-US"/>
        </w:rPr>
        <w:t>,</w:t>
      </w:r>
      <w:r w:rsidR="009A58E7" w:rsidRPr="00A90200">
        <w:rPr>
          <w:rFonts w:ascii="Arial" w:hAnsi="Arial" w:cs="Arial"/>
          <w:b/>
          <w:bCs/>
          <w:sz w:val="24"/>
          <w:szCs w:val="24"/>
        </w:rPr>
        <w:t xml:space="preserve"> с указанием их реквизитов и источников официального опубликования</w:t>
      </w:r>
    </w:p>
    <w:p w:rsidR="00E569D5" w:rsidRPr="00A90200" w:rsidRDefault="00E569D5" w:rsidP="00A90200">
      <w:pPr>
        <w:widowControl w:val="0"/>
        <w:autoSpaceDE w:val="0"/>
        <w:ind w:firstLine="567"/>
        <w:contextualSpacing/>
        <w:jc w:val="both"/>
        <w:rPr>
          <w:rFonts w:ascii="Arial" w:hAnsi="Arial" w:cs="Arial"/>
          <w:bCs/>
          <w:sz w:val="24"/>
          <w:szCs w:val="24"/>
          <w:lang w:eastAsia="en-US"/>
        </w:rPr>
      </w:pPr>
      <w:r w:rsidRPr="00A90200">
        <w:rPr>
          <w:rFonts w:ascii="Arial" w:hAnsi="Arial" w:cs="Arial"/>
          <w:bCs/>
          <w:sz w:val="24"/>
          <w:szCs w:val="24"/>
          <w:lang w:eastAsia="en-US"/>
        </w:rPr>
        <w:lastRenderedPageBreak/>
        <w:t>Предоставление услуги осуществляется в соответствии с:</w:t>
      </w:r>
    </w:p>
    <w:p w:rsidR="0041196B" w:rsidRPr="00A90200" w:rsidRDefault="00EF57AE" w:rsidP="00A90200">
      <w:pPr>
        <w:widowControl w:val="0"/>
        <w:autoSpaceDE w:val="0"/>
        <w:ind w:firstLine="567"/>
        <w:contextualSpacing/>
        <w:jc w:val="both"/>
        <w:rPr>
          <w:rFonts w:ascii="Arial" w:hAnsi="Arial" w:cs="Arial"/>
          <w:bCs/>
          <w:sz w:val="24"/>
          <w:szCs w:val="24"/>
          <w:lang w:eastAsia="en-US"/>
        </w:rPr>
      </w:pPr>
      <w:r w:rsidRPr="00A90200">
        <w:rPr>
          <w:rFonts w:ascii="Arial" w:hAnsi="Arial" w:cs="Arial"/>
          <w:bCs/>
          <w:sz w:val="24"/>
          <w:szCs w:val="24"/>
          <w:lang w:eastAsia="en-US"/>
        </w:rPr>
        <w:t>- Конституцией</w:t>
      </w:r>
      <w:r w:rsidR="0041196B" w:rsidRPr="00A90200">
        <w:rPr>
          <w:rFonts w:ascii="Arial" w:hAnsi="Arial" w:cs="Arial"/>
          <w:bCs/>
          <w:sz w:val="24"/>
          <w:szCs w:val="24"/>
          <w:lang w:eastAsia="en-US"/>
        </w:rPr>
        <w:t xml:space="preserve"> Российской Федерации от 12.12.1993</w:t>
      </w:r>
      <w:r w:rsidR="00C6575D" w:rsidRPr="00A90200">
        <w:rPr>
          <w:rFonts w:ascii="Arial" w:hAnsi="Arial" w:cs="Arial"/>
          <w:bCs/>
          <w:sz w:val="24"/>
          <w:szCs w:val="24"/>
          <w:lang w:eastAsia="en-US"/>
        </w:rPr>
        <w:t>г</w:t>
      </w:r>
      <w:r w:rsidR="0041196B" w:rsidRPr="00A90200">
        <w:rPr>
          <w:rFonts w:ascii="Arial" w:hAnsi="Arial" w:cs="Arial"/>
          <w:bCs/>
          <w:sz w:val="24"/>
          <w:szCs w:val="24"/>
          <w:lang w:eastAsia="en-US"/>
        </w:rPr>
        <w:t xml:space="preserve"> (</w:t>
      </w:r>
      <w:r w:rsidRPr="00A90200">
        <w:rPr>
          <w:rFonts w:ascii="Arial" w:hAnsi="Arial" w:cs="Arial"/>
          <w:bCs/>
          <w:sz w:val="24"/>
          <w:szCs w:val="24"/>
          <w:lang w:eastAsia="en-US"/>
        </w:rPr>
        <w:t>«Российская газета</w:t>
      </w:r>
      <w:r w:rsidR="0041196B" w:rsidRPr="00A90200">
        <w:rPr>
          <w:rFonts w:ascii="Arial" w:hAnsi="Arial" w:cs="Arial"/>
          <w:bCs/>
          <w:sz w:val="24"/>
          <w:szCs w:val="24"/>
          <w:lang w:eastAsia="en-US"/>
        </w:rPr>
        <w:t>» от 25.12.1993</w:t>
      </w:r>
      <w:r w:rsidR="00C6575D" w:rsidRPr="00A90200">
        <w:rPr>
          <w:rFonts w:ascii="Arial" w:hAnsi="Arial" w:cs="Arial"/>
          <w:bCs/>
          <w:sz w:val="24"/>
          <w:szCs w:val="24"/>
          <w:lang w:eastAsia="en-US"/>
        </w:rPr>
        <w:t>г</w:t>
      </w:r>
      <w:r w:rsidR="0041196B" w:rsidRPr="00A90200">
        <w:rPr>
          <w:rFonts w:ascii="Arial" w:hAnsi="Arial" w:cs="Arial"/>
          <w:bCs/>
          <w:sz w:val="24"/>
          <w:szCs w:val="24"/>
          <w:lang w:eastAsia="en-US"/>
        </w:rPr>
        <w:t xml:space="preserve"> № 237);</w:t>
      </w:r>
    </w:p>
    <w:p w:rsidR="00390A86" w:rsidRPr="00A90200" w:rsidRDefault="00390A86" w:rsidP="00A90200">
      <w:pPr>
        <w:ind w:firstLine="567"/>
        <w:jc w:val="both"/>
        <w:rPr>
          <w:rFonts w:ascii="Arial" w:hAnsi="Arial" w:cs="Arial"/>
          <w:bCs/>
          <w:sz w:val="24"/>
          <w:szCs w:val="24"/>
          <w:lang w:eastAsia="en-US"/>
        </w:rPr>
      </w:pPr>
      <w:r w:rsidRPr="00A90200">
        <w:rPr>
          <w:rFonts w:ascii="Arial" w:hAnsi="Arial" w:cs="Arial"/>
          <w:bCs/>
          <w:sz w:val="24"/>
          <w:szCs w:val="24"/>
          <w:lang w:eastAsia="en-US"/>
        </w:rPr>
        <w:t>- Градостроительным кодексом Российской Федерации от 29.12.2004</w:t>
      </w:r>
      <w:r w:rsidR="00C6575D" w:rsidRPr="00A90200">
        <w:rPr>
          <w:rFonts w:ascii="Arial" w:hAnsi="Arial" w:cs="Arial"/>
          <w:bCs/>
          <w:sz w:val="24"/>
          <w:szCs w:val="24"/>
          <w:lang w:eastAsia="en-US"/>
        </w:rPr>
        <w:t>г</w:t>
      </w:r>
      <w:r w:rsidRPr="00A90200">
        <w:rPr>
          <w:rFonts w:ascii="Arial" w:hAnsi="Arial" w:cs="Arial"/>
          <w:bCs/>
          <w:sz w:val="24"/>
          <w:szCs w:val="24"/>
          <w:lang w:eastAsia="en-US"/>
        </w:rPr>
        <w:t xml:space="preserve"> № 190-ФЗ («Российская газета» от 30 декабря 2004г. № 290, «Парламентская газета» от 14 января 2005г. № 5-6, Собрание законодательства Российской Федерации от 3 января 2005г. №1 (часть I) ст. 16);</w:t>
      </w:r>
    </w:p>
    <w:p w:rsidR="00B13F53" w:rsidRPr="00A90200" w:rsidRDefault="00390A86" w:rsidP="00A90200">
      <w:pPr>
        <w:ind w:firstLine="567"/>
        <w:jc w:val="both"/>
        <w:rPr>
          <w:rFonts w:ascii="Arial" w:hAnsi="Arial" w:cs="Arial"/>
          <w:bCs/>
          <w:sz w:val="24"/>
          <w:szCs w:val="24"/>
          <w:lang w:eastAsia="en-US"/>
        </w:rPr>
      </w:pPr>
      <w:r w:rsidRPr="00A90200">
        <w:rPr>
          <w:rFonts w:ascii="Arial" w:hAnsi="Arial" w:cs="Arial"/>
          <w:bCs/>
          <w:sz w:val="24"/>
          <w:szCs w:val="24"/>
          <w:lang w:eastAsia="en-US"/>
        </w:rPr>
        <w:t>- Земельным кодексом Российской Федерации от 25 октября 2001</w:t>
      </w:r>
      <w:r w:rsidR="00C6575D" w:rsidRPr="00A90200">
        <w:rPr>
          <w:rFonts w:ascii="Arial" w:hAnsi="Arial" w:cs="Arial"/>
          <w:bCs/>
          <w:sz w:val="24"/>
          <w:szCs w:val="24"/>
          <w:lang w:eastAsia="en-US"/>
        </w:rPr>
        <w:t>г</w:t>
      </w:r>
      <w:r w:rsidRPr="00A90200">
        <w:rPr>
          <w:rFonts w:ascii="Arial" w:hAnsi="Arial" w:cs="Arial"/>
          <w:bCs/>
          <w:sz w:val="24"/>
          <w:szCs w:val="24"/>
          <w:lang w:eastAsia="en-US"/>
        </w:rPr>
        <w:t xml:space="preserve"> № 136-ФЗ («Российская газета» от 30 октября 2001</w:t>
      </w:r>
      <w:r w:rsidR="00EF57AE" w:rsidRPr="00A90200">
        <w:rPr>
          <w:rFonts w:ascii="Arial" w:hAnsi="Arial" w:cs="Arial"/>
          <w:bCs/>
          <w:sz w:val="24"/>
          <w:szCs w:val="24"/>
          <w:lang w:eastAsia="en-US"/>
        </w:rPr>
        <w:t>г. № 211-212</w:t>
      </w:r>
      <w:r w:rsidRPr="00A90200">
        <w:rPr>
          <w:rFonts w:ascii="Arial" w:hAnsi="Arial" w:cs="Arial"/>
          <w:bCs/>
          <w:sz w:val="24"/>
          <w:szCs w:val="24"/>
          <w:lang w:eastAsia="en-US"/>
        </w:rPr>
        <w:t>);</w:t>
      </w:r>
    </w:p>
    <w:p w:rsidR="00E569D5" w:rsidRPr="00A90200" w:rsidRDefault="00E569D5" w:rsidP="00A90200">
      <w:pPr>
        <w:ind w:firstLine="567"/>
        <w:jc w:val="both"/>
        <w:rPr>
          <w:rFonts w:ascii="Arial" w:hAnsi="Arial" w:cs="Arial"/>
          <w:bCs/>
          <w:sz w:val="24"/>
          <w:szCs w:val="24"/>
          <w:lang w:eastAsia="en-US"/>
        </w:rPr>
      </w:pPr>
      <w:r w:rsidRPr="00A90200">
        <w:rPr>
          <w:rFonts w:ascii="Arial" w:hAnsi="Arial" w:cs="Arial"/>
          <w:bCs/>
          <w:sz w:val="24"/>
          <w:szCs w:val="24"/>
          <w:lang w:eastAsia="en-US"/>
        </w:rPr>
        <w:t>- Феде</w:t>
      </w:r>
      <w:r w:rsidR="00C6575D" w:rsidRPr="00A90200">
        <w:rPr>
          <w:rFonts w:ascii="Arial" w:hAnsi="Arial" w:cs="Arial"/>
          <w:bCs/>
          <w:sz w:val="24"/>
          <w:szCs w:val="24"/>
          <w:lang w:eastAsia="en-US"/>
        </w:rPr>
        <w:t>ральным законом от 18 июня 2001</w:t>
      </w:r>
      <w:r w:rsidRPr="00A90200">
        <w:rPr>
          <w:rFonts w:ascii="Arial" w:hAnsi="Arial" w:cs="Arial"/>
          <w:bCs/>
          <w:sz w:val="24"/>
          <w:szCs w:val="24"/>
          <w:lang w:eastAsia="en-US"/>
        </w:rPr>
        <w:t>г №78-ФЗ «О землеустройстве» («Российская газета», № 118-119,</w:t>
      </w:r>
      <w:r w:rsidR="00342848" w:rsidRPr="00A90200">
        <w:rPr>
          <w:rFonts w:ascii="Arial" w:hAnsi="Arial" w:cs="Arial"/>
          <w:bCs/>
          <w:sz w:val="24"/>
          <w:szCs w:val="24"/>
          <w:lang w:eastAsia="en-US"/>
        </w:rPr>
        <w:t>от</w:t>
      </w:r>
      <w:r w:rsidRPr="00A90200">
        <w:rPr>
          <w:rFonts w:ascii="Arial" w:hAnsi="Arial" w:cs="Arial"/>
          <w:bCs/>
          <w:sz w:val="24"/>
          <w:szCs w:val="24"/>
          <w:lang w:eastAsia="en-US"/>
        </w:rPr>
        <w:t xml:space="preserve"> 23.06.2001</w:t>
      </w:r>
      <w:r w:rsidR="00C6575D" w:rsidRPr="00A90200">
        <w:rPr>
          <w:rFonts w:ascii="Arial" w:hAnsi="Arial" w:cs="Arial"/>
          <w:bCs/>
          <w:sz w:val="24"/>
          <w:szCs w:val="24"/>
          <w:lang w:eastAsia="en-US"/>
        </w:rPr>
        <w:t>г</w:t>
      </w:r>
      <w:r w:rsidRPr="00A90200">
        <w:rPr>
          <w:rFonts w:ascii="Arial" w:hAnsi="Arial" w:cs="Arial"/>
          <w:bCs/>
          <w:sz w:val="24"/>
          <w:szCs w:val="24"/>
          <w:lang w:eastAsia="en-US"/>
        </w:rPr>
        <w:t>);</w:t>
      </w:r>
    </w:p>
    <w:p w:rsidR="00390A86" w:rsidRPr="00A90200" w:rsidRDefault="00390A86" w:rsidP="00A90200">
      <w:pPr>
        <w:ind w:firstLine="567"/>
        <w:jc w:val="both"/>
        <w:rPr>
          <w:rFonts w:ascii="Arial" w:hAnsi="Arial" w:cs="Arial"/>
          <w:bCs/>
          <w:sz w:val="24"/>
          <w:szCs w:val="24"/>
          <w:lang w:eastAsia="en-US"/>
        </w:rPr>
      </w:pPr>
      <w:r w:rsidRPr="00A90200">
        <w:rPr>
          <w:rFonts w:ascii="Arial" w:hAnsi="Arial" w:cs="Arial"/>
          <w:bCs/>
          <w:sz w:val="24"/>
          <w:szCs w:val="24"/>
          <w:lang w:eastAsia="en-US"/>
        </w:rPr>
        <w:t>- Федеральным законом от 6.10.2003г №131-ФЗ «Об общих принципах организации местного самоуправления в Российской Федерации» («Собрание законодательства РФ», 06.10.2003</w:t>
      </w:r>
      <w:r w:rsidR="00C6575D" w:rsidRPr="00A90200">
        <w:rPr>
          <w:rFonts w:ascii="Arial" w:hAnsi="Arial" w:cs="Arial"/>
          <w:bCs/>
          <w:sz w:val="24"/>
          <w:szCs w:val="24"/>
          <w:lang w:eastAsia="en-US"/>
        </w:rPr>
        <w:t>г</w:t>
      </w:r>
      <w:r w:rsidRPr="00A90200">
        <w:rPr>
          <w:rFonts w:ascii="Arial" w:hAnsi="Arial" w:cs="Arial"/>
          <w:bCs/>
          <w:sz w:val="24"/>
          <w:szCs w:val="24"/>
          <w:lang w:eastAsia="en-US"/>
        </w:rPr>
        <w:t>, № 40, ст. 3822,);</w:t>
      </w:r>
    </w:p>
    <w:p w:rsidR="00B70435" w:rsidRPr="00A90200" w:rsidRDefault="00C6575D" w:rsidP="00A90200">
      <w:pPr>
        <w:ind w:firstLine="567"/>
        <w:jc w:val="both"/>
        <w:rPr>
          <w:rFonts w:ascii="Arial" w:hAnsi="Arial" w:cs="Arial"/>
          <w:bCs/>
          <w:sz w:val="24"/>
          <w:szCs w:val="24"/>
          <w:lang w:eastAsia="en-US"/>
        </w:rPr>
      </w:pPr>
      <w:r w:rsidRPr="00A90200">
        <w:rPr>
          <w:rFonts w:ascii="Arial" w:hAnsi="Arial" w:cs="Arial"/>
          <w:bCs/>
          <w:sz w:val="24"/>
          <w:szCs w:val="24"/>
          <w:lang w:eastAsia="en-US"/>
        </w:rPr>
        <w:t xml:space="preserve">- </w:t>
      </w:r>
      <w:r w:rsidR="00B70435" w:rsidRPr="00A90200">
        <w:rPr>
          <w:rFonts w:ascii="Arial" w:hAnsi="Arial" w:cs="Arial"/>
          <w:bCs/>
          <w:sz w:val="24"/>
          <w:szCs w:val="24"/>
          <w:lang w:eastAsia="en-US"/>
        </w:rPr>
        <w:t xml:space="preserve">Федеральным </w:t>
      </w:r>
      <w:hyperlink r:id="rId15" w:history="1">
        <w:r w:rsidR="00B70435" w:rsidRPr="00A90200">
          <w:rPr>
            <w:rStyle w:val="a8"/>
            <w:rFonts w:ascii="Arial" w:hAnsi="Arial" w:cs="Arial"/>
            <w:bCs/>
            <w:color w:val="auto"/>
            <w:sz w:val="24"/>
            <w:szCs w:val="24"/>
            <w:u w:val="none"/>
            <w:lang w:eastAsia="en-US"/>
          </w:rPr>
          <w:t>законом</w:t>
        </w:r>
      </w:hyperlink>
      <w:r w:rsidR="00B70435" w:rsidRPr="00A90200">
        <w:rPr>
          <w:rFonts w:ascii="Arial" w:hAnsi="Arial" w:cs="Arial"/>
          <w:bCs/>
          <w:sz w:val="24"/>
          <w:szCs w:val="24"/>
          <w:lang w:eastAsia="en-US"/>
        </w:rPr>
        <w:t xml:space="preserve"> от 27.07.2006</w:t>
      </w:r>
      <w:r w:rsidRPr="00A90200">
        <w:rPr>
          <w:rFonts w:ascii="Arial" w:hAnsi="Arial" w:cs="Arial"/>
          <w:bCs/>
          <w:sz w:val="24"/>
          <w:szCs w:val="24"/>
          <w:lang w:eastAsia="en-US"/>
        </w:rPr>
        <w:t>г</w:t>
      </w:r>
      <w:r w:rsidR="00B70435" w:rsidRPr="00A90200">
        <w:rPr>
          <w:rFonts w:ascii="Arial" w:hAnsi="Arial" w:cs="Arial"/>
          <w:bCs/>
          <w:sz w:val="24"/>
          <w:szCs w:val="24"/>
          <w:lang w:eastAsia="en-US"/>
        </w:rPr>
        <w:t xml:space="preserve"> № 152-ФЗ «О персональных данных» («Собрание законодательства Российской Федерации» от 31.07.2006</w:t>
      </w:r>
      <w:r w:rsidRPr="00A90200">
        <w:rPr>
          <w:rFonts w:ascii="Arial" w:hAnsi="Arial" w:cs="Arial"/>
          <w:bCs/>
          <w:sz w:val="24"/>
          <w:szCs w:val="24"/>
          <w:lang w:eastAsia="en-US"/>
        </w:rPr>
        <w:t>г</w:t>
      </w:r>
      <w:r w:rsidR="00B70435" w:rsidRPr="00A90200">
        <w:rPr>
          <w:rFonts w:ascii="Arial" w:hAnsi="Arial" w:cs="Arial"/>
          <w:bCs/>
          <w:sz w:val="24"/>
          <w:szCs w:val="24"/>
          <w:lang w:eastAsia="en-US"/>
        </w:rPr>
        <w:t xml:space="preserve"> № 31 (1 ч.), ст. 3451); </w:t>
      </w:r>
    </w:p>
    <w:p w:rsidR="00390A86" w:rsidRPr="00A90200" w:rsidRDefault="00390A86" w:rsidP="00A90200">
      <w:pPr>
        <w:ind w:firstLine="567"/>
        <w:jc w:val="both"/>
        <w:rPr>
          <w:rFonts w:ascii="Arial" w:hAnsi="Arial" w:cs="Arial"/>
          <w:bCs/>
          <w:sz w:val="24"/>
          <w:szCs w:val="24"/>
          <w:lang w:eastAsia="en-US"/>
        </w:rPr>
      </w:pPr>
      <w:r w:rsidRPr="00A90200">
        <w:rPr>
          <w:rFonts w:ascii="Arial" w:hAnsi="Arial" w:cs="Arial"/>
          <w:bCs/>
          <w:sz w:val="24"/>
          <w:szCs w:val="24"/>
          <w:lang w:eastAsia="en-US"/>
        </w:rPr>
        <w:t>-</w:t>
      </w:r>
      <w:r w:rsidR="00B73498" w:rsidRPr="00A90200">
        <w:rPr>
          <w:rFonts w:ascii="Arial" w:hAnsi="Arial" w:cs="Arial"/>
          <w:bCs/>
          <w:sz w:val="24"/>
          <w:szCs w:val="24"/>
          <w:lang w:eastAsia="en-US"/>
        </w:rPr>
        <w:t xml:space="preserve"> </w:t>
      </w:r>
      <w:r w:rsidRPr="00A90200">
        <w:rPr>
          <w:rFonts w:ascii="Arial" w:hAnsi="Arial" w:cs="Arial"/>
          <w:bCs/>
          <w:sz w:val="24"/>
          <w:szCs w:val="24"/>
          <w:lang w:eastAsia="en-US"/>
        </w:rPr>
        <w:t>Федеральным законом</w:t>
      </w:r>
      <w:r w:rsidR="00D80816" w:rsidRPr="00A90200">
        <w:rPr>
          <w:rFonts w:ascii="Arial" w:hAnsi="Arial" w:cs="Arial"/>
          <w:bCs/>
          <w:sz w:val="24"/>
          <w:szCs w:val="24"/>
          <w:lang w:eastAsia="en-US"/>
        </w:rPr>
        <w:t xml:space="preserve"> </w:t>
      </w:r>
      <w:r w:rsidRPr="00A90200">
        <w:rPr>
          <w:rFonts w:ascii="Arial" w:hAnsi="Arial" w:cs="Arial"/>
          <w:bCs/>
          <w:sz w:val="24"/>
          <w:szCs w:val="24"/>
          <w:lang w:eastAsia="en-US"/>
        </w:rPr>
        <w:t>Российской Федерации</w:t>
      </w:r>
      <w:r w:rsidR="00D80816" w:rsidRPr="00A90200">
        <w:rPr>
          <w:rFonts w:ascii="Arial" w:hAnsi="Arial" w:cs="Arial"/>
          <w:bCs/>
          <w:sz w:val="24"/>
          <w:szCs w:val="24"/>
          <w:lang w:eastAsia="en-US"/>
        </w:rPr>
        <w:t xml:space="preserve"> </w:t>
      </w:r>
      <w:r w:rsidRPr="00A90200">
        <w:rPr>
          <w:rFonts w:ascii="Arial" w:hAnsi="Arial" w:cs="Arial"/>
          <w:bCs/>
          <w:sz w:val="24"/>
          <w:szCs w:val="24"/>
          <w:lang w:eastAsia="en-US"/>
        </w:rPr>
        <w:t>от 27 июля 2010г № 210-ФЗ «Об организации предоставления государ</w:t>
      </w:r>
      <w:r w:rsidR="00BB6C7B" w:rsidRPr="00A90200">
        <w:rPr>
          <w:rFonts w:ascii="Arial" w:hAnsi="Arial" w:cs="Arial"/>
          <w:bCs/>
          <w:sz w:val="24"/>
          <w:szCs w:val="24"/>
          <w:lang w:eastAsia="en-US"/>
        </w:rPr>
        <w:t xml:space="preserve">ственных и муниципальных услуг» </w:t>
      </w:r>
      <w:r w:rsidRPr="00A90200">
        <w:rPr>
          <w:rFonts w:ascii="Arial" w:hAnsi="Arial" w:cs="Arial"/>
          <w:bCs/>
          <w:sz w:val="24"/>
          <w:szCs w:val="24"/>
          <w:lang w:eastAsia="en-US"/>
        </w:rPr>
        <w:t>(«Российская газета», № 168, 30.07.2010</w:t>
      </w:r>
      <w:r w:rsidR="00C708F0" w:rsidRPr="00A90200">
        <w:rPr>
          <w:rFonts w:ascii="Arial" w:hAnsi="Arial" w:cs="Arial"/>
          <w:bCs/>
          <w:sz w:val="24"/>
          <w:szCs w:val="24"/>
          <w:lang w:eastAsia="en-US"/>
        </w:rPr>
        <w:t>г</w:t>
      </w:r>
      <w:r w:rsidRPr="00A90200">
        <w:rPr>
          <w:rFonts w:ascii="Arial" w:hAnsi="Arial" w:cs="Arial"/>
          <w:bCs/>
          <w:sz w:val="24"/>
          <w:szCs w:val="24"/>
          <w:lang w:eastAsia="en-US"/>
        </w:rPr>
        <w:t xml:space="preserve"> «Собрание законодательства РФ», 02.08.2010</w:t>
      </w:r>
      <w:r w:rsidR="00C708F0" w:rsidRPr="00A90200">
        <w:rPr>
          <w:rFonts w:ascii="Arial" w:hAnsi="Arial" w:cs="Arial"/>
          <w:bCs/>
          <w:sz w:val="24"/>
          <w:szCs w:val="24"/>
          <w:lang w:eastAsia="en-US"/>
        </w:rPr>
        <w:t>г</w:t>
      </w:r>
      <w:r w:rsidRPr="00A90200">
        <w:rPr>
          <w:rFonts w:ascii="Arial" w:hAnsi="Arial" w:cs="Arial"/>
          <w:bCs/>
          <w:sz w:val="24"/>
          <w:szCs w:val="24"/>
          <w:lang w:eastAsia="en-US"/>
        </w:rPr>
        <w:t>, № 31, ст. 4179);</w:t>
      </w:r>
    </w:p>
    <w:p w:rsidR="001D242F" w:rsidRPr="00A90200" w:rsidRDefault="001D242F" w:rsidP="00A90200">
      <w:pPr>
        <w:pStyle w:val="ConsPlusNormal"/>
        <w:ind w:firstLine="567"/>
        <w:jc w:val="both"/>
        <w:rPr>
          <w:sz w:val="24"/>
          <w:szCs w:val="24"/>
        </w:rPr>
      </w:pPr>
      <w:r w:rsidRPr="00A90200">
        <w:rPr>
          <w:sz w:val="24"/>
          <w:szCs w:val="24"/>
        </w:rPr>
        <w:t>- Ф</w:t>
      </w:r>
      <w:r w:rsidR="00D80816" w:rsidRPr="00A90200">
        <w:rPr>
          <w:sz w:val="24"/>
          <w:szCs w:val="24"/>
        </w:rPr>
        <w:t>едеральным</w:t>
      </w:r>
      <w:r w:rsidR="00D25A45" w:rsidRPr="00A90200">
        <w:rPr>
          <w:sz w:val="24"/>
          <w:szCs w:val="24"/>
        </w:rPr>
        <w:t xml:space="preserve"> закон</w:t>
      </w:r>
      <w:r w:rsidR="00D80816" w:rsidRPr="00A90200">
        <w:rPr>
          <w:sz w:val="24"/>
          <w:szCs w:val="24"/>
        </w:rPr>
        <w:t xml:space="preserve">ом </w:t>
      </w:r>
      <w:r w:rsidR="00D25A45" w:rsidRPr="00A90200">
        <w:rPr>
          <w:sz w:val="24"/>
          <w:szCs w:val="24"/>
        </w:rPr>
        <w:t>от 28.12.2013</w:t>
      </w:r>
      <w:r w:rsidR="00C708F0" w:rsidRPr="00A90200">
        <w:rPr>
          <w:sz w:val="24"/>
          <w:szCs w:val="24"/>
        </w:rPr>
        <w:t>г</w:t>
      </w:r>
      <w:r w:rsidR="00D25A45" w:rsidRPr="00A90200">
        <w:rPr>
          <w:sz w:val="24"/>
          <w:szCs w:val="24"/>
        </w:rPr>
        <w:t xml:space="preserve"> №</w:t>
      </w:r>
      <w:r w:rsidR="00B70435" w:rsidRPr="00A90200">
        <w:rPr>
          <w:sz w:val="24"/>
          <w:szCs w:val="24"/>
        </w:rPr>
        <w:t xml:space="preserve"> 443-ФЗ «</w:t>
      </w:r>
      <w:r w:rsidRPr="00A90200">
        <w:rPr>
          <w:sz w:val="24"/>
          <w:szCs w:val="24"/>
        </w:rPr>
        <w:t>О федеральной информационной адресной системе и о внесении</w:t>
      </w:r>
      <w:r w:rsidR="00B70435" w:rsidRPr="00A90200">
        <w:rPr>
          <w:sz w:val="24"/>
          <w:szCs w:val="24"/>
        </w:rPr>
        <w:t xml:space="preserve"> изменений в Федеральный закон «</w:t>
      </w:r>
      <w:r w:rsidRPr="00A90200">
        <w:rPr>
          <w:sz w:val="24"/>
          <w:szCs w:val="24"/>
        </w:rPr>
        <w:t>Об общих принципах организации местного самоуправлен</w:t>
      </w:r>
      <w:r w:rsidR="00B70435" w:rsidRPr="00A90200">
        <w:rPr>
          <w:sz w:val="24"/>
          <w:szCs w:val="24"/>
        </w:rPr>
        <w:t>ия в Российской Федерации» («</w:t>
      </w:r>
      <w:r w:rsidRPr="00A90200">
        <w:rPr>
          <w:sz w:val="24"/>
          <w:szCs w:val="24"/>
        </w:rPr>
        <w:t>Собрание зак</w:t>
      </w:r>
      <w:r w:rsidR="00B70435" w:rsidRPr="00A90200">
        <w:rPr>
          <w:sz w:val="24"/>
          <w:szCs w:val="24"/>
        </w:rPr>
        <w:t>онодательства РФ»</w:t>
      </w:r>
      <w:r w:rsidR="00B73498" w:rsidRPr="00A90200">
        <w:rPr>
          <w:sz w:val="24"/>
          <w:szCs w:val="24"/>
        </w:rPr>
        <w:t>, 30.12.2013</w:t>
      </w:r>
      <w:r w:rsidR="00C708F0" w:rsidRPr="00A90200">
        <w:rPr>
          <w:sz w:val="24"/>
          <w:szCs w:val="24"/>
        </w:rPr>
        <w:t>г</w:t>
      </w:r>
      <w:r w:rsidR="00B73498" w:rsidRPr="00A90200">
        <w:rPr>
          <w:sz w:val="24"/>
          <w:szCs w:val="24"/>
        </w:rPr>
        <w:t>, №</w:t>
      </w:r>
      <w:r w:rsidRPr="00A90200">
        <w:rPr>
          <w:sz w:val="24"/>
          <w:szCs w:val="24"/>
        </w:rPr>
        <w:t xml:space="preserve"> 52 (часть I), ст. 7008)</w:t>
      </w:r>
      <w:r w:rsidR="00E216ED" w:rsidRPr="00A90200">
        <w:rPr>
          <w:sz w:val="24"/>
          <w:szCs w:val="24"/>
        </w:rPr>
        <w:t>;</w:t>
      </w:r>
    </w:p>
    <w:p w:rsidR="00D25A45" w:rsidRPr="00A90200" w:rsidRDefault="00D25A45" w:rsidP="00A90200">
      <w:pPr>
        <w:pStyle w:val="ConsPlusNormal"/>
        <w:ind w:firstLine="567"/>
        <w:jc w:val="both"/>
        <w:rPr>
          <w:sz w:val="24"/>
          <w:szCs w:val="24"/>
        </w:rPr>
      </w:pPr>
      <w:r w:rsidRPr="00A90200">
        <w:rPr>
          <w:sz w:val="24"/>
          <w:szCs w:val="24"/>
        </w:rPr>
        <w:t>- Федеральным законом от 13.07.2015</w:t>
      </w:r>
      <w:r w:rsidR="00C708F0" w:rsidRPr="00A90200">
        <w:rPr>
          <w:sz w:val="24"/>
          <w:szCs w:val="24"/>
        </w:rPr>
        <w:t>г</w:t>
      </w:r>
      <w:r w:rsidRPr="00A90200">
        <w:rPr>
          <w:sz w:val="24"/>
          <w:szCs w:val="24"/>
        </w:rPr>
        <w:t xml:space="preserve"> № 218-ФЗ «О государственной регистрации недвижимости» («Российская газета», № 156, 17.07.2015</w:t>
      </w:r>
      <w:r w:rsidR="00C708F0" w:rsidRPr="00A90200">
        <w:rPr>
          <w:sz w:val="24"/>
          <w:szCs w:val="24"/>
        </w:rPr>
        <w:t>г</w:t>
      </w:r>
      <w:r w:rsidRPr="00A90200">
        <w:rPr>
          <w:sz w:val="24"/>
          <w:szCs w:val="24"/>
        </w:rPr>
        <w:t>, «Собрание законодательства РФ», 20.07.2015</w:t>
      </w:r>
      <w:r w:rsidR="00C708F0" w:rsidRPr="00A90200">
        <w:rPr>
          <w:sz w:val="24"/>
          <w:szCs w:val="24"/>
        </w:rPr>
        <w:t>г</w:t>
      </w:r>
      <w:r w:rsidRPr="00A90200">
        <w:rPr>
          <w:sz w:val="24"/>
          <w:szCs w:val="24"/>
        </w:rPr>
        <w:t>, №»29 (часть I), ст. 4344.);</w:t>
      </w:r>
    </w:p>
    <w:p w:rsidR="00390A86" w:rsidRPr="00A90200" w:rsidRDefault="00390A86" w:rsidP="00A90200">
      <w:pPr>
        <w:ind w:firstLine="567"/>
        <w:jc w:val="both"/>
        <w:rPr>
          <w:rFonts w:ascii="Arial" w:hAnsi="Arial" w:cs="Arial"/>
          <w:bCs/>
          <w:sz w:val="24"/>
          <w:szCs w:val="24"/>
          <w:lang w:eastAsia="en-US"/>
        </w:rPr>
      </w:pPr>
      <w:r w:rsidRPr="00A90200">
        <w:rPr>
          <w:rFonts w:ascii="Arial" w:hAnsi="Arial" w:cs="Arial"/>
          <w:bCs/>
          <w:sz w:val="24"/>
          <w:szCs w:val="24"/>
          <w:lang w:eastAsia="en-US"/>
        </w:rPr>
        <w:t xml:space="preserve">- </w:t>
      </w:r>
      <w:r w:rsidR="00E77733" w:rsidRPr="00A90200">
        <w:rPr>
          <w:rFonts w:ascii="Arial" w:hAnsi="Arial" w:cs="Arial"/>
          <w:bCs/>
          <w:sz w:val="24"/>
          <w:szCs w:val="24"/>
          <w:lang w:eastAsia="en-US"/>
        </w:rPr>
        <w:t>п</w:t>
      </w:r>
      <w:r w:rsidRPr="00A90200">
        <w:rPr>
          <w:rFonts w:ascii="Arial" w:hAnsi="Arial" w:cs="Arial"/>
          <w:bCs/>
          <w:sz w:val="24"/>
          <w:szCs w:val="24"/>
          <w:lang w:eastAsia="en-US"/>
        </w:rPr>
        <w:t>остановлением Правительства Российс</w:t>
      </w:r>
      <w:r w:rsidR="00CC2BD8" w:rsidRPr="00A90200">
        <w:rPr>
          <w:rFonts w:ascii="Arial" w:hAnsi="Arial" w:cs="Arial"/>
          <w:bCs/>
          <w:sz w:val="24"/>
          <w:szCs w:val="24"/>
          <w:lang w:eastAsia="en-US"/>
        </w:rPr>
        <w:t>кой Федерации от 24.10.2011</w:t>
      </w:r>
      <w:r w:rsidR="00C708F0" w:rsidRPr="00A90200">
        <w:rPr>
          <w:rFonts w:ascii="Arial" w:hAnsi="Arial" w:cs="Arial"/>
          <w:bCs/>
          <w:sz w:val="24"/>
          <w:szCs w:val="24"/>
          <w:lang w:eastAsia="en-US"/>
        </w:rPr>
        <w:t>г</w:t>
      </w:r>
      <w:r w:rsidRPr="00A90200">
        <w:rPr>
          <w:rFonts w:ascii="Arial" w:hAnsi="Arial" w:cs="Arial"/>
          <w:bCs/>
          <w:sz w:val="24"/>
          <w:szCs w:val="24"/>
          <w:lang w:eastAsia="en-US"/>
        </w:rPr>
        <w:t xml:space="preserve">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(«Российская газета» от 2 ноября 2011г. № 246, Собрание законодательства Российской Федерации от 31 октября 2011г. № 44 ст. 6274);</w:t>
      </w:r>
    </w:p>
    <w:p w:rsidR="00B92D23" w:rsidRPr="00A90200" w:rsidRDefault="00CC2BD8" w:rsidP="00A90200">
      <w:pPr>
        <w:ind w:firstLine="567"/>
        <w:jc w:val="both"/>
        <w:rPr>
          <w:rFonts w:ascii="Arial" w:hAnsi="Arial" w:cs="Arial"/>
          <w:sz w:val="24"/>
          <w:szCs w:val="24"/>
        </w:rPr>
      </w:pPr>
      <w:r w:rsidRPr="00A90200">
        <w:rPr>
          <w:rFonts w:ascii="Arial" w:hAnsi="Arial" w:cs="Arial"/>
          <w:bCs/>
          <w:sz w:val="24"/>
          <w:szCs w:val="24"/>
          <w:lang w:eastAsia="en-US"/>
        </w:rPr>
        <w:t xml:space="preserve">- </w:t>
      </w:r>
      <w:hyperlink r:id="rId16" w:history="1">
        <w:r w:rsidR="00E77733" w:rsidRPr="00A90200">
          <w:rPr>
            <w:rStyle w:val="a8"/>
            <w:rFonts w:ascii="Arial" w:hAnsi="Arial" w:cs="Arial"/>
            <w:bCs/>
            <w:color w:val="auto"/>
            <w:sz w:val="24"/>
            <w:szCs w:val="24"/>
            <w:u w:val="none"/>
            <w:lang w:eastAsia="en-US"/>
          </w:rPr>
          <w:t>п</w:t>
        </w:r>
        <w:r w:rsidRPr="00A90200">
          <w:rPr>
            <w:rStyle w:val="a8"/>
            <w:rFonts w:ascii="Arial" w:hAnsi="Arial" w:cs="Arial"/>
            <w:bCs/>
            <w:color w:val="auto"/>
            <w:sz w:val="24"/>
            <w:szCs w:val="24"/>
            <w:u w:val="none"/>
            <w:lang w:eastAsia="en-US"/>
          </w:rPr>
          <w:t>остановление</w:t>
        </w:r>
      </w:hyperlink>
      <w:r w:rsidRPr="00A90200">
        <w:rPr>
          <w:rFonts w:ascii="Arial" w:hAnsi="Arial" w:cs="Arial"/>
          <w:bCs/>
          <w:sz w:val="24"/>
          <w:szCs w:val="24"/>
          <w:lang w:eastAsia="en-US"/>
        </w:rPr>
        <w:t>м Правительства Российской</w:t>
      </w:r>
      <w:r w:rsidR="00B92D23" w:rsidRPr="00A90200">
        <w:rPr>
          <w:rFonts w:ascii="Arial" w:hAnsi="Arial" w:cs="Arial"/>
          <w:bCs/>
          <w:sz w:val="24"/>
          <w:szCs w:val="24"/>
          <w:lang w:eastAsia="en-US"/>
        </w:rPr>
        <w:t xml:space="preserve"> Федерации от 30.04.2014</w:t>
      </w:r>
      <w:r w:rsidR="00C708F0" w:rsidRPr="00A90200">
        <w:rPr>
          <w:rFonts w:ascii="Arial" w:hAnsi="Arial" w:cs="Arial"/>
          <w:bCs/>
          <w:sz w:val="24"/>
          <w:szCs w:val="24"/>
          <w:lang w:eastAsia="en-US"/>
        </w:rPr>
        <w:t>г</w:t>
      </w:r>
      <w:r w:rsidR="00B92D23" w:rsidRPr="00A90200">
        <w:rPr>
          <w:rFonts w:ascii="Arial" w:hAnsi="Arial" w:cs="Arial"/>
          <w:bCs/>
          <w:sz w:val="24"/>
          <w:szCs w:val="24"/>
          <w:lang w:eastAsia="en-US"/>
        </w:rPr>
        <w:t xml:space="preserve"> № 403 «</w:t>
      </w:r>
      <w:r w:rsidRPr="00A90200">
        <w:rPr>
          <w:rFonts w:ascii="Arial" w:hAnsi="Arial" w:cs="Arial"/>
          <w:bCs/>
          <w:sz w:val="24"/>
          <w:szCs w:val="24"/>
          <w:lang w:eastAsia="en-US"/>
        </w:rPr>
        <w:t xml:space="preserve">Об исчерпывающем перечне процедур </w:t>
      </w:r>
      <w:r w:rsidR="00B92D23" w:rsidRPr="00A90200">
        <w:rPr>
          <w:rFonts w:ascii="Arial" w:hAnsi="Arial" w:cs="Arial"/>
          <w:bCs/>
          <w:sz w:val="24"/>
          <w:szCs w:val="24"/>
          <w:lang w:eastAsia="en-US"/>
        </w:rPr>
        <w:t>в сфере жилищного строительства»</w:t>
      </w:r>
      <w:r w:rsidR="00E77733" w:rsidRPr="00A90200">
        <w:rPr>
          <w:rFonts w:ascii="Arial" w:hAnsi="Arial" w:cs="Arial"/>
          <w:bCs/>
          <w:sz w:val="24"/>
          <w:szCs w:val="24"/>
          <w:lang w:eastAsia="en-US"/>
        </w:rPr>
        <w:t xml:space="preserve"> </w:t>
      </w:r>
      <w:r w:rsidR="0047723B" w:rsidRPr="00A90200">
        <w:rPr>
          <w:rFonts w:ascii="Arial" w:hAnsi="Arial" w:cs="Arial"/>
          <w:sz w:val="24"/>
          <w:szCs w:val="24"/>
        </w:rPr>
        <w:t>(первоначальный текст опубликован в «Собрание законодательства РФ», 12.05.2014</w:t>
      </w:r>
      <w:r w:rsidR="00C708F0" w:rsidRPr="00A90200">
        <w:rPr>
          <w:rFonts w:ascii="Arial" w:hAnsi="Arial" w:cs="Arial"/>
          <w:sz w:val="24"/>
          <w:szCs w:val="24"/>
        </w:rPr>
        <w:t>г</w:t>
      </w:r>
      <w:r w:rsidR="0047723B" w:rsidRPr="00A90200">
        <w:rPr>
          <w:rFonts w:ascii="Arial" w:hAnsi="Arial" w:cs="Arial"/>
          <w:sz w:val="24"/>
          <w:szCs w:val="24"/>
        </w:rPr>
        <w:t>, № 19, ст. 2437)</w:t>
      </w:r>
      <w:r w:rsidR="00BD2762" w:rsidRPr="00A90200">
        <w:rPr>
          <w:rFonts w:ascii="Arial" w:hAnsi="Arial" w:cs="Arial"/>
          <w:sz w:val="24"/>
          <w:szCs w:val="24"/>
        </w:rPr>
        <w:t>;</w:t>
      </w:r>
    </w:p>
    <w:p w:rsidR="00D25A45" w:rsidRPr="00A90200" w:rsidRDefault="00E370B5" w:rsidP="00A90200">
      <w:pPr>
        <w:autoSpaceDE w:val="0"/>
        <w:autoSpaceDN w:val="0"/>
        <w:adjustRightInd w:val="0"/>
        <w:ind w:firstLine="567"/>
        <w:jc w:val="both"/>
        <w:rPr>
          <w:rFonts w:ascii="Arial" w:hAnsi="Arial" w:cs="Arial"/>
          <w:sz w:val="24"/>
          <w:szCs w:val="24"/>
        </w:rPr>
      </w:pPr>
      <w:r w:rsidRPr="00A90200">
        <w:rPr>
          <w:rFonts w:ascii="Arial" w:hAnsi="Arial" w:cs="Arial"/>
          <w:sz w:val="24"/>
          <w:szCs w:val="24"/>
        </w:rPr>
        <w:t xml:space="preserve">- </w:t>
      </w:r>
      <w:r w:rsidR="00E77733" w:rsidRPr="00A90200">
        <w:rPr>
          <w:rFonts w:ascii="Arial" w:hAnsi="Arial" w:cs="Arial"/>
          <w:sz w:val="24"/>
          <w:szCs w:val="24"/>
        </w:rPr>
        <w:t>п</w:t>
      </w:r>
      <w:r w:rsidR="00380A27" w:rsidRPr="00A90200">
        <w:rPr>
          <w:rFonts w:ascii="Arial" w:hAnsi="Arial" w:cs="Arial"/>
          <w:sz w:val="24"/>
          <w:szCs w:val="24"/>
        </w:rPr>
        <w:t>остановление</w:t>
      </w:r>
      <w:r w:rsidR="00D25A45" w:rsidRPr="00A90200">
        <w:rPr>
          <w:rFonts w:ascii="Arial" w:hAnsi="Arial" w:cs="Arial"/>
          <w:sz w:val="24"/>
          <w:szCs w:val="24"/>
        </w:rPr>
        <w:t>м</w:t>
      </w:r>
      <w:r w:rsidR="00380A27" w:rsidRPr="00A90200">
        <w:rPr>
          <w:rFonts w:ascii="Arial" w:hAnsi="Arial" w:cs="Arial"/>
          <w:sz w:val="24"/>
          <w:szCs w:val="24"/>
        </w:rPr>
        <w:t xml:space="preserve"> П</w:t>
      </w:r>
      <w:r w:rsidR="00D25A45" w:rsidRPr="00A90200">
        <w:rPr>
          <w:rFonts w:ascii="Arial" w:hAnsi="Arial" w:cs="Arial"/>
          <w:sz w:val="24"/>
          <w:szCs w:val="24"/>
        </w:rPr>
        <w:t>равительства РФ от 19.11.2014</w:t>
      </w:r>
      <w:r w:rsidR="00C708F0" w:rsidRPr="00A90200">
        <w:rPr>
          <w:rFonts w:ascii="Arial" w:hAnsi="Arial" w:cs="Arial"/>
          <w:sz w:val="24"/>
          <w:szCs w:val="24"/>
        </w:rPr>
        <w:t>г</w:t>
      </w:r>
      <w:r w:rsidR="00D25A45" w:rsidRPr="00A90200">
        <w:rPr>
          <w:rFonts w:ascii="Arial" w:hAnsi="Arial" w:cs="Arial"/>
          <w:sz w:val="24"/>
          <w:szCs w:val="24"/>
        </w:rPr>
        <w:t xml:space="preserve"> № </w:t>
      </w:r>
      <w:r w:rsidR="00380A27" w:rsidRPr="00A90200">
        <w:rPr>
          <w:rFonts w:ascii="Arial" w:hAnsi="Arial" w:cs="Arial"/>
          <w:sz w:val="24"/>
          <w:szCs w:val="24"/>
        </w:rPr>
        <w:t>1221 (ред. от 24.04.2015</w:t>
      </w:r>
      <w:r w:rsidR="00C708F0" w:rsidRPr="00A90200">
        <w:rPr>
          <w:rFonts w:ascii="Arial" w:hAnsi="Arial" w:cs="Arial"/>
          <w:sz w:val="24"/>
          <w:szCs w:val="24"/>
        </w:rPr>
        <w:t>г</w:t>
      </w:r>
      <w:r w:rsidR="00380A27" w:rsidRPr="00A90200">
        <w:rPr>
          <w:rFonts w:ascii="Arial" w:hAnsi="Arial" w:cs="Arial"/>
          <w:sz w:val="24"/>
          <w:szCs w:val="24"/>
        </w:rPr>
        <w:t>)</w:t>
      </w:r>
      <w:r w:rsidR="00B74CDF" w:rsidRPr="00A90200">
        <w:rPr>
          <w:rFonts w:ascii="Arial" w:hAnsi="Arial" w:cs="Arial"/>
          <w:sz w:val="24"/>
          <w:szCs w:val="24"/>
        </w:rPr>
        <w:t xml:space="preserve"> </w:t>
      </w:r>
      <w:r w:rsidR="00B73498" w:rsidRPr="00A90200">
        <w:rPr>
          <w:rFonts w:ascii="Arial" w:hAnsi="Arial" w:cs="Arial"/>
          <w:sz w:val="24"/>
          <w:szCs w:val="24"/>
        </w:rPr>
        <w:t>«</w:t>
      </w:r>
      <w:r w:rsidR="00380A27" w:rsidRPr="00A90200">
        <w:rPr>
          <w:rFonts w:ascii="Arial" w:hAnsi="Arial" w:cs="Arial"/>
          <w:sz w:val="24"/>
          <w:szCs w:val="24"/>
        </w:rPr>
        <w:t>Об утверждении Правил присвоения, из</w:t>
      </w:r>
      <w:r w:rsidR="00B73498" w:rsidRPr="00A90200">
        <w:rPr>
          <w:rFonts w:ascii="Arial" w:hAnsi="Arial" w:cs="Arial"/>
          <w:sz w:val="24"/>
          <w:szCs w:val="24"/>
        </w:rPr>
        <w:t>менения и аннулирования адресов» («</w:t>
      </w:r>
      <w:r w:rsidR="00380A27" w:rsidRPr="00A90200">
        <w:rPr>
          <w:rFonts w:ascii="Arial" w:hAnsi="Arial" w:cs="Arial"/>
          <w:sz w:val="24"/>
          <w:szCs w:val="24"/>
        </w:rPr>
        <w:t>Собрание зако</w:t>
      </w:r>
      <w:r w:rsidR="00B73498" w:rsidRPr="00A90200">
        <w:rPr>
          <w:rFonts w:ascii="Arial" w:hAnsi="Arial" w:cs="Arial"/>
          <w:sz w:val="24"/>
          <w:szCs w:val="24"/>
        </w:rPr>
        <w:t>нодательства РФ»</w:t>
      </w:r>
      <w:r w:rsidR="00D25A45" w:rsidRPr="00A90200">
        <w:rPr>
          <w:rFonts w:ascii="Arial" w:hAnsi="Arial" w:cs="Arial"/>
          <w:sz w:val="24"/>
          <w:szCs w:val="24"/>
        </w:rPr>
        <w:t>, 01.12.2014</w:t>
      </w:r>
      <w:r w:rsidR="00C708F0" w:rsidRPr="00A90200">
        <w:rPr>
          <w:rFonts w:ascii="Arial" w:hAnsi="Arial" w:cs="Arial"/>
          <w:sz w:val="24"/>
          <w:szCs w:val="24"/>
        </w:rPr>
        <w:t>г</w:t>
      </w:r>
      <w:r w:rsidR="00D25A45" w:rsidRPr="00A90200">
        <w:rPr>
          <w:rFonts w:ascii="Arial" w:hAnsi="Arial" w:cs="Arial"/>
          <w:sz w:val="24"/>
          <w:szCs w:val="24"/>
        </w:rPr>
        <w:t xml:space="preserve">, № </w:t>
      </w:r>
      <w:r w:rsidR="00380A27" w:rsidRPr="00A90200">
        <w:rPr>
          <w:rFonts w:ascii="Arial" w:hAnsi="Arial" w:cs="Arial"/>
          <w:sz w:val="24"/>
          <w:szCs w:val="24"/>
        </w:rPr>
        <w:t>48, ст. 6861)</w:t>
      </w:r>
      <w:r w:rsidR="00E216ED" w:rsidRPr="00A90200">
        <w:rPr>
          <w:rFonts w:ascii="Arial" w:hAnsi="Arial" w:cs="Arial"/>
          <w:sz w:val="24"/>
          <w:szCs w:val="24"/>
        </w:rPr>
        <w:t>;</w:t>
      </w:r>
    </w:p>
    <w:p w:rsidR="00671A0B" w:rsidRPr="00A90200" w:rsidRDefault="00671A0B" w:rsidP="00A90200">
      <w:pPr>
        <w:autoSpaceDE w:val="0"/>
        <w:autoSpaceDN w:val="0"/>
        <w:adjustRightInd w:val="0"/>
        <w:ind w:firstLine="567"/>
        <w:jc w:val="both"/>
        <w:rPr>
          <w:rFonts w:ascii="Arial" w:hAnsi="Arial" w:cs="Arial"/>
          <w:sz w:val="24"/>
          <w:szCs w:val="24"/>
        </w:rPr>
      </w:pPr>
      <w:r w:rsidRPr="00A90200">
        <w:rPr>
          <w:rFonts w:ascii="Arial" w:hAnsi="Arial" w:cs="Arial"/>
          <w:sz w:val="24"/>
          <w:szCs w:val="24"/>
        </w:rPr>
        <w:t>- постановлением Правительства РФ от 22.05.2015</w:t>
      </w:r>
      <w:r w:rsidR="00C708F0" w:rsidRPr="00A90200">
        <w:rPr>
          <w:rFonts w:ascii="Arial" w:hAnsi="Arial" w:cs="Arial"/>
          <w:sz w:val="24"/>
          <w:szCs w:val="24"/>
        </w:rPr>
        <w:t>г</w:t>
      </w:r>
      <w:r w:rsidRPr="00A90200">
        <w:rPr>
          <w:rFonts w:ascii="Arial" w:hAnsi="Arial" w:cs="Arial"/>
          <w:sz w:val="24"/>
          <w:szCs w:val="24"/>
        </w:rPr>
        <w:t xml:space="preserve"> N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 (Официальный интернет-портал правовой информации http://www.pravo.gov.ru, 28.05.2015</w:t>
      </w:r>
      <w:r w:rsidR="00C708F0" w:rsidRPr="00A90200">
        <w:rPr>
          <w:rFonts w:ascii="Arial" w:hAnsi="Arial" w:cs="Arial"/>
          <w:sz w:val="24"/>
          <w:szCs w:val="24"/>
        </w:rPr>
        <w:t>г</w:t>
      </w:r>
      <w:r w:rsidRPr="00A90200">
        <w:rPr>
          <w:rFonts w:ascii="Arial" w:hAnsi="Arial" w:cs="Arial"/>
          <w:sz w:val="24"/>
          <w:szCs w:val="24"/>
        </w:rPr>
        <w:t>, "Собрание законодательства РФ", 01.06.2015</w:t>
      </w:r>
      <w:r w:rsidR="00C708F0" w:rsidRPr="00A90200">
        <w:rPr>
          <w:rFonts w:ascii="Arial" w:hAnsi="Arial" w:cs="Arial"/>
          <w:sz w:val="24"/>
          <w:szCs w:val="24"/>
        </w:rPr>
        <w:t>г</w:t>
      </w:r>
      <w:r w:rsidRPr="00A90200">
        <w:rPr>
          <w:rFonts w:ascii="Arial" w:hAnsi="Arial" w:cs="Arial"/>
          <w:sz w:val="24"/>
          <w:szCs w:val="24"/>
        </w:rPr>
        <w:t>, N 22, ст. 3227);</w:t>
      </w:r>
    </w:p>
    <w:p w:rsidR="001930CE" w:rsidRPr="00A90200" w:rsidRDefault="00671A0B" w:rsidP="00A90200">
      <w:pPr>
        <w:ind w:firstLine="567"/>
        <w:jc w:val="both"/>
        <w:rPr>
          <w:rFonts w:ascii="Arial" w:hAnsi="Arial" w:cs="Arial"/>
          <w:sz w:val="24"/>
          <w:szCs w:val="24"/>
        </w:rPr>
      </w:pPr>
      <w:r w:rsidRPr="00A90200">
        <w:rPr>
          <w:rFonts w:ascii="Arial" w:hAnsi="Arial" w:cs="Arial"/>
          <w:sz w:val="24"/>
          <w:szCs w:val="24"/>
        </w:rPr>
        <w:t xml:space="preserve"> </w:t>
      </w:r>
      <w:r w:rsidR="002A0F76" w:rsidRPr="00A90200">
        <w:rPr>
          <w:rFonts w:ascii="Arial" w:hAnsi="Arial" w:cs="Arial"/>
          <w:sz w:val="24"/>
          <w:szCs w:val="24"/>
        </w:rPr>
        <w:t xml:space="preserve">- </w:t>
      </w:r>
      <w:r w:rsidR="00E77733" w:rsidRPr="00A90200">
        <w:rPr>
          <w:rFonts w:ascii="Arial" w:hAnsi="Arial" w:cs="Arial"/>
          <w:sz w:val="24"/>
          <w:szCs w:val="24"/>
        </w:rPr>
        <w:t>р</w:t>
      </w:r>
      <w:r w:rsidR="001930CE" w:rsidRPr="00A90200">
        <w:rPr>
          <w:rFonts w:ascii="Arial" w:hAnsi="Arial" w:cs="Arial"/>
          <w:sz w:val="24"/>
          <w:szCs w:val="24"/>
        </w:rPr>
        <w:t>аспоряжением Правительства РФ от 31.01.2017</w:t>
      </w:r>
      <w:r w:rsidR="00C708F0" w:rsidRPr="00A90200">
        <w:rPr>
          <w:rFonts w:ascii="Arial" w:hAnsi="Arial" w:cs="Arial"/>
          <w:sz w:val="24"/>
          <w:szCs w:val="24"/>
        </w:rPr>
        <w:t>г</w:t>
      </w:r>
      <w:r w:rsidR="001930CE" w:rsidRPr="00A90200">
        <w:rPr>
          <w:rFonts w:ascii="Arial" w:hAnsi="Arial" w:cs="Arial"/>
          <w:sz w:val="24"/>
          <w:szCs w:val="24"/>
        </w:rPr>
        <w:t xml:space="preserve"> № 147-р «О целевых моделях упрощения процедур ведения бизнеса и повышения инвестиционной </w:t>
      </w:r>
      <w:r w:rsidR="001930CE" w:rsidRPr="00A90200">
        <w:rPr>
          <w:rFonts w:ascii="Arial" w:hAnsi="Arial" w:cs="Arial"/>
          <w:sz w:val="24"/>
          <w:szCs w:val="24"/>
        </w:rPr>
        <w:lastRenderedPageBreak/>
        <w:t>привлекательности субъектов Российской Федерации» (</w:t>
      </w:r>
      <w:r w:rsidR="00671545" w:rsidRPr="00A90200">
        <w:rPr>
          <w:rFonts w:ascii="Arial" w:hAnsi="Arial" w:cs="Arial"/>
          <w:sz w:val="24"/>
          <w:szCs w:val="24"/>
        </w:rPr>
        <w:t>«</w:t>
      </w:r>
      <w:r w:rsidR="001930CE" w:rsidRPr="00A90200">
        <w:rPr>
          <w:rFonts w:ascii="Arial" w:hAnsi="Arial" w:cs="Arial"/>
          <w:sz w:val="24"/>
          <w:szCs w:val="24"/>
        </w:rPr>
        <w:t>Собрание</w:t>
      </w:r>
      <w:r w:rsidR="00671545" w:rsidRPr="00A90200">
        <w:rPr>
          <w:rFonts w:ascii="Arial" w:hAnsi="Arial" w:cs="Arial"/>
          <w:sz w:val="24"/>
          <w:szCs w:val="24"/>
        </w:rPr>
        <w:t xml:space="preserve"> законодательства РФ», 13.02.2017</w:t>
      </w:r>
      <w:r w:rsidR="00C708F0" w:rsidRPr="00A90200">
        <w:rPr>
          <w:rFonts w:ascii="Arial" w:hAnsi="Arial" w:cs="Arial"/>
          <w:sz w:val="24"/>
          <w:szCs w:val="24"/>
        </w:rPr>
        <w:t>г</w:t>
      </w:r>
      <w:r w:rsidR="00671545" w:rsidRPr="00A90200">
        <w:rPr>
          <w:rFonts w:ascii="Arial" w:hAnsi="Arial" w:cs="Arial"/>
          <w:sz w:val="24"/>
          <w:szCs w:val="24"/>
        </w:rPr>
        <w:t>, №</w:t>
      </w:r>
      <w:r w:rsidR="001930CE" w:rsidRPr="00A90200">
        <w:rPr>
          <w:rFonts w:ascii="Arial" w:hAnsi="Arial" w:cs="Arial"/>
          <w:sz w:val="24"/>
          <w:szCs w:val="24"/>
        </w:rPr>
        <w:t xml:space="preserve"> 7, ст. 1098);</w:t>
      </w:r>
    </w:p>
    <w:p w:rsidR="00E370B5" w:rsidRPr="00A90200" w:rsidRDefault="00E370B5" w:rsidP="00A90200">
      <w:pPr>
        <w:autoSpaceDE w:val="0"/>
        <w:autoSpaceDN w:val="0"/>
        <w:adjustRightInd w:val="0"/>
        <w:ind w:firstLine="567"/>
        <w:jc w:val="both"/>
        <w:rPr>
          <w:rFonts w:ascii="Arial" w:hAnsi="Arial" w:cs="Arial"/>
          <w:sz w:val="24"/>
          <w:szCs w:val="24"/>
        </w:rPr>
      </w:pPr>
      <w:r w:rsidRPr="00A90200">
        <w:rPr>
          <w:rFonts w:ascii="Arial" w:hAnsi="Arial" w:cs="Arial"/>
          <w:sz w:val="24"/>
          <w:szCs w:val="24"/>
        </w:rPr>
        <w:t xml:space="preserve">- </w:t>
      </w:r>
      <w:r w:rsidR="00E77733" w:rsidRPr="00A90200">
        <w:rPr>
          <w:rFonts w:ascii="Arial" w:hAnsi="Arial" w:cs="Arial"/>
          <w:sz w:val="24"/>
          <w:szCs w:val="24"/>
        </w:rPr>
        <w:t>п</w:t>
      </w:r>
      <w:r w:rsidRPr="00A90200">
        <w:rPr>
          <w:rFonts w:ascii="Arial" w:hAnsi="Arial" w:cs="Arial"/>
          <w:sz w:val="24"/>
          <w:szCs w:val="24"/>
        </w:rPr>
        <w:t>риказом Минфина России от 11.12.2014</w:t>
      </w:r>
      <w:r w:rsidR="00C708F0" w:rsidRPr="00A90200">
        <w:rPr>
          <w:rFonts w:ascii="Arial" w:hAnsi="Arial" w:cs="Arial"/>
          <w:sz w:val="24"/>
          <w:szCs w:val="24"/>
        </w:rPr>
        <w:t>г</w:t>
      </w:r>
      <w:r w:rsidRPr="00A90200">
        <w:rPr>
          <w:rFonts w:ascii="Arial" w:hAnsi="Arial" w:cs="Arial"/>
          <w:sz w:val="24"/>
          <w:szCs w:val="24"/>
        </w:rPr>
        <w:t xml:space="preserve"> № </w:t>
      </w:r>
      <w:r w:rsidR="00F778FE" w:rsidRPr="00A90200">
        <w:rPr>
          <w:rFonts w:ascii="Arial" w:hAnsi="Arial" w:cs="Arial"/>
          <w:sz w:val="24"/>
          <w:szCs w:val="24"/>
        </w:rPr>
        <w:t>146н (ред. от 24.08.2015</w:t>
      </w:r>
      <w:r w:rsidR="00C708F0" w:rsidRPr="00A90200">
        <w:rPr>
          <w:rFonts w:ascii="Arial" w:hAnsi="Arial" w:cs="Arial"/>
          <w:sz w:val="24"/>
          <w:szCs w:val="24"/>
        </w:rPr>
        <w:t>г</w:t>
      </w:r>
      <w:r w:rsidR="00F778FE" w:rsidRPr="00A90200">
        <w:rPr>
          <w:rFonts w:ascii="Arial" w:hAnsi="Arial" w:cs="Arial"/>
          <w:sz w:val="24"/>
          <w:szCs w:val="24"/>
        </w:rPr>
        <w:t>) «</w:t>
      </w:r>
      <w:r w:rsidRPr="00A90200">
        <w:rPr>
          <w:rFonts w:ascii="Arial" w:hAnsi="Arial" w:cs="Arial"/>
          <w:sz w:val="24"/>
          <w:szCs w:val="24"/>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w:t>
      </w:r>
      <w:r w:rsidR="00F778FE" w:rsidRPr="00A90200">
        <w:rPr>
          <w:rFonts w:ascii="Arial" w:hAnsi="Arial" w:cs="Arial"/>
          <w:sz w:val="24"/>
          <w:szCs w:val="24"/>
        </w:rPr>
        <w:t xml:space="preserve">са или аннулировании его адреса» </w:t>
      </w:r>
      <w:r w:rsidRPr="00A90200">
        <w:rPr>
          <w:rFonts w:ascii="Arial" w:hAnsi="Arial" w:cs="Arial"/>
          <w:sz w:val="24"/>
          <w:szCs w:val="24"/>
        </w:rPr>
        <w:t>(Зарегистрировано в Мин</w:t>
      </w:r>
      <w:r w:rsidR="00F778FE" w:rsidRPr="00A90200">
        <w:rPr>
          <w:rFonts w:ascii="Arial" w:hAnsi="Arial" w:cs="Arial"/>
          <w:sz w:val="24"/>
          <w:szCs w:val="24"/>
        </w:rPr>
        <w:t>юсте России 09.02.2015</w:t>
      </w:r>
      <w:r w:rsidR="00C708F0" w:rsidRPr="00A90200">
        <w:rPr>
          <w:rFonts w:ascii="Arial" w:hAnsi="Arial" w:cs="Arial"/>
          <w:sz w:val="24"/>
          <w:szCs w:val="24"/>
        </w:rPr>
        <w:t>г</w:t>
      </w:r>
      <w:r w:rsidR="00F778FE" w:rsidRPr="00A90200">
        <w:rPr>
          <w:rFonts w:ascii="Arial" w:hAnsi="Arial" w:cs="Arial"/>
          <w:sz w:val="24"/>
          <w:szCs w:val="24"/>
        </w:rPr>
        <w:t xml:space="preserve"> №</w:t>
      </w:r>
      <w:r w:rsidRPr="00A90200">
        <w:rPr>
          <w:rFonts w:ascii="Arial" w:hAnsi="Arial" w:cs="Arial"/>
          <w:sz w:val="24"/>
          <w:szCs w:val="24"/>
        </w:rPr>
        <w:t xml:space="preserve"> 35948);</w:t>
      </w:r>
    </w:p>
    <w:p w:rsidR="00390A86" w:rsidRPr="00A90200" w:rsidRDefault="00776C9D" w:rsidP="00A90200">
      <w:pPr>
        <w:ind w:firstLine="567"/>
        <w:jc w:val="both"/>
        <w:rPr>
          <w:rFonts w:ascii="Arial" w:hAnsi="Arial" w:cs="Arial"/>
          <w:bCs/>
          <w:sz w:val="24"/>
          <w:szCs w:val="24"/>
          <w:lang w:eastAsia="en-US"/>
        </w:rPr>
      </w:pPr>
      <w:r w:rsidRPr="00A90200">
        <w:rPr>
          <w:rFonts w:ascii="Arial" w:hAnsi="Arial" w:cs="Arial"/>
          <w:bCs/>
          <w:sz w:val="24"/>
          <w:szCs w:val="24"/>
          <w:lang w:eastAsia="en-US"/>
        </w:rPr>
        <w:t>-</w:t>
      </w:r>
      <w:r w:rsidR="00390A86" w:rsidRPr="00A90200">
        <w:rPr>
          <w:rFonts w:ascii="Arial" w:hAnsi="Arial" w:cs="Arial"/>
          <w:bCs/>
          <w:sz w:val="24"/>
          <w:szCs w:val="24"/>
          <w:lang w:eastAsia="en-US"/>
        </w:rPr>
        <w:t xml:space="preserve"> Законом Курской области от 04.01.2003</w:t>
      </w:r>
      <w:r w:rsidR="00C708F0" w:rsidRPr="00A90200">
        <w:rPr>
          <w:rFonts w:ascii="Arial" w:hAnsi="Arial" w:cs="Arial"/>
          <w:bCs/>
          <w:sz w:val="24"/>
          <w:szCs w:val="24"/>
          <w:lang w:eastAsia="en-US"/>
        </w:rPr>
        <w:t>г</w:t>
      </w:r>
      <w:r w:rsidR="00390A86" w:rsidRPr="00A90200">
        <w:rPr>
          <w:rFonts w:ascii="Arial" w:hAnsi="Arial" w:cs="Arial"/>
          <w:bCs/>
          <w:sz w:val="24"/>
          <w:szCs w:val="24"/>
          <w:lang w:eastAsia="en-US"/>
        </w:rPr>
        <w:t xml:space="preserve"> № 1-ЗКО «Об административных правонарушениях в Курской области» </w:t>
      </w:r>
      <w:r w:rsidR="00C679CC" w:rsidRPr="00A90200">
        <w:rPr>
          <w:rFonts w:ascii="Arial" w:hAnsi="Arial" w:cs="Arial"/>
          <w:sz w:val="24"/>
          <w:szCs w:val="24"/>
        </w:rPr>
        <w:t>(«</w:t>
      </w:r>
      <w:r w:rsidR="00E216ED" w:rsidRPr="00A90200">
        <w:rPr>
          <w:rFonts w:ascii="Arial" w:hAnsi="Arial" w:cs="Arial"/>
          <w:sz w:val="24"/>
          <w:szCs w:val="24"/>
        </w:rPr>
        <w:t>Курс</w:t>
      </w:r>
      <w:r w:rsidR="00C679CC" w:rsidRPr="00A90200">
        <w:rPr>
          <w:rFonts w:ascii="Arial" w:hAnsi="Arial" w:cs="Arial"/>
          <w:sz w:val="24"/>
          <w:szCs w:val="24"/>
        </w:rPr>
        <w:t>кая правда»</w:t>
      </w:r>
      <w:r w:rsidR="00D25A45" w:rsidRPr="00A90200">
        <w:rPr>
          <w:rFonts w:ascii="Arial" w:hAnsi="Arial" w:cs="Arial"/>
          <w:sz w:val="24"/>
          <w:szCs w:val="24"/>
        </w:rPr>
        <w:t>, №</w:t>
      </w:r>
      <w:r w:rsidR="00E216ED" w:rsidRPr="00A90200">
        <w:rPr>
          <w:rFonts w:ascii="Arial" w:hAnsi="Arial" w:cs="Arial"/>
          <w:sz w:val="24"/>
          <w:szCs w:val="24"/>
        </w:rPr>
        <w:t xml:space="preserve"> 4-5, 11.01.2003</w:t>
      </w:r>
      <w:r w:rsidR="00C708F0" w:rsidRPr="00A90200">
        <w:rPr>
          <w:rFonts w:ascii="Arial" w:hAnsi="Arial" w:cs="Arial"/>
          <w:sz w:val="24"/>
          <w:szCs w:val="24"/>
        </w:rPr>
        <w:t>г</w:t>
      </w:r>
      <w:r w:rsidR="00E216ED" w:rsidRPr="00A90200">
        <w:rPr>
          <w:rFonts w:ascii="Arial" w:hAnsi="Arial" w:cs="Arial"/>
          <w:sz w:val="24"/>
          <w:szCs w:val="24"/>
        </w:rPr>
        <w:t>);</w:t>
      </w:r>
    </w:p>
    <w:p w:rsidR="00ED4236" w:rsidRPr="00A90200" w:rsidRDefault="00ED4236" w:rsidP="00A90200">
      <w:pPr>
        <w:pStyle w:val="a9"/>
        <w:ind w:firstLine="567"/>
        <w:jc w:val="both"/>
        <w:rPr>
          <w:rFonts w:ascii="Arial" w:hAnsi="Arial" w:cs="Arial"/>
          <w:color w:val="000000"/>
          <w:sz w:val="24"/>
          <w:szCs w:val="24"/>
        </w:rPr>
      </w:pPr>
      <w:r w:rsidRPr="00A90200">
        <w:rPr>
          <w:rFonts w:ascii="Arial" w:hAnsi="Arial" w:cs="Arial"/>
          <w:bCs/>
          <w:sz w:val="24"/>
          <w:szCs w:val="24"/>
        </w:rPr>
        <w:t>-</w:t>
      </w:r>
      <w:r w:rsidRPr="00A90200">
        <w:rPr>
          <w:rFonts w:ascii="Arial" w:hAnsi="Arial" w:cs="Arial"/>
          <w:color w:val="000000"/>
          <w:sz w:val="24"/>
          <w:szCs w:val="24"/>
        </w:rPr>
        <w:t xml:space="preserve"> постановлением Администрации Воробжанского сельсовета Суджанского района Курской области от 25.09.2017г. № 81 «О разработке и утверждения административных регламентов исполнения муниципальных функций и административных регламентов предоставления муниципальных услуг»;</w:t>
      </w:r>
    </w:p>
    <w:p w:rsidR="00ED4236" w:rsidRPr="00A90200" w:rsidRDefault="00ED4236" w:rsidP="00A90200">
      <w:pPr>
        <w:pStyle w:val="a9"/>
        <w:ind w:firstLine="567"/>
        <w:jc w:val="both"/>
        <w:rPr>
          <w:rFonts w:ascii="Arial" w:hAnsi="Arial" w:cs="Arial"/>
          <w:color w:val="000000"/>
          <w:sz w:val="24"/>
          <w:szCs w:val="24"/>
        </w:rPr>
      </w:pPr>
      <w:r w:rsidRPr="00A90200">
        <w:rPr>
          <w:rFonts w:ascii="Arial" w:hAnsi="Arial" w:cs="Arial"/>
          <w:color w:val="000000"/>
          <w:sz w:val="24"/>
          <w:szCs w:val="24"/>
        </w:rPr>
        <w:t>- постановлением Администрации Воробжанского сельсовета Суджанского района Курской области от 29.03.2013г. № 16 «Об утверждении Положения об особенностях подачи и рассмотрения жалоб на решения и действия (бездействие)</w:t>
      </w:r>
      <w:r w:rsidR="00C708F0" w:rsidRPr="00A90200">
        <w:rPr>
          <w:rFonts w:ascii="Arial" w:hAnsi="Arial" w:cs="Arial"/>
          <w:color w:val="000000"/>
          <w:sz w:val="24"/>
          <w:szCs w:val="24"/>
        </w:rPr>
        <w:t xml:space="preserve"> </w:t>
      </w:r>
      <w:r w:rsidRPr="00A90200">
        <w:rPr>
          <w:rFonts w:ascii="Arial" w:hAnsi="Arial" w:cs="Arial"/>
          <w:color w:val="000000"/>
          <w:sz w:val="24"/>
          <w:szCs w:val="24"/>
        </w:rPr>
        <w:t>органов местного самоуправления Воробжанского сельсовета Суджанского района Курской области и их должностных лиц, муниципальных служащих органов местного самоуправления Воробжанского сельсовета Суджанского района Курской области»</w:t>
      </w:r>
    </w:p>
    <w:p w:rsidR="00ED4236" w:rsidRPr="00A90200" w:rsidRDefault="00ED4236" w:rsidP="00A90200">
      <w:pPr>
        <w:ind w:firstLine="567"/>
        <w:jc w:val="both"/>
        <w:rPr>
          <w:rFonts w:ascii="Arial" w:hAnsi="Arial" w:cs="Arial"/>
          <w:sz w:val="24"/>
          <w:szCs w:val="24"/>
        </w:rPr>
      </w:pPr>
      <w:r w:rsidRPr="00A90200">
        <w:rPr>
          <w:rFonts w:ascii="Arial" w:hAnsi="Arial" w:cs="Arial"/>
          <w:color w:val="000000"/>
          <w:sz w:val="24"/>
          <w:szCs w:val="24"/>
        </w:rPr>
        <w:t>- Уставом муниципального образования «Воробжанский сельсовет» Суджанского района Курской области (принят решением Собрания депутатов Воробжанского сельсовета Суджанского района Курской области от 21.05.2005г. №13, зарегистрирован в Управлении Министерства юстиции Российской Федерации по Курской области 07.11.2005г., государственный регистрационный №465233032005001.</w:t>
      </w:r>
    </w:p>
    <w:p w:rsidR="00ED4236" w:rsidRPr="00A90200" w:rsidRDefault="00ED4236" w:rsidP="00A90200">
      <w:pPr>
        <w:ind w:firstLine="1080"/>
        <w:jc w:val="both"/>
        <w:rPr>
          <w:rFonts w:ascii="Arial" w:hAnsi="Arial" w:cs="Arial"/>
          <w:sz w:val="24"/>
          <w:szCs w:val="24"/>
        </w:rPr>
      </w:pPr>
    </w:p>
    <w:p w:rsidR="00E569D5" w:rsidRPr="00A90200" w:rsidRDefault="00E569D5" w:rsidP="00A90200">
      <w:pPr>
        <w:pStyle w:val="a9"/>
        <w:jc w:val="center"/>
        <w:rPr>
          <w:rFonts w:ascii="Arial" w:hAnsi="Arial" w:cs="Arial"/>
          <w:b/>
          <w:sz w:val="24"/>
          <w:szCs w:val="24"/>
        </w:rPr>
      </w:pPr>
      <w:r w:rsidRPr="00A90200">
        <w:rPr>
          <w:rFonts w:ascii="Arial" w:hAnsi="Arial" w:cs="Arial"/>
          <w:b/>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E569D5" w:rsidRPr="00A90200" w:rsidRDefault="009857E8" w:rsidP="00A90200">
      <w:pPr>
        <w:autoSpaceDE w:val="0"/>
        <w:autoSpaceDN w:val="0"/>
        <w:adjustRightInd w:val="0"/>
        <w:ind w:firstLine="567"/>
        <w:jc w:val="both"/>
        <w:rPr>
          <w:rFonts w:ascii="Arial" w:hAnsi="Arial" w:cs="Arial"/>
          <w:sz w:val="24"/>
          <w:szCs w:val="24"/>
        </w:rPr>
      </w:pPr>
      <w:r w:rsidRPr="00A90200">
        <w:rPr>
          <w:rFonts w:ascii="Arial" w:hAnsi="Arial" w:cs="Arial"/>
          <w:sz w:val="24"/>
          <w:szCs w:val="24"/>
        </w:rPr>
        <w:t>Исчерпывающий перечень документов, необходимых для предоставления муниципальной услуги, представляе</w:t>
      </w:r>
      <w:r w:rsidR="00960C6E" w:rsidRPr="00A90200">
        <w:rPr>
          <w:rFonts w:ascii="Arial" w:hAnsi="Arial" w:cs="Arial"/>
          <w:sz w:val="24"/>
          <w:szCs w:val="24"/>
        </w:rPr>
        <w:t>мых заявителем</w:t>
      </w:r>
      <w:r w:rsidRPr="00A90200">
        <w:rPr>
          <w:rFonts w:ascii="Arial" w:hAnsi="Arial" w:cs="Arial"/>
          <w:sz w:val="24"/>
          <w:szCs w:val="24"/>
        </w:rPr>
        <w:t>:</w:t>
      </w:r>
    </w:p>
    <w:p w:rsidR="009857E8" w:rsidRPr="00A90200" w:rsidRDefault="00960C6E" w:rsidP="00A90200">
      <w:pPr>
        <w:autoSpaceDE w:val="0"/>
        <w:autoSpaceDN w:val="0"/>
        <w:adjustRightInd w:val="0"/>
        <w:ind w:firstLine="567"/>
        <w:jc w:val="both"/>
        <w:rPr>
          <w:rFonts w:ascii="Arial" w:hAnsi="Arial" w:cs="Arial"/>
          <w:sz w:val="24"/>
          <w:szCs w:val="24"/>
        </w:rPr>
      </w:pPr>
      <w:r w:rsidRPr="00A90200">
        <w:rPr>
          <w:rFonts w:ascii="Arial" w:hAnsi="Arial" w:cs="Arial"/>
          <w:sz w:val="24"/>
          <w:szCs w:val="24"/>
        </w:rPr>
        <w:t xml:space="preserve">- </w:t>
      </w:r>
      <w:r w:rsidR="009857E8" w:rsidRPr="00A90200">
        <w:rPr>
          <w:rFonts w:ascii="Arial" w:hAnsi="Arial" w:cs="Arial"/>
          <w:sz w:val="24"/>
          <w:szCs w:val="24"/>
        </w:rPr>
        <w:t xml:space="preserve">заявление, составленное по </w:t>
      </w:r>
      <w:r w:rsidRPr="00A90200">
        <w:rPr>
          <w:rFonts w:ascii="Arial" w:hAnsi="Arial" w:cs="Arial"/>
          <w:sz w:val="24"/>
          <w:szCs w:val="24"/>
        </w:rPr>
        <w:t xml:space="preserve">форме, </w:t>
      </w:r>
      <w:r w:rsidR="00E77733" w:rsidRPr="00A90200">
        <w:rPr>
          <w:rFonts w:ascii="Arial" w:hAnsi="Arial" w:cs="Arial"/>
          <w:sz w:val="24"/>
          <w:szCs w:val="24"/>
        </w:rPr>
        <w:t>утвержденной приказом Минфина России (от 11.12.2014</w:t>
      </w:r>
      <w:r w:rsidR="00C708F0" w:rsidRPr="00A90200">
        <w:rPr>
          <w:rFonts w:ascii="Arial" w:hAnsi="Arial" w:cs="Arial"/>
          <w:sz w:val="24"/>
          <w:szCs w:val="24"/>
        </w:rPr>
        <w:t>г</w:t>
      </w:r>
      <w:r w:rsidR="00E77733" w:rsidRPr="00A90200">
        <w:rPr>
          <w:rFonts w:ascii="Arial" w:hAnsi="Arial" w:cs="Arial"/>
          <w:sz w:val="24"/>
          <w:szCs w:val="24"/>
        </w:rPr>
        <w:t xml:space="preserve"> N 146н)</w:t>
      </w:r>
      <w:r w:rsidRPr="00A90200">
        <w:rPr>
          <w:rFonts w:ascii="Arial" w:hAnsi="Arial" w:cs="Arial"/>
          <w:sz w:val="24"/>
          <w:szCs w:val="24"/>
        </w:rPr>
        <w:t>. П</w:t>
      </w:r>
      <w:r w:rsidR="009857E8" w:rsidRPr="00A90200">
        <w:rPr>
          <w:rFonts w:ascii="Arial" w:hAnsi="Arial" w:cs="Arial"/>
          <w:sz w:val="24"/>
          <w:szCs w:val="24"/>
        </w:rPr>
        <w:t>риложени</w:t>
      </w:r>
      <w:r w:rsidRPr="00A90200">
        <w:rPr>
          <w:rFonts w:ascii="Arial" w:hAnsi="Arial" w:cs="Arial"/>
          <w:sz w:val="24"/>
          <w:szCs w:val="24"/>
        </w:rPr>
        <w:t>е</w:t>
      </w:r>
      <w:r w:rsidR="009857E8" w:rsidRPr="00A90200">
        <w:rPr>
          <w:rFonts w:ascii="Arial" w:hAnsi="Arial" w:cs="Arial"/>
          <w:sz w:val="24"/>
          <w:szCs w:val="24"/>
        </w:rPr>
        <w:t xml:space="preserve"> № 1 к настоящему Административному регламенту</w:t>
      </w:r>
      <w:r w:rsidR="00CB4B86" w:rsidRPr="00A90200">
        <w:rPr>
          <w:rFonts w:ascii="Arial" w:hAnsi="Arial" w:cs="Arial"/>
          <w:sz w:val="24"/>
          <w:szCs w:val="24"/>
        </w:rPr>
        <w:t>.</w:t>
      </w:r>
    </w:p>
    <w:p w:rsidR="00CB4B86" w:rsidRPr="00A90200" w:rsidRDefault="00CB4B86" w:rsidP="00A90200">
      <w:pPr>
        <w:autoSpaceDE w:val="0"/>
        <w:autoSpaceDN w:val="0"/>
        <w:adjustRightInd w:val="0"/>
        <w:ind w:firstLine="567"/>
        <w:jc w:val="both"/>
        <w:rPr>
          <w:rFonts w:ascii="Arial" w:hAnsi="Arial" w:cs="Arial"/>
          <w:sz w:val="24"/>
          <w:szCs w:val="24"/>
        </w:rPr>
      </w:pPr>
      <w:r w:rsidRPr="00A90200">
        <w:rPr>
          <w:rFonts w:ascii="Arial" w:hAnsi="Arial" w:cs="Arial"/>
          <w:sz w:val="24"/>
          <w:szCs w:val="24"/>
        </w:rPr>
        <w:t xml:space="preserve">Заявление направляется заявителем (представителем заявителя) в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 в Администрацию или МФЦ. </w:t>
      </w:r>
    </w:p>
    <w:p w:rsidR="00CB4B86" w:rsidRPr="00A90200" w:rsidRDefault="00CB4B86" w:rsidP="00A90200">
      <w:pPr>
        <w:autoSpaceDE w:val="0"/>
        <w:autoSpaceDN w:val="0"/>
        <w:adjustRightInd w:val="0"/>
        <w:ind w:firstLine="567"/>
        <w:jc w:val="both"/>
        <w:rPr>
          <w:rFonts w:ascii="Arial" w:hAnsi="Arial" w:cs="Arial"/>
          <w:sz w:val="24"/>
          <w:szCs w:val="24"/>
        </w:rPr>
      </w:pPr>
      <w:r w:rsidRPr="00A90200">
        <w:rPr>
          <w:rFonts w:ascii="Arial" w:hAnsi="Arial" w:cs="Arial"/>
          <w:sz w:val="24"/>
          <w:szCs w:val="24"/>
        </w:rPr>
        <w:t>Заявление представляется в Администрацию или МФЦ по месту нахождения объекта адресации.</w:t>
      </w:r>
    </w:p>
    <w:p w:rsidR="00117D3A" w:rsidRPr="00A90200" w:rsidRDefault="00117D3A" w:rsidP="00A90200">
      <w:pPr>
        <w:autoSpaceDE w:val="0"/>
        <w:autoSpaceDN w:val="0"/>
        <w:adjustRightInd w:val="0"/>
        <w:ind w:firstLine="567"/>
        <w:jc w:val="both"/>
        <w:rPr>
          <w:rFonts w:ascii="Arial" w:hAnsi="Arial" w:cs="Arial"/>
          <w:sz w:val="24"/>
          <w:szCs w:val="24"/>
        </w:rPr>
      </w:pPr>
      <w:r w:rsidRPr="00A90200">
        <w:rPr>
          <w:rFonts w:ascii="Arial" w:hAnsi="Arial" w:cs="Arial"/>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117D3A" w:rsidRPr="00A90200" w:rsidRDefault="00117D3A" w:rsidP="00A90200">
      <w:pPr>
        <w:autoSpaceDE w:val="0"/>
        <w:autoSpaceDN w:val="0"/>
        <w:adjustRightInd w:val="0"/>
        <w:ind w:firstLine="567"/>
        <w:jc w:val="both"/>
        <w:rPr>
          <w:rFonts w:ascii="Arial" w:hAnsi="Arial" w:cs="Arial"/>
          <w:sz w:val="24"/>
          <w:szCs w:val="24"/>
        </w:rPr>
      </w:pPr>
      <w:r w:rsidRPr="00A90200">
        <w:rPr>
          <w:rFonts w:ascii="Arial" w:hAnsi="Arial" w:cs="Arial"/>
          <w:sz w:val="24"/>
          <w:szCs w:val="24"/>
        </w:rPr>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7" w:history="1">
        <w:r w:rsidRPr="00A90200">
          <w:rPr>
            <w:rFonts w:ascii="Arial" w:hAnsi="Arial" w:cs="Arial"/>
            <w:sz w:val="24"/>
            <w:szCs w:val="24"/>
          </w:rPr>
          <w:t>законодательством</w:t>
        </w:r>
      </w:hyperlink>
      <w:r w:rsidRPr="00A90200">
        <w:rPr>
          <w:rFonts w:ascii="Arial" w:hAnsi="Arial" w:cs="Arial"/>
          <w:sz w:val="24"/>
          <w:szCs w:val="24"/>
        </w:rPr>
        <w:t xml:space="preserve"> Российской Федерации.</w:t>
      </w:r>
    </w:p>
    <w:p w:rsidR="00CB4B86" w:rsidRPr="00A90200" w:rsidRDefault="00CB4B86" w:rsidP="00A90200">
      <w:pPr>
        <w:autoSpaceDE w:val="0"/>
        <w:autoSpaceDN w:val="0"/>
        <w:adjustRightInd w:val="0"/>
        <w:ind w:firstLine="540"/>
        <w:jc w:val="both"/>
        <w:rPr>
          <w:rFonts w:ascii="Arial" w:hAnsi="Arial" w:cs="Arial"/>
          <w:sz w:val="24"/>
          <w:szCs w:val="24"/>
        </w:rPr>
      </w:pPr>
    </w:p>
    <w:p w:rsidR="00FC1ADD" w:rsidRPr="00A90200" w:rsidRDefault="00FC1ADD" w:rsidP="00A90200">
      <w:pPr>
        <w:autoSpaceDE w:val="0"/>
        <w:autoSpaceDN w:val="0"/>
        <w:adjustRightInd w:val="0"/>
        <w:ind w:firstLine="540"/>
        <w:jc w:val="center"/>
        <w:rPr>
          <w:rFonts w:ascii="Arial" w:hAnsi="Arial" w:cs="Arial"/>
          <w:b/>
          <w:bCs/>
          <w:sz w:val="24"/>
          <w:szCs w:val="24"/>
        </w:rPr>
      </w:pPr>
      <w:r w:rsidRPr="00A90200">
        <w:rPr>
          <w:rFonts w:ascii="Arial" w:hAnsi="Arial" w:cs="Arial"/>
          <w:b/>
          <w:bCs/>
          <w:sz w:val="24"/>
          <w:szCs w:val="24"/>
        </w:rPr>
        <w:lastRenderedPageBreak/>
        <w:t xml:space="preserve">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w:t>
      </w:r>
      <w:r w:rsidR="002A042C" w:rsidRPr="00A90200">
        <w:rPr>
          <w:rFonts w:ascii="Arial" w:hAnsi="Arial" w:cs="Arial"/>
          <w:b/>
          <w:bCs/>
          <w:sz w:val="24"/>
          <w:szCs w:val="24"/>
        </w:rPr>
        <w:t>органов, участвующих в предоставлении муниципальной услуги,</w:t>
      </w:r>
      <w:r w:rsidRPr="00A90200">
        <w:rPr>
          <w:rFonts w:ascii="Arial" w:hAnsi="Arial" w:cs="Arial"/>
          <w:b/>
          <w:bCs/>
          <w:sz w:val="24"/>
          <w:szCs w:val="24"/>
        </w:rPr>
        <w:t xml:space="preserve"> и которые заявитель вправе представить</w:t>
      </w:r>
    </w:p>
    <w:p w:rsidR="00932E93" w:rsidRPr="00A90200" w:rsidRDefault="00932E93" w:rsidP="00A90200">
      <w:pPr>
        <w:autoSpaceDE w:val="0"/>
        <w:autoSpaceDN w:val="0"/>
        <w:adjustRightInd w:val="0"/>
        <w:ind w:firstLine="540"/>
        <w:jc w:val="both"/>
        <w:rPr>
          <w:rFonts w:ascii="Arial" w:hAnsi="Arial" w:cs="Arial"/>
          <w:sz w:val="24"/>
          <w:szCs w:val="24"/>
        </w:rPr>
      </w:pPr>
      <w:r w:rsidRPr="00A90200">
        <w:rPr>
          <w:rFonts w:ascii="Arial" w:hAnsi="Arial" w:cs="Arial"/>
          <w:sz w:val="24"/>
          <w:szCs w:val="24"/>
        </w:rPr>
        <w:t xml:space="preserve">Перечень документов, необходимых для предоставления муниципальной услуги, которые находятся в распоряжении </w:t>
      </w:r>
      <w:r w:rsidRPr="00A90200">
        <w:rPr>
          <w:rFonts w:ascii="Arial" w:hAnsi="Arial" w:cs="Arial"/>
          <w:bCs/>
          <w:sz w:val="24"/>
          <w:szCs w:val="24"/>
        </w:rPr>
        <w:t>государственных органов, органов местного самоуправления и иных органов, участвующих в предоставлении муниципальной услуги</w:t>
      </w:r>
      <w:r w:rsidRPr="00A90200">
        <w:rPr>
          <w:rFonts w:ascii="Arial" w:hAnsi="Arial" w:cs="Arial"/>
          <w:sz w:val="24"/>
          <w:szCs w:val="24"/>
        </w:rPr>
        <w:t xml:space="preserve"> и запрашиваются по межведомственному запросу:</w:t>
      </w:r>
    </w:p>
    <w:p w:rsidR="00117D3A" w:rsidRPr="00A90200" w:rsidRDefault="00117D3A" w:rsidP="00A90200">
      <w:pPr>
        <w:autoSpaceDE w:val="0"/>
        <w:autoSpaceDN w:val="0"/>
        <w:adjustRightInd w:val="0"/>
        <w:ind w:firstLine="540"/>
        <w:jc w:val="both"/>
        <w:rPr>
          <w:rFonts w:ascii="Arial" w:hAnsi="Arial" w:cs="Arial"/>
          <w:sz w:val="24"/>
          <w:szCs w:val="24"/>
        </w:rPr>
      </w:pPr>
      <w:r w:rsidRPr="00A90200">
        <w:rPr>
          <w:rFonts w:ascii="Arial" w:hAnsi="Arial" w:cs="Arial"/>
          <w:sz w:val="24"/>
          <w:szCs w:val="24"/>
        </w:rPr>
        <w:t>а) правоустанавливающие и (или) правоудостоверяющие документы на объект (объекты) адресации;</w:t>
      </w:r>
    </w:p>
    <w:p w:rsidR="00117D3A" w:rsidRPr="00A90200" w:rsidRDefault="00117D3A" w:rsidP="00A90200">
      <w:pPr>
        <w:autoSpaceDE w:val="0"/>
        <w:autoSpaceDN w:val="0"/>
        <w:adjustRightInd w:val="0"/>
        <w:ind w:firstLine="540"/>
        <w:jc w:val="both"/>
        <w:rPr>
          <w:rFonts w:ascii="Arial" w:hAnsi="Arial" w:cs="Arial"/>
          <w:sz w:val="24"/>
          <w:szCs w:val="24"/>
        </w:rPr>
      </w:pPr>
      <w:r w:rsidRPr="00A90200">
        <w:rPr>
          <w:rFonts w:ascii="Arial" w:hAnsi="Arial" w:cs="Arial"/>
          <w:sz w:val="24"/>
          <w:szCs w:val="24"/>
        </w:rPr>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117D3A" w:rsidRPr="00A90200" w:rsidRDefault="00117D3A" w:rsidP="00A90200">
      <w:pPr>
        <w:autoSpaceDE w:val="0"/>
        <w:autoSpaceDN w:val="0"/>
        <w:adjustRightInd w:val="0"/>
        <w:ind w:firstLine="540"/>
        <w:jc w:val="both"/>
        <w:rPr>
          <w:rFonts w:ascii="Arial" w:hAnsi="Arial" w:cs="Arial"/>
          <w:sz w:val="24"/>
          <w:szCs w:val="24"/>
        </w:rPr>
      </w:pPr>
      <w:r w:rsidRPr="00A90200">
        <w:rPr>
          <w:rFonts w:ascii="Arial" w:hAnsi="Arial" w:cs="Arial"/>
          <w:sz w:val="24"/>
          <w:szCs w:val="24"/>
        </w:rPr>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117D3A" w:rsidRPr="00A90200" w:rsidRDefault="00117D3A" w:rsidP="00A90200">
      <w:pPr>
        <w:autoSpaceDE w:val="0"/>
        <w:autoSpaceDN w:val="0"/>
        <w:adjustRightInd w:val="0"/>
        <w:ind w:firstLine="540"/>
        <w:jc w:val="both"/>
        <w:rPr>
          <w:rFonts w:ascii="Arial" w:hAnsi="Arial" w:cs="Arial"/>
          <w:sz w:val="24"/>
          <w:szCs w:val="24"/>
        </w:rPr>
      </w:pPr>
      <w:r w:rsidRPr="00A90200">
        <w:rPr>
          <w:rFonts w:ascii="Arial" w:hAnsi="Arial" w:cs="Arial"/>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117D3A" w:rsidRPr="00A90200" w:rsidRDefault="00117D3A" w:rsidP="00A90200">
      <w:pPr>
        <w:autoSpaceDE w:val="0"/>
        <w:autoSpaceDN w:val="0"/>
        <w:adjustRightInd w:val="0"/>
        <w:ind w:firstLine="540"/>
        <w:jc w:val="both"/>
        <w:rPr>
          <w:rFonts w:ascii="Arial" w:hAnsi="Arial" w:cs="Arial"/>
          <w:sz w:val="24"/>
          <w:szCs w:val="24"/>
        </w:rPr>
      </w:pPr>
      <w:r w:rsidRPr="00A90200">
        <w:rPr>
          <w:rFonts w:ascii="Arial" w:hAnsi="Arial" w:cs="Arial"/>
          <w:sz w:val="24"/>
          <w:szCs w:val="24"/>
        </w:rPr>
        <w:t>д) кадастровый паспорт объекта адресации (в случае присвоения адреса объекту адресации, поставленному на кадастровый учет);</w:t>
      </w:r>
    </w:p>
    <w:p w:rsidR="00117D3A" w:rsidRPr="00A90200" w:rsidRDefault="00117D3A" w:rsidP="00A90200">
      <w:pPr>
        <w:autoSpaceDE w:val="0"/>
        <w:autoSpaceDN w:val="0"/>
        <w:adjustRightInd w:val="0"/>
        <w:ind w:firstLine="540"/>
        <w:jc w:val="both"/>
        <w:rPr>
          <w:rFonts w:ascii="Arial" w:hAnsi="Arial" w:cs="Arial"/>
          <w:sz w:val="24"/>
          <w:szCs w:val="24"/>
        </w:rPr>
      </w:pPr>
      <w:r w:rsidRPr="00A90200">
        <w:rPr>
          <w:rFonts w:ascii="Arial" w:hAnsi="Arial" w:cs="Arial"/>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117D3A" w:rsidRPr="00A90200" w:rsidRDefault="00117D3A" w:rsidP="00A90200">
      <w:pPr>
        <w:autoSpaceDE w:val="0"/>
        <w:autoSpaceDN w:val="0"/>
        <w:adjustRightInd w:val="0"/>
        <w:ind w:firstLine="540"/>
        <w:jc w:val="both"/>
        <w:rPr>
          <w:rFonts w:ascii="Arial" w:hAnsi="Arial" w:cs="Arial"/>
          <w:sz w:val="24"/>
          <w:szCs w:val="24"/>
        </w:rPr>
      </w:pPr>
      <w:r w:rsidRPr="00A90200">
        <w:rPr>
          <w:rFonts w:ascii="Arial" w:hAnsi="Arial" w:cs="Arial"/>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117D3A" w:rsidRPr="00A90200" w:rsidRDefault="00117D3A" w:rsidP="00A90200">
      <w:pPr>
        <w:autoSpaceDE w:val="0"/>
        <w:autoSpaceDN w:val="0"/>
        <w:adjustRightInd w:val="0"/>
        <w:ind w:firstLine="540"/>
        <w:jc w:val="both"/>
        <w:rPr>
          <w:rFonts w:ascii="Arial" w:hAnsi="Arial" w:cs="Arial"/>
          <w:sz w:val="24"/>
          <w:szCs w:val="24"/>
        </w:rPr>
      </w:pPr>
      <w:r w:rsidRPr="00A90200">
        <w:rPr>
          <w:rFonts w:ascii="Arial" w:hAnsi="Arial" w:cs="Arial"/>
          <w:sz w:val="24"/>
          <w:szCs w:val="24"/>
        </w:rPr>
        <w:t>з) кадастровая выписка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117D3A" w:rsidRPr="00A90200" w:rsidRDefault="00117D3A" w:rsidP="00A90200">
      <w:pPr>
        <w:pStyle w:val="a9"/>
        <w:ind w:firstLine="567"/>
        <w:jc w:val="both"/>
        <w:rPr>
          <w:rFonts w:ascii="Arial" w:hAnsi="Arial" w:cs="Arial"/>
          <w:sz w:val="24"/>
          <w:szCs w:val="24"/>
        </w:rPr>
      </w:pPr>
      <w:r w:rsidRPr="00A90200">
        <w:rPr>
          <w:rFonts w:ascii="Arial" w:hAnsi="Arial" w:cs="Arial"/>
          <w:sz w:val="24"/>
          <w:szCs w:val="24"/>
        </w:rPr>
        <w:t xml:space="preserve">и)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w:t>
      </w:r>
      <w:hyperlink r:id="rId18" w:history="1">
        <w:r w:rsidRPr="00A90200">
          <w:rPr>
            <w:rStyle w:val="a8"/>
            <w:rFonts w:ascii="Arial" w:hAnsi="Arial" w:cs="Arial"/>
            <w:color w:val="auto"/>
            <w:sz w:val="24"/>
            <w:szCs w:val="24"/>
            <w:u w:val="none"/>
          </w:rPr>
          <w:t>подпункте "б" пункта 14</w:t>
        </w:r>
      </w:hyperlink>
      <w:r w:rsidRPr="00A90200">
        <w:rPr>
          <w:rFonts w:ascii="Arial" w:hAnsi="Arial" w:cs="Arial"/>
          <w:sz w:val="24"/>
          <w:szCs w:val="24"/>
        </w:rPr>
        <w:t xml:space="preserve"> Правил, 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w:t>
      </w:r>
    </w:p>
    <w:p w:rsidR="00E13974" w:rsidRPr="00A90200" w:rsidRDefault="00E13974" w:rsidP="00A90200">
      <w:pPr>
        <w:pStyle w:val="a9"/>
        <w:ind w:firstLine="708"/>
        <w:jc w:val="both"/>
        <w:rPr>
          <w:rFonts w:ascii="Arial" w:hAnsi="Arial" w:cs="Arial"/>
          <w:sz w:val="24"/>
          <w:szCs w:val="24"/>
        </w:rPr>
      </w:pPr>
      <w:r w:rsidRPr="00A90200">
        <w:rPr>
          <w:rFonts w:ascii="Arial" w:hAnsi="Arial" w:cs="Arial"/>
          <w:sz w:val="24"/>
          <w:szCs w:val="24"/>
        </w:rPr>
        <w:t>Непредставление заявителем указанных документов не является основанием для отказа в предоставлении услуги.</w:t>
      </w:r>
    </w:p>
    <w:p w:rsidR="00193051" w:rsidRPr="00A90200" w:rsidRDefault="00193051" w:rsidP="00A90200">
      <w:pPr>
        <w:pStyle w:val="p7"/>
        <w:shd w:val="clear" w:color="auto" w:fill="FFFFFF"/>
        <w:spacing w:after="0" w:line="240" w:lineRule="auto"/>
        <w:ind w:firstLine="709"/>
        <w:jc w:val="both"/>
        <w:rPr>
          <w:rFonts w:ascii="Arial" w:hAnsi="Arial" w:cs="Arial"/>
          <w:bCs/>
          <w:color w:val="auto"/>
          <w:sz w:val="24"/>
          <w:szCs w:val="24"/>
        </w:rPr>
      </w:pPr>
      <w:r w:rsidRPr="00A90200">
        <w:rPr>
          <w:rFonts w:ascii="Arial" w:hAnsi="Arial" w:cs="Arial"/>
          <w:bCs/>
          <w:color w:val="auto"/>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221D7A" w:rsidRPr="00A90200" w:rsidRDefault="00221D7A" w:rsidP="00A90200">
      <w:pPr>
        <w:pStyle w:val="a9"/>
        <w:ind w:firstLine="708"/>
        <w:jc w:val="both"/>
        <w:rPr>
          <w:rFonts w:ascii="Arial" w:hAnsi="Arial" w:cs="Arial"/>
          <w:sz w:val="24"/>
          <w:szCs w:val="24"/>
        </w:rPr>
      </w:pPr>
    </w:p>
    <w:p w:rsidR="006E3A70" w:rsidRPr="00A90200" w:rsidRDefault="006E3A70" w:rsidP="00A90200">
      <w:pPr>
        <w:ind w:firstLine="284"/>
        <w:jc w:val="center"/>
        <w:outlineLvl w:val="1"/>
        <w:rPr>
          <w:rFonts w:ascii="Arial" w:hAnsi="Arial" w:cs="Arial"/>
          <w:b/>
          <w:sz w:val="24"/>
          <w:szCs w:val="24"/>
          <w:lang w:eastAsia="en-US"/>
        </w:rPr>
      </w:pPr>
      <w:r w:rsidRPr="00A90200">
        <w:rPr>
          <w:rFonts w:ascii="Arial" w:hAnsi="Arial" w:cs="Arial"/>
          <w:b/>
          <w:sz w:val="24"/>
          <w:szCs w:val="24"/>
          <w:lang w:eastAsia="en-US"/>
        </w:rPr>
        <w:t xml:space="preserve">2.8. Указание на запрет требовать от заявителя </w:t>
      </w:r>
    </w:p>
    <w:p w:rsidR="00177B2E" w:rsidRPr="00A90200" w:rsidRDefault="00177B2E" w:rsidP="00A90200">
      <w:pPr>
        <w:ind w:firstLine="600"/>
        <w:jc w:val="both"/>
        <w:rPr>
          <w:rFonts w:ascii="Arial" w:hAnsi="Arial" w:cs="Arial"/>
          <w:sz w:val="24"/>
          <w:szCs w:val="24"/>
          <w:lang w:eastAsia="ar-SA"/>
        </w:rPr>
      </w:pPr>
      <w:bookmarkStart w:id="0" w:name="p1692"/>
      <w:bookmarkStart w:id="1" w:name="p1694"/>
      <w:bookmarkStart w:id="2" w:name="p1696"/>
      <w:bookmarkEnd w:id="0"/>
      <w:bookmarkEnd w:id="1"/>
      <w:bookmarkEnd w:id="2"/>
      <w:r w:rsidRPr="00A90200">
        <w:rPr>
          <w:rFonts w:ascii="Arial" w:hAnsi="Arial" w:cs="Arial"/>
          <w:sz w:val="24"/>
          <w:szCs w:val="24"/>
        </w:rPr>
        <w:t>Не допускается требовать от заявителя:</w:t>
      </w:r>
    </w:p>
    <w:p w:rsidR="00177B2E" w:rsidRPr="00A90200" w:rsidRDefault="00177B2E" w:rsidP="00A90200">
      <w:pPr>
        <w:ind w:firstLine="600"/>
        <w:jc w:val="both"/>
        <w:rPr>
          <w:rFonts w:ascii="Arial" w:hAnsi="Arial" w:cs="Arial"/>
          <w:sz w:val="24"/>
          <w:szCs w:val="24"/>
        </w:rPr>
      </w:pPr>
      <w:r w:rsidRPr="00A90200">
        <w:rPr>
          <w:rFonts w:ascii="Arial" w:hAnsi="Arial" w:cs="Arial"/>
          <w:sz w:val="24"/>
          <w:szCs w:val="24"/>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77B2E" w:rsidRPr="00A90200" w:rsidRDefault="00177B2E" w:rsidP="00A90200">
      <w:pPr>
        <w:ind w:firstLine="600"/>
        <w:jc w:val="both"/>
        <w:rPr>
          <w:rFonts w:ascii="Arial" w:hAnsi="Arial" w:cs="Arial"/>
          <w:sz w:val="24"/>
          <w:szCs w:val="24"/>
        </w:rPr>
      </w:pPr>
      <w:r w:rsidRPr="00A90200">
        <w:rPr>
          <w:rFonts w:ascii="Arial" w:hAnsi="Arial" w:cs="Arial"/>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177B2E" w:rsidRPr="00A90200" w:rsidRDefault="00177B2E" w:rsidP="00A90200">
      <w:pPr>
        <w:autoSpaceDN w:val="0"/>
        <w:adjustRightInd w:val="0"/>
        <w:ind w:firstLine="540"/>
        <w:jc w:val="both"/>
        <w:rPr>
          <w:rFonts w:ascii="Arial" w:hAnsi="Arial" w:cs="Arial"/>
          <w:sz w:val="24"/>
          <w:szCs w:val="24"/>
        </w:rPr>
      </w:pPr>
      <w:r w:rsidRPr="00A90200">
        <w:rPr>
          <w:rFonts w:ascii="Arial" w:hAnsi="Arial" w:cs="Arial"/>
          <w:sz w:val="24"/>
          <w:szCs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w:t>
      </w:r>
      <w:smartTag w:uri="urn:schemas-microsoft-com:office:smarttags" w:element="metricconverter">
        <w:smartTagPr>
          <w:attr w:name="ProductID" w:val="2010 г"/>
        </w:smartTagPr>
        <w:r w:rsidRPr="00A90200">
          <w:rPr>
            <w:rFonts w:ascii="Arial" w:hAnsi="Arial" w:cs="Arial"/>
            <w:sz w:val="24"/>
            <w:szCs w:val="24"/>
          </w:rPr>
          <w:t>2010 г</w:t>
        </w:r>
      </w:smartTag>
      <w:r w:rsidRPr="00A90200">
        <w:rPr>
          <w:rFonts w:ascii="Arial" w:hAnsi="Arial" w:cs="Arial"/>
          <w:sz w:val="24"/>
          <w:szCs w:val="24"/>
        </w:rPr>
        <w:t>. № 210-ФЗ «Об организации предоставления государственных и муниципальных услуг.</w:t>
      </w:r>
    </w:p>
    <w:p w:rsidR="00512D6F" w:rsidRPr="00A90200" w:rsidRDefault="00512D6F" w:rsidP="00A90200">
      <w:pPr>
        <w:suppressAutoHyphens/>
        <w:ind w:firstLine="284"/>
        <w:jc w:val="both"/>
        <w:rPr>
          <w:rFonts w:ascii="Arial" w:eastAsia="Calibri" w:hAnsi="Arial" w:cs="Arial"/>
          <w:sz w:val="24"/>
          <w:szCs w:val="24"/>
          <w:lang w:eastAsia="ar-SA"/>
        </w:rPr>
      </w:pPr>
    </w:p>
    <w:p w:rsidR="00E569D5" w:rsidRPr="00A90200" w:rsidRDefault="00E569D5" w:rsidP="00A90200">
      <w:pPr>
        <w:suppressAutoHyphens/>
        <w:ind w:firstLine="284"/>
        <w:jc w:val="center"/>
        <w:rPr>
          <w:rFonts w:ascii="Arial" w:hAnsi="Arial" w:cs="Arial"/>
          <w:b/>
          <w:sz w:val="24"/>
          <w:szCs w:val="24"/>
          <w:lang w:eastAsia="en-US"/>
        </w:rPr>
      </w:pPr>
      <w:r w:rsidRPr="00A90200">
        <w:rPr>
          <w:rFonts w:ascii="Arial" w:hAnsi="Arial" w:cs="Arial"/>
          <w:b/>
          <w:sz w:val="24"/>
          <w:szCs w:val="24"/>
          <w:lang w:eastAsia="en-US"/>
        </w:rPr>
        <w:t>2.9. Исчерпывающий перечень оснований для отказа</w:t>
      </w:r>
      <w:r w:rsidR="00C708F0" w:rsidRPr="00A90200">
        <w:rPr>
          <w:rFonts w:ascii="Arial" w:hAnsi="Arial" w:cs="Arial"/>
          <w:b/>
          <w:sz w:val="24"/>
          <w:szCs w:val="24"/>
          <w:lang w:eastAsia="en-US"/>
        </w:rPr>
        <w:t xml:space="preserve"> </w:t>
      </w:r>
      <w:r w:rsidRPr="00A90200">
        <w:rPr>
          <w:rFonts w:ascii="Arial" w:hAnsi="Arial" w:cs="Arial"/>
          <w:b/>
          <w:sz w:val="24"/>
          <w:szCs w:val="24"/>
          <w:lang w:eastAsia="en-US"/>
        </w:rPr>
        <w:t>в приеме документов, необходимых для предоставления</w:t>
      </w:r>
      <w:r w:rsidR="00C708F0" w:rsidRPr="00A90200">
        <w:rPr>
          <w:rFonts w:ascii="Arial" w:hAnsi="Arial" w:cs="Arial"/>
          <w:b/>
          <w:sz w:val="24"/>
          <w:szCs w:val="24"/>
          <w:lang w:eastAsia="en-US"/>
        </w:rPr>
        <w:t xml:space="preserve"> </w:t>
      </w:r>
      <w:r w:rsidRPr="00A90200">
        <w:rPr>
          <w:rFonts w:ascii="Arial" w:hAnsi="Arial" w:cs="Arial"/>
          <w:b/>
          <w:sz w:val="24"/>
          <w:szCs w:val="24"/>
          <w:lang w:eastAsia="en-US"/>
        </w:rPr>
        <w:t>муниципальной услуги</w:t>
      </w:r>
    </w:p>
    <w:p w:rsidR="00E84A1C" w:rsidRPr="00A90200" w:rsidRDefault="00E84A1C" w:rsidP="00A90200">
      <w:pPr>
        <w:pStyle w:val="a9"/>
        <w:ind w:firstLine="284"/>
        <w:jc w:val="both"/>
        <w:rPr>
          <w:rFonts w:ascii="Arial" w:hAnsi="Arial" w:cs="Arial"/>
          <w:sz w:val="24"/>
          <w:szCs w:val="24"/>
        </w:rPr>
      </w:pPr>
      <w:r w:rsidRPr="00A90200">
        <w:rPr>
          <w:rFonts w:ascii="Arial" w:hAnsi="Arial" w:cs="Arial"/>
          <w:sz w:val="24"/>
          <w:szCs w:val="24"/>
        </w:rPr>
        <w:t>Оснований для отказа в приеме документов законодательством не предусмотрено.</w:t>
      </w:r>
    </w:p>
    <w:p w:rsidR="00A865B9" w:rsidRPr="00A90200" w:rsidRDefault="00A865B9" w:rsidP="00A90200">
      <w:pPr>
        <w:widowControl w:val="0"/>
        <w:jc w:val="both"/>
        <w:rPr>
          <w:rFonts w:ascii="Arial" w:eastAsia="Calibri" w:hAnsi="Arial" w:cs="Arial"/>
          <w:sz w:val="24"/>
          <w:szCs w:val="24"/>
          <w:lang w:eastAsia="ar-SA"/>
        </w:rPr>
      </w:pPr>
    </w:p>
    <w:p w:rsidR="00E569D5" w:rsidRPr="00A90200" w:rsidRDefault="00E569D5" w:rsidP="00A90200">
      <w:pPr>
        <w:ind w:firstLine="284"/>
        <w:jc w:val="center"/>
        <w:outlineLvl w:val="1"/>
        <w:rPr>
          <w:rFonts w:ascii="Arial" w:hAnsi="Arial" w:cs="Arial"/>
          <w:b/>
          <w:sz w:val="24"/>
          <w:szCs w:val="24"/>
          <w:lang w:eastAsia="en-US"/>
        </w:rPr>
      </w:pPr>
      <w:r w:rsidRPr="00A90200">
        <w:rPr>
          <w:rFonts w:ascii="Arial" w:hAnsi="Arial" w:cs="Arial"/>
          <w:b/>
          <w:sz w:val="24"/>
          <w:szCs w:val="24"/>
          <w:lang w:eastAsia="en-US"/>
        </w:rPr>
        <w:t>2.10. Исчерпывающий перечень оснований для приостановления</w:t>
      </w:r>
      <w:r w:rsidR="00CB4B86" w:rsidRPr="00A90200">
        <w:rPr>
          <w:rFonts w:ascii="Arial" w:hAnsi="Arial" w:cs="Arial"/>
          <w:sz w:val="24"/>
          <w:szCs w:val="24"/>
          <w:lang w:eastAsia="en-US"/>
        </w:rPr>
        <w:t xml:space="preserve"> </w:t>
      </w:r>
      <w:r w:rsidR="00CB4B86" w:rsidRPr="00A90200">
        <w:rPr>
          <w:rFonts w:ascii="Arial" w:hAnsi="Arial" w:cs="Arial"/>
          <w:b/>
          <w:sz w:val="24"/>
          <w:szCs w:val="24"/>
          <w:lang w:eastAsia="en-US"/>
        </w:rPr>
        <w:t>предоставления муниципальной услуги</w:t>
      </w:r>
      <w:r w:rsidR="00CB4B86" w:rsidRPr="00A90200">
        <w:rPr>
          <w:rFonts w:ascii="Arial" w:hAnsi="Arial" w:cs="Arial"/>
          <w:sz w:val="24"/>
          <w:szCs w:val="24"/>
          <w:lang w:eastAsia="en-US"/>
        </w:rPr>
        <w:t xml:space="preserve"> </w:t>
      </w:r>
      <w:r w:rsidRPr="00A90200">
        <w:rPr>
          <w:rFonts w:ascii="Arial" w:hAnsi="Arial" w:cs="Arial"/>
          <w:b/>
          <w:sz w:val="24"/>
          <w:szCs w:val="24"/>
          <w:lang w:eastAsia="en-US"/>
        </w:rPr>
        <w:t>или отказа в предоставлении муниципальной услуги</w:t>
      </w:r>
    </w:p>
    <w:p w:rsidR="00E569D5" w:rsidRPr="00A90200" w:rsidRDefault="00E569D5" w:rsidP="00A90200">
      <w:pPr>
        <w:pStyle w:val="a9"/>
        <w:ind w:firstLine="567"/>
        <w:jc w:val="both"/>
        <w:rPr>
          <w:rFonts w:ascii="Arial" w:hAnsi="Arial" w:cs="Arial"/>
          <w:sz w:val="24"/>
          <w:szCs w:val="24"/>
        </w:rPr>
      </w:pPr>
      <w:r w:rsidRPr="00A90200">
        <w:rPr>
          <w:rFonts w:ascii="Arial" w:hAnsi="Arial" w:cs="Arial"/>
          <w:sz w:val="24"/>
          <w:szCs w:val="24"/>
        </w:rPr>
        <w:t>2.10.1. Оснований для приостановления предоставления муниципальной услуги законодательством не предусмотрено.</w:t>
      </w:r>
    </w:p>
    <w:p w:rsidR="00D658B7" w:rsidRPr="00A90200" w:rsidRDefault="00193051" w:rsidP="00A90200">
      <w:pPr>
        <w:pStyle w:val="a9"/>
        <w:ind w:firstLine="567"/>
        <w:jc w:val="both"/>
        <w:rPr>
          <w:rFonts w:ascii="Arial" w:hAnsi="Arial" w:cs="Arial"/>
          <w:sz w:val="24"/>
          <w:szCs w:val="24"/>
        </w:rPr>
      </w:pPr>
      <w:r w:rsidRPr="00A90200">
        <w:rPr>
          <w:rFonts w:ascii="Arial" w:hAnsi="Arial" w:cs="Arial"/>
          <w:sz w:val="24"/>
          <w:szCs w:val="24"/>
        </w:rPr>
        <w:t>2.10.2.</w:t>
      </w:r>
      <w:r w:rsidR="00D658B7" w:rsidRPr="00A90200">
        <w:rPr>
          <w:rFonts w:ascii="Arial" w:hAnsi="Arial" w:cs="Arial"/>
          <w:sz w:val="24"/>
          <w:szCs w:val="24"/>
          <w:lang w:eastAsia="en-US"/>
        </w:rPr>
        <w:t>Основания для отказа в предоставлении муниципальной услуги:</w:t>
      </w:r>
    </w:p>
    <w:p w:rsidR="00A141D4" w:rsidRPr="00A90200" w:rsidRDefault="00D658B7" w:rsidP="00A90200">
      <w:pPr>
        <w:autoSpaceDE w:val="0"/>
        <w:autoSpaceDN w:val="0"/>
        <w:adjustRightInd w:val="0"/>
        <w:ind w:firstLine="540"/>
        <w:jc w:val="both"/>
        <w:rPr>
          <w:rFonts w:ascii="Arial" w:hAnsi="Arial" w:cs="Arial"/>
          <w:sz w:val="24"/>
          <w:szCs w:val="24"/>
        </w:rPr>
      </w:pPr>
      <w:r w:rsidRPr="00A90200">
        <w:rPr>
          <w:rFonts w:ascii="Arial" w:hAnsi="Arial" w:cs="Arial"/>
          <w:sz w:val="24"/>
          <w:szCs w:val="24"/>
        </w:rPr>
        <w:t>1)</w:t>
      </w:r>
      <w:r w:rsidR="00A141D4" w:rsidRPr="00A90200">
        <w:rPr>
          <w:rFonts w:ascii="Arial" w:hAnsi="Arial" w:cs="Arial"/>
          <w:sz w:val="24"/>
          <w:szCs w:val="24"/>
        </w:rPr>
        <w:t xml:space="preserve"> с заявлением о присвоении объекту адресации адреса обратилось лицо, не указанное в</w:t>
      </w:r>
      <w:r w:rsidR="00E7465D" w:rsidRPr="00A90200">
        <w:rPr>
          <w:rFonts w:ascii="Arial" w:hAnsi="Arial" w:cs="Arial"/>
          <w:sz w:val="24"/>
          <w:szCs w:val="24"/>
        </w:rPr>
        <w:t xml:space="preserve"> пунктах 1.2.1., 1.2.2.</w:t>
      </w:r>
      <w:r w:rsidR="00A141D4" w:rsidRPr="00A90200">
        <w:rPr>
          <w:rFonts w:ascii="Arial" w:hAnsi="Arial" w:cs="Arial"/>
          <w:sz w:val="24"/>
          <w:szCs w:val="24"/>
        </w:rPr>
        <w:t>;</w:t>
      </w:r>
    </w:p>
    <w:p w:rsidR="00A141D4" w:rsidRPr="00A90200" w:rsidRDefault="00D658B7" w:rsidP="00A90200">
      <w:pPr>
        <w:autoSpaceDE w:val="0"/>
        <w:autoSpaceDN w:val="0"/>
        <w:adjustRightInd w:val="0"/>
        <w:ind w:firstLine="540"/>
        <w:jc w:val="both"/>
        <w:rPr>
          <w:rFonts w:ascii="Arial" w:hAnsi="Arial" w:cs="Arial"/>
          <w:sz w:val="24"/>
          <w:szCs w:val="24"/>
        </w:rPr>
      </w:pPr>
      <w:r w:rsidRPr="00A90200">
        <w:rPr>
          <w:rFonts w:ascii="Arial" w:hAnsi="Arial" w:cs="Arial"/>
          <w:sz w:val="24"/>
          <w:szCs w:val="24"/>
        </w:rPr>
        <w:t xml:space="preserve">2) </w:t>
      </w:r>
      <w:r w:rsidR="00A141D4" w:rsidRPr="00A90200">
        <w:rPr>
          <w:rFonts w:ascii="Arial" w:hAnsi="Arial" w:cs="Arial"/>
          <w:sz w:val="24"/>
          <w:szCs w:val="24"/>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A141D4" w:rsidRPr="00A90200" w:rsidRDefault="00D658B7" w:rsidP="00A90200">
      <w:pPr>
        <w:autoSpaceDE w:val="0"/>
        <w:autoSpaceDN w:val="0"/>
        <w:adjustRightInd w:val="0"/>
        <w:ind w:firstLine="540"/>
        <w:jc w:val="both"/>
        <w:rPr>
          <w:rFonts w:ascii="Arial" w:hAnsi="Arial" w:cs="Arial"/>
          <w:sz w:val="24"/>
          <w:szCs w:val="24"/>
        </w:rPr>
      </w:pPr>
      <w:r w:rsidRPr="00A90200">
        <w:rPr>
          <w:rFonts w:ascii="Arial" w:hAnsi="Arial" w:cs="Arial"/>
          <w:sz w:val="24"/>
          <w:szCs w:val="24"/>
        </w:rPr>
        <w:t xml:space="preserve">3) </w:t>
      </w:r>
      <w:r w:rsidR="00A141D4" w:rsidRPr="00A90200">
        <w:rPr>
          <w:rFonts w:ascii="Arial" w:hAnsi="Arial" w:cs="Arial"/>
          <w:sz w:val="24"/>
          <w:szCs w:val="24"/>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A141D4" w:rsidRPr="00A90200" w:rsidRDefault="00D658B7" w:rsidP="00A90200">
      <w:pPr>
        <w:autoSpaceDE w:val="0"/>
        <w:autoSpaceDN w:val="0"/>
        <w:adjustRightInd w:val="0"/>
        <w:ind w:firstLine="540"/>
        <w:jc w:val="both"/>
        <w:rPr>
          <w:rFonts w:ascii="Arial" w:hAnsi="Arial" w:cs="Arial"/>
          <w:sz w:val="24"/>
          <w:szCs w:val="24"/>
        </w:rPr>
      </w:pPr>
      <w:r w:rsidRPr="00A90200">
        <w:rPr>
          <w:rFonts w:ascii="Arial" w:hAnsi="Arial" w:cs="Arial"/>
          <w:sz w:val="24"/>
          <w:szCs w:val="24"/>
        </w:rPr>
        <w:lastRenderedPageBreak/>
        <w:t xml:space="preserve">4) </w:t>
      </w:r>
      <w:r w:rsidR="00A141D4" w:rsidRPr="00A90200">
        <w:rPr>
          <w:rFonts w:ascii="Arial" w:hAnsi="Arial" w:cs="Arial"/>
          <w:sz w:val="24"/>
          <w:szCs w:val="24"/>
        </w:rPr>
        <w:t xml:space="preserve">отсутствуют случаи и условия для присвоения объекту адресации адреса или аннулирования его адреса, указанные в </w:t>
      </w:r>
      <w:hyperlink r:id="rId19" w:history="1">
        <w:r w:rsidR="00A141D4" w:rsidRPr="00A90200">
          <w:rPr>
            <w:rFonts w:ascii="Arial" w:hAnsi="Arial" w:cs="Arial"/>
            <w:sz w:val="24"/>
            <w:szCs w:val="24"/>
          </w:rPr>
          <w:t>пунктах 5</w:t>
        </w:r>
      </w:hyperlink>
      <w:r w:rsidR="00A141D4" w:rsidRPr="00A90200">
        <w:rPr>
          <w:rFonts w:ascii="Arial" w:hAnsi="Arial" w:cs="Arial"/>
          <w:sz w:val="24"/>
          <w:szCs w:val="24"/>
        </w:rPr>
        <w:t xml:space="preserve">, </w:t>
      </w:r>
      <w:hyperlink r:id="rId20" w:history="1">
        <w:r w:rsidR="00A141D4" w:rsidRPr="00A90200">
          <w:rPr>
            <w:rFonts w:ascii="Arial" w:hAnsi="Arial" w:cs="Arial"/>
            <w:sz w:val="24"/>
            <w:szCs w:val="24"/>
          </w:rPr>
          <w:t>8</w:t>
        </w:r>
      </w:hyperlink>
      <w:r w:rsidR="00A141D4" w:rsidRPr="00A90200">
        <w:rPr>
          <w:rFonts w:ascii="Arial" w:hAnsi="Arial" w:cs="Arial"/>
          <w:sz w:val="24"/>
          <w:szCs w:val="24"/>
        </w:rPr>
        <w:t xml:space="preserve"> - </w:t>
      </w:r>
      <w:hyperlink r:id="rId21" w:history="1">
        <w:r w:rsidR="00A141D4" w:rsidRPr="00A90200">
          <w:rPr>
            <w:rFonts w:ascii="Arial" w:hAnsi="Arial" w:cs="Arial"/>
            <w:sz w:val="24"/>
            <w:szCs w:val="24"/>
          </w:rPr>
          <w:t>11</w:t>
        </w:r>
      </w:hyperlink>
      <w:r w:rsidR="00A141D4" w:rsidRPr="00A90200">
        <w:rPr>
          <w:rFonts w:ascii="Arial" w:hAnsi="Arial" w:cs="Arial"/>
          <w:sz w:val="24"/>
          <w:szCs w:val="24"/>
        </w:rPr>
        <w:t xml:space="preserve"> и </w:t>
      </w:r>
      <w:hyperlink r:id="rId22" w:history="1">
        <w:r w:rsidR="00A141D4" w:rsidRPr="00A90200">
          <w:rPr>
            <w:rFonts w:ascii="Arial" w:hAnsi="Arial" w:cs="Arial"/>
            <w:sz w:val="24"/>
            <w:szCs w:val="24"/>
          </w:rPr>
          <w:t>14</w:t>
        </w:r>
      </w:hyperlink>
      <w:r w:rsidR="00A141D4" w:rsidRPr="00A90200">
        <w:rPr>
          <w:rFonts w:ascii="Arial" w:hAnsi="Arial" w:cs="Arial"/>
          <w:sz w:val="24"/>
          <w:szCs w:val="24"/>
        </w:rPr>
        <w:t xml:space="preserve"> - </w:t>
      </w:r>
      <w:hyperlink r:id="rId23" w:history="1">
        <w:r w:rsidR="00A141D4" w:rsidRPr="00A90200">
          <w:rPr>
            <w:rFonts w:ascii="Arial" w:hAnsi="Arial" w:cs="Arial"/>
            <w:sz w:val="24"/>
            <w:szCs w:val="24"/>
          </w:rPr>
          <w:t>18</w:t>
        </w:r>
      </w:hyperlink>
      <w:r w:rsidR="00A141D4" w:rsidRPr="00A90200">
        <w:rPr>
          <w:rFonts w:ascii="Arial" w:hAnsi="Arial" w:cs="Arial"/>
          <w:sz w:val="24"/>
          <w:szCs w:val="24"/>
        </w:rPr>
        <w:t xml:space="preserve"> Правил</w:t>
      </w:r>
      <w:r w:rsidR="004F7EF1" w:rsidRPr="00A90200">
        <w:rPr>
          <w:rFonts w:ascii="Arial" w:hAnsi="Arial" w:cs="Arial"/>
          <w:sz w:val="24"/>
          <w:szCs w:val="24"/>
        </w:rPr>
        <w:t xml:space="preserve"> присвоения, изменения и аннулирования адресов, утвержденных Постановлением  Правительства РФ от 19.11.2014 № 1221. </w:t>
      </w:r>
    </w:p>
    <w:p w:rsidR="000B465B" w:rsidRPr="00A90200" w:rsidRDefault="000B465B" w:rsidP="00A90200">
      <w:pPr>
        <w:rPr>
          <w:rFonts w:ascii="Arial" w:hAnsi="Arial" w:cs="Arial"/>
          <w:b/>
          <w:sz w:val="24"/>
          <w:szCs w:val="24"/>
          <w:lang w:eastAsia="en-US"/>
        </w:rPr>
      </w:pPr>
    </w:p>
    <w:p w:rsidR="006E3A70" w:rsidRPr="00A90200" w:rsidRDefault="006E3A70" w:rsidP="00A90200">
      <w:pPr>
        <w:ind w:firstLine="284"/>
        <w:jc w:val="center"/>
        <w:rPr>
          <w:rFonts w:ascii="Arial" w:hAnsi="Arial" w:cs="Arial"/>
          <w:b/>
          <w:sz w:val="24"/>
          <w:szCs w:val="24"/>
          <w:lang w:eastAsia="en-US"/>
        </w:rPr>
      </w:pPr>
      <w:r w:rsidRPr="00A90200">
        <w:rPr>
          <w:rFonts w:ascii="Arial" w:hAnsi="Arial" w:cs="Arial"/>
          <w:b/>
          <w:sz w:val="24"/>
          <w:szCs w:val="24"/>
          <w:lang w:eastAsia="en-US"/>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w:t>
      </w:r>
      <w:r w:rsidR="00436511" w:rsidRPr="00A90200">
        <w:rPr>
          <w:rFonts w:ascii="Arial" w:hAnsi="Arial" w:cs="Arial"/>
          <w:b/>
          <w:sz w:val="24"/>
          <w:szCs w:val="24"/>
          <w:lang w:eastAsia="en-US"/>
        </w:rPr>
        <w:t xml:space="preserve"> </w:t>
      </w:r>
      <w:r w:rsidRPr="00A90200">
        <w:rPr>
          <w:rFonts w:ascii="Arial" w:hAnsi="Arial" w:cs="Arial"/>
          <w:b/>
          <w:sz w:val="24"/>
          <w:szCs w:val="24"/>
          <w:lang w:eastAsia="en-US"/>
        </w:rPr>
        <w:t>выдаваемом (выдаваемых) организациями, участвующими в предоставлении</w:t>
      </w:r>
      <w:r w:rsidR="00436511" w:rsidRPr="00A90200">
        <w:rPr>
          <w:rFonts w:ascii="Arial" w:hAnsi="Arial" w:cs="Arial"/>
          <w:b/>
          <w:sz w:val="24"/>
          <w:szCs w:val="24"/>
          <w:lang w:eastAsia="en-US"/>
        </w:rPr>
        <w:t xml:space="preserve"> </w:t>
      </w:r>
      <w:r w:rsidRPr="00A90200">
        <w:rPr>
          <w:rFonts w:ascii="Arial" w:hAnsi="Arial" w:cs="Arial"/>
          <w:b/>
          <w:sz w:val="24"/>
          <w:szCs w:val="24"/>
          <w:lang w:eastAsia="en-US"/>
        </w:rPr>
        <w:t>муниципальной услуги</w:t>
      </w:r>
    </w:p>
    <w:p w:rsidR="006B03E3" w:rsidRPr="00A90200" w:rsidRDefault="006B03E3" w:rsidP="00A90200">
      <w:pPr>
        <w:autoSpaceDE w:val="0"/>
        <w:autoSpaceDN w:val="0"/>
        <w:adjustRightInd w:val="0"/>
        <w:ind w:firstLine="540"/>
        <w:jc w:val="both"/>
        <w:rPr>
          <w:rFonts w:ascii="Arial" w:hAnsi="Arial" w:cs="Arial"/>
          <w:sz w:val="24"/>
          <w:szCs w:val="24"/>
        </w:rPr>
      </w:pPr>
      <w:r w:rsidRPr="00A90200">
        <w:rPr>
          <w:rFonts w:ascii="Arial" w:hAnsi="Arial" w:cs="Arial"/>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6B03E3" w:rsidRPr="00A90200" w:rsidRDefault="006B03E3" w:rsidP="00A90200">
      <w:pPr>
        <w:widowControl w:val="0"/>
        <w:autoSpaceDE w:val="0"/>
        <w:autoSpaceDN w:val="0"/>
        <w:adjustRightInd w:val="0"/>
        <w:ind w:firstLine="567"/>
        <w:rPr>
          <w:rFonts w:ascii="Arial" w:hAnsi="Arial" w:cs="Arial"/>
          <w:bCs/>
          <w:i/>
          <w:sz w:val="20"/>
        </w:rPr>
      </w:pPr>
      <w:r w:rsidRPr="00A90200">
        <w:rPr>
          <w:rFonts w:ascii="Arial" w:hAnsi="Arial" w:cs="Arial"/>
          <w:bCs/>
          <w:i/>
          <w:sz w:val="20"/>
        </w:rPr>
        <w:t>* Услуги указываются в случае включения в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утвержденный нормативным правовым актом представительного органа местного самоуправления.</w:t>
      </w:r>
    </w:p>
    <w:p w:rsidR="00CF10B2" w:rsidRPr="00A90200" w:rsidRDefault="00CF10B2" w:rsidP="00A90200">
      <w:pPr>
        <w:tabs>
          <w:tab w:val="left" w:pos="5985"/>
        </w:tabs>
        <w:jc w:val="both"/>
        <w:rPr>
          <w:rFonts w:ascii="Arial" w:hAnsi="Arial" w:cs="Arial"/>
          <w:sz w:val="24"/>
          <w:szCs w:val="24"/>
        </w:rPr>
      </w:pPr>
    </w:p>
    <w:p w:rsidR="006E3A70" w:rsidRPr="00A90200" w:rsidRDefault="006E3A70" w:rsidP="00A90200">
      <w:pPr>
        <w:tabs>
          <w:tab w:val="left" w:pos="400"/>
        </w:tabs>
        <w:ind w:firstLine="284"/>
        <w:jc w:val="center"/>
        <w:rPr>
          <w:rFonts w:ascii="Arial" w:hAnsi="Arial" w:cs="Arial"/>
          <w:b/>
          <w:sz w:val="24"/>
          <w:szCs w:val="24"/>
          <w:lang w:eastAsia="en-US"/>
        </w:rPr>
      </w:pPr>
      <w:r w:rsidRPr="00A90200">
        <w:rPr>
          <w:rFonts w:ascii="Arial" w:hAnsi="Arial" w:cs="Arial"/>
          <w:b/>
          <w:sz w:val="24"/>
          <w:szCs w:val="24"/>
          <w:lang w:eastAsia="en-US"/>
        </w:rPr>
        <w:t>2.12. Порядок, размер и основания взимания государственной пошлины или иной платы, взимаемой за предоставление муниципальной услуги</w:t>
      </w:r>
    </w:p>
    <w:p w:rsidR="003F62FC" w:rsidRPr="00A90200" w:rsidRDefault="003F62FC" w:rsidP="00A90200">
      <w:pPr>
        <w:tabs>
          <w:tab w:val="left" w:pos="709"/>
        </w:tabs>
        <w:suppressAutoHyphens/>
        <w:ind w:firstLine="709"/>
        <w:jc w:val="both"/>
        <w:rPr>
          <w:rFonts w:ascii="Arial" w:hAnsi="Arial" w:cs="Arial"/>
          <w:sz w:val="24"/>
          <w:szCs w:val="24"/>
        </w:rPr>
      </w:pPr>
      <w:r w:rsidRPr="00A90200">
        <w:rPr>
          <w:rFonts w:ascii="Arial" w:hAnsi="Arial" w:cs="Arial"/>
          <w:sz w:val="24"/>
          <w:szCs w:val="24"/>
        </w:rPr>
        <w:t>Муниципальная услуга предоставляется без взимания государственной пошлины или иной платы.</w:t>
      </w:r>
    </w:p>
    <w:p w:rsidR="003F5D3E" w:rsidRPr="00A90200" w:rsidRDefault="003F5D3E" w:rsidP="00A90200">
      <w:pPr>
        <w:tabs>
          <w:tab w:val="left" w:pos="0"/>
        </w:tabs>
        <w:ind w:firstLine="709"/>
        <w:jc w:val="both"/>
        <w:rPr>
          <w:rFonts w:ascii="Arial" w:hAnsi="Arial" w:cs="Arial"/>
          <w:sz w:val="24"/>
          <w:szCs w:val="24"/>
        </w:rPr>
      </w:pPr>
      <w:r w:rsidRPr="00A90200">
        <w:rPr>
          <w:rFonts w:ascii="Arial" w:hAnsi="Arial" w:cs="Arial"/>
          <w:sz w:val="24"/>
          <w:szCs w:val="24"/>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многофункционального центра (далее – МФЦ) и (или) работника МФЦ, плата с заявителя не взимается.</w:t>
      </w:r>
    </w:p>
    <w:p w:rsidR="00E569D5" w:rsidRPr="00A90200" w:rsidRDefault="00E569D5" w:rsidP="00A90200">
      <w:pPr>
        <w:jc w:val="both"/>
        <w:rPr>
          <w:rFonts w:ascii="Arial" w:hAnsi="Arial" w:cs="Arial"/>
          <w:sz w:val="24"/>
          <w:szCs w:val="24"/>
        </w:rPr>
      </w:pPr>
    </w:p>
    <w:p w:rsidR="006E3A70" w:rsidRPr="00A90200" w:rsidRDefault="006E3A70" w:rsidP="00A90200">
      <w:pPr>
        <w:tabs>
          <w:tab w:val="left" w:pos="400"/>
        </w:tabs>
        <w:ind w:firstLine="284"/>
        <w:jc w:val="center"/>
        <w:rPr>
          <w:rFonts w:ascii="Arial" w:hAnsi="Arial" w:cs="Arial"/>
          <w:b/>
          <w:sz w:val="24"/>
          <w:szCs w:val="24"/>
          <w:lang w:eastAsia="en-US"/>
        </w:rPr>
      </w:pPr>
      <w:r w:rsidRPr="00A90200">
        <w:rPr>
          <w:rFonts w:ascii="Arial" w:hAnsi="Arial" w:cs="Arial"/>
          <w:b/>
          <w:sz w:val="24"/>
          <w:szCs w:val="24"/>
          <w:lang w:eastAsia="en-U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6B03E3" w:rsidRPr="00A90200" w:rsidRDefault="006B03E3" w:rsidP="00A90200">
      <w:pPr>
        <w:autoSpaceDE w:val="0"/>
        <w:autoSpaceDN w:val="0"/>
        <w:adjustRightInd w:val="0"/>
        <w:ind w:firstLine="540"/>
        <w:jc w:val="both"/>
        <w:rPr>
          <w:rFonts w:ascii="Arial" w:hAnsi="Arial" w:cs="Arial"/>
          <w:sz w:val="24"/>
          <w:szCs w:val="24"/>
        </w:rPr>
      </w:pPr>
      <w:r w:rsidRPr="00A90200">
        <w:rPr>
          <w:rFonts w:ascii="Arial" w:hAnsi="Arial" w:cs="Arial"/>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6B03E3" w:rsidRPr="00A90200" w:rsidRDefault="006B03E3" w:rsidP="00A90200">
      <w:pPr>
        <w:pStyle w:val="ConsPlusNormal"/>
        <w:ind w:firstLine="567"/>
        <w:jc w:val="both"/>
        <w:rPr>
          <w:i/>
          <w:iCs/>
        </w:rPr>
      </w:pPr>
      <w:r w:rsidRPr="00A90200">
        <w:rPr>
          <w:i/>
          <w:iCs/>
        </w:rPr>
        <w:t>*</w:t>
      </w:r>
      <w:r w:rsidRPr="00A90200">
        <w:rPr>
          <w:i/>
        </w:rPr>
        <w:t xml:space="preserve"> </w:t>
      </w:r>
      <w:r w:rsidRPr="00A90200">
        <w:rPr>
          <w:bCs/>
          <w:i/>
        </w:rPr>
        <w:t xml:space="preserve">В случае наличия услуг, включенных в Перечень услуг, которые являются необходимыми и обязательными, </w:t>
      </w:r>
      <w:r w:rsidRPr="00A90200">
        <w:rPr>
          <w:i/>
          <w:iCs/>
        </w:rPr>
        <w:t>указать платность (бесплатность) предоставления и размер платы.</w:t>
      </w:r>
    </w:p>
    <w:p w:rsidR="00F97792" w:rsidRPr="00A90200" w:rsidRDefault="00F97792" w:rsidP="00A90200">
      <w:pPr>
        <w:pStyle w:val="a9"/>
        <w:jc w:val="both"/>
        <w:rPr>
          <w:rFonts w:ascii="Arial" w:hAnsi="Arial" w:cs="Arial"/>
          <w:sz w:val="24"/>
          <w:szCs w:val="24"/>
        </w:rPr>
      </w:pPr>
    </w:p>
    <w:p w:rsidR="003F62FC" w:rsidRPr="00A90200" w:rsidRDefault="003F62FC" w:rsidP="00A90200">
      <w:pPr>
        <w:pStyle w:val="af3"/>
        <w:spacing w:after="0" w:line="240" w:lineRule="auto"/>
        <w:ind w:firstLine="709"/>
        <w:jc w:val="center"/>
        <w:rPr>
          <w:rFonts w:ascii="Arial" w:hAnsi="Arial" w:cs="Arial"/>
          <w:b/>
          <w:bCs/>
          <w:color w:val="auto"/>
          <w:sz w:val="24"/>
          <w:szCs w:val="24"/>
        </w:rPr>
      </w:pPr>
      <w:r w:rsidRPr="00A90200">
        <w:rPr>
          <w:rFonts w:ascii="Arial" w:hAnsi="Arial" w:cs="Arial"/>
          <w:b/>
          <w:bCs/>
          <w:color w:val="auto"/>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F531F4" w:rsidRPr="00A90200" w:rsidRDefault="00F531F4" w:rsidP="00A90200">
      <w:pPr>
        <w:pStyle w:val="af3"/>
        <w:spacing w:after="0" w:line="240" w:lineRule="auto"/>
        <w:ind w:firstLine="540"/>
        <w:jc w:val="both"/>
        <w:rPr>
          <w:rFonts w:ascii="Arial" w:hAnsi="Arial" w:cs="Arial"/>
          <w:color w:val="auto"/>
          <w:sz w:val="24"/>
          <w:szCs w:val="24"/>
          <w:lang w:eastAsia="ar-SA"/>
        </w:rPr>
      </w:pPr>
      <w:r w:rsidRPr="00A90200">
        <w:rPr>
          <w:rFonts w:ascii="Arial" w:hAnsi="Arial" w:cs="Arial"/>
          <w:color w:val="auto"/>
          <w:sz w:val="24"/>
          <w:szCs w:val="24"/>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w:t>
      </w:r>
      <w:r w:rsidRPr="00A90200">
        <w:rPr>
          <w:rFonts w:ascii="Arial" w:hAnsi="Arial" w:cs="Arial"/>
          <w:color w:val="auto"/>
          <w:sz w:val="24"/>
          <w:szCs w:val="24"/>
          <w:lang w:eastAsia="ar-SA"/>
        </w:rPr>
        <w:t xml:space="preserve"> более 15 минут.</w:t>
      </w:r>
    </w:p>
    <w:p w:rsidR="006E3A70" w:rsidRPr="00A90200" w:rsidRDefault="006E3A70" w:rsidP="00A90200">
      <w:pPr>
        <w:ind w:firstLine="284"/>
        <w:jc w:val="center"/>
        <w:rPr>
          <w:rFonts w:ascii="Arial" w:hAnsi="Arial" w:cs="Arial"/>
          <w:sz w:val="24"/>
          <w:szCs w:val="24"/>
          <w:lang w:eastAsia="en-US"/>
        </w:rPr>
      </w:pPr>
    </w:p>
    <w:p w:rsidR="006E3A70" w:rsidRPr="00A90200" w:rsidRDefault="006E3A70" w:rsidP="00A90200">
      <w:pPr>
        <w:ind w:firstLine="284"/>
        <w:jc w:val="center"/>
        <w:rPr>
          <w:rFonts w:ascii="Arial" w:hAnsi="Arial" w:cs="Arial"/>
          <w:b/>
          <w:sz w:val="24"/>
          <w:szCs w:val="24"/>
          <w:lang w:eastAsia="en-US"/>
        </w:rPr>
      </w:pPr>
      <w:r w:rsidRPr="00A90200">
        <w:rPr>
          <w:rFonts w:ascii="Arial" w:hAnsi="Arial" w:cs="Arial"/>
          <w:b/>
          <w:sz w:val="24"/>
          <w:szCs w:val="24"/>
          <w:lang w:eastAsia="en-US"/>
        </w:rPr>
        <w:t xml:space="preserve">2.15. Срок и порядок регистрации запроса заявителя </w:t>
      </w:r>
    </w:p>
    <w:p w:rsidR="006E3A70" w:rsidRPr="00A90200" w:rsidRDefault="006E3A70" w:rsidP="00A90200">
      <w:pPr>
        <w:ind w:firstLine="284"/>
        <w:jc w:val="center"/>
        <w:rPr>
          <w:rFonts w:ascii="Arial" w:hAnsi="Arial" w:cs="Arial"/>
          <w:b/>
          <w:sz w:val="24"/>
          <w:szCs w:val="24"/>
          <w:lang w:eastAsia="en-US"/>
        </w:rPr>
      </w:pPr>
      <w:r w:rsidRPr="00A90200">
        <w:rPr>
          <w:rFonts w:ascii="Arial" w:hAnsi="Arial" w:cs="Arial"/>
          <w:b/>
          <w:sz w:val="24"/>
          <w:szCs w:val="24"/>
          <w:lang w:eastAsia="en-US"/>
        </w:rPr>
        <w:t xml:space="preserve">о предоставлении муниципальной услуги </w:t>
      </w:r>
    </w:p>
    <w:p w:rsidR="00522082" w:rsidRPr="00A90200" w:rsidRDefault="00522082" w:rsidP="00A90200">
      <w:pPr>
        <w:widowControl w:val="0"/>
        <w:tabs>
          <w:tab w:val="left" w:pos="0"/>
        </w:tabs>
        <w:autoSpaceDE w:val="0"/>
        <w:autoSpaceDN w:val="0"/>
        <w:adjustRightInd w:val="0"/>
        <w:ind w:firstLine="709"/>
        <w:jc w:val="both"/>
        <w:rPr>
          <w:rFonts w:ascii="Arial" w:hAnsi="Arial" w:cs="Arial"/>
          <w:sz w:val="24"/>
          <w:szCs w:val="24"/>
        </w:rPr>
      </w:pPr>
      <w:r w:rsidRPr="00A90200">
        <w:rPr>
          <w:rFonts w:ascii="Arial" w:hAnsi="Arial" w:cs="Arial"/>
          <w:sz w:val="24"/>
          <w:szCs w:val="24"/>
        </w:rPr>
        <w:t xml:space="preserve">2.15.1. При непосредственном обращении заявителя лично, максимальный срок регистрации заявления – 15 минут.  </w:t>
      </w:r>
    </w:p>
    <w:p w:rsidR="00522082" w:rsidRPr="00A90200" w:rsidRDefault="00522082" w:rsidP="00A90200">
      <w:pPr>
        <w:widowControl w:val="0"/>
        <w:tabs>
          <w:tab w:val="left" w:pos="540"/>
        </w:tabs>
        <w:autoSpaceDE w:val="0"/>
        <w:autoSpaceDN w:val="0"/>
        <w:adjustRightInd w:val="0"/>
        <w:ind w:firstLine="709"/>
        <w:jc w:val="both"/>
        <w:rPr>
          <w:rFonts w:ascii="Arial" w:hAnsi="Arial" w:cs="Arial"/>
          <w:sz w:val="24"/>
          <w:szCs w:val="24"/>
        </w:rPr>
      </w:pPr>
      <w:r w:rsidRPr="00A90200">
        <w:rPr>
          <w:rFonts w:ascii="Arial" w:hAnsi="Arial" w:cs="Arial"/>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522082" w:rsidRPr="00A90200" w:rsidRDefault="00522082" w:rsidP="00A90200">
      <w:pPr>
        <w:widowControl w:val="0"/>
        <w:tabs>
          <w:tab w:val="left" w:pos="540"/>
        </w:tabs>
        <w:autoSpaceDE w:val="0"/>
        <w:autoSpaceDN w:val="0"/>
        <w:adjustRightInd w:val="0"/>
        <w:ind w:firstLine="709"/>
        <w:jc w:val="both"/>
        <w:rPr>
          <w:rFonts w:ascii="Arial" w:hAnsi="Arial" w:cs="Arial"/>
          <w:sz w:val="24"/>
          <w:szCs w:val="24"/>
        </w:rPr>
      </w:pPr>
      <w:r w:rsidRPr="00A90200">
        <w:rPr>
          <w:rFonts w:ascii="Arial" w:hAnsi="Arial" w:cs="Arial"/>
          <w:sz w:val="24"/>
          <w:szCs w:val="24"/>
        </w:rPr>
        <w:t>2.15.3.Специалист, ответственный за прием документов:</w:t>
      </w:r>
    </w:p>
    <w:p w:rsidR="00522082" w:rsidRPr="00A90200" w:rsidRDefault="00522082" w:rsidP="00A90200">
      <w:pPr>
        <w:widowControl w:val="0"/>
        <w:tabs>
          <w:tab w:val="left" w:pos="540"/>
        </w:tabs>
        <w:autoSpaceDE w:val="0"/>
        <w:autoSpaceDN w:val="0"/>
        <w:adjustRightInd w:val="0"/>
        <w:ind w:firstLine="709"/>
        <w:jc w:val="both"/>
        <w:rPr>
          <w:rFonts w:ascii="Arial" w:hAnsi="Arial" w:cs="Arial"/>
          <w:sz w:val="24"/>
          <w:szCs w:val="24"/>
        </w:rPr>
      </w:pPr>
      <w:r w:rsidRPr="00A90200">
        <w:rPr>
          <w:rFonts w:ascii="Arial" w:hAnsi="Arial" w:cs="Arial"/>
          <w:sz w:val="24"/>
          <w:szCs w:val="24"/>
        </w:rPr>
        <w:t xml:space="preserve">- проверяет документы на соответствие п.2.6. настоящего </w:t>
      </w:r>
      <w:r w:rsidRPr="00A90200">
        <w:rPr>
          <w:rFonts w:ascii="Arial" w:hAnsi="Arial" w:cs="Arial"/>
          <w:sz w:val="24"/>
          <w:szCs w:val="24"/>
        </w:rPr>
        <w:lastRenderedPageBreak/>
        <w:t>административного регламента;</w:t>
      </w:r>
    </w:p>
    <w:p w:rsidR="00522082" w:rsidRPr="00A90200" w:rsidRDefault="00522082" w:rsidP="00A90200">
      <w:pPr>
        <w:widowControl w:val="0"/>
        <w:tabs>
          <w:tab w:val="left" w:pos="540"/>
        </w:tabs>
        <w:autoSpaceDE w:val="0"/>
        <w:autoSpaceDN w:val="0"/>
        <w:adjustRightInd w:val="0"/>
        <w:ind w:firstLine="709"/>
        <w:jc w:val="both"/>
        <w:rPr>
          <w:rFonts w:ascii="Arial" w:hAnsi="Arial" w:cs="Arial"/>
          <w:sz w:val="24"/>
          <w:szCs w:val="24"/>
        </w:rPr>
      </w:pPr>
      <w:r w:rsidRPr="00A90200">
        <w:rPr>
          <w:rFonts w:ascii="Arial" w:hAnsi="Arial" w:cs="Arial"/>
          <w:sz w:val="24"/>
          <w:szCs w:val="24"/>
        </w:rPr>
        <w:t>- при необходимости оказывает помощь заявителю в оформлении заявления;</w:t>
      </w:r>
    </w:p>
    <w:p w:rsidR="00522082" w:rsidRPr="00A90200" w:rsidRDefault="00522082" w:rsidP="00A90200">
      <w:pPr>
        <w:widowControl w:val="0"/>
        <w:tabs>
          <w:tab w:val="left" w:pos="540"/>
        </w:tabs>
        <w:autoSpaceDE w:val="0"/>
        <w:autoSpaceDN w:val="0"/>
        <w:adjustRightInd w:val="0"/>
        <w:ind w:firstLine="709"/>
        <w:jc w:val="both"/>
        <w:rPr>
          <w:rFonts w:ascii="Arial" w:hAnsi="Arial" w:cs="Arial"/>
          <w:sz w:val="24"/>
          <w:szCs w:val="24"/>
        </w:rPr>
      </w:pPr>
      <w:r w:rsidRPr="00A90200">
        <w:rPr>
          <w:rFonts w:ascii="Arial" w:hAnsi="Arial" w:cs="Arial"/>
          <w:sz w:val="24"/>
          <w:szCs w:val="24"/>
        </w:rPr>
        <w:t xml:space="preserve">- при необходимости </w:t>
      </w:r>
      <w:r w:rsidRPr="00A90200">
        <w:rPr>
          <w:rFonts w:ascii="Arial" w:hAnsi="Arial" w:cs="Arial"/>
          <w:bCs/>
          <w:sz w:val="24"/>
          <w:szCs w:val="24"/>
        </w:rPr>
        <w:t>заверяет  копии документов;</w:t>
      </w:r>
    </w:p>
    <w:p w:rsidR="00522082" w:rsidRPr="00A90200" w:rsidRDefault="00522082" w:rsidP="00A90200">
      <w:pPr>
        <w:widowControl w:val="0"/>
        <w:tabs>
          <w:tab w:val="left" w:pos="540"/>
        </w:tabs>
        <w:autoSpaceDE w:val="0"/>
        <w:autoSpaceDN w:val="0"/>
        <w:adjustRightInd w:val="0"/>
        <w:ind w:firstLine="709"/>
        <w:jc w:val="both"/>
        <w:rPr>
          <w:rFonts w:ascii="Arial" w:hAnsi="Arial" w:cs="Arial"/>
          <w:sz w:val="24"/>
          <w:szCs w:val="24"/>
        </w:rPr>
      </w:pPr>
      <w:r w:rsidRPr="00A90200">
        <w:rPr>
          <w:rFonts w:ascii="Arial" w:hAnsi="Arial" w:cs="Arial"/>
          <w:sz w:val="24"/>
          <w:szCs w:val="24"/>
        </w:rPr>
        <w:t>- регистрирует заявление с прилагаемыми документами;</w:t>
      </w:r>
    </w:p>
    <w:p w:rsidR="00522082" w:rsidRPr="00A90200" w:rsidRDefault="00522082" w:rsidP="00A90200">
      <w:pPr>
        <w:widowControl w:val="0"/>
        <w:tabs>
          <w:tab w:val="left" w:pos="540"/>
        </w:tabs>
        <w:autoSpaceDE w:val="0"/>
        <w:autoSpaceDN w:val="0"/>
        <w:adjustRightInd w:val="0"/>
        <w:ind w:firstLine="709"/>
        <w:jc w:val="both"/>
        <w:rPr>
          <w:rFonts w:ascii="Arial" w:hAnsi="Arial" w:cs="Arial"/>
          <w:sz w:val="24"/>
          <w:szCs w:val="24"/>
        </w:rPr>
      </w:pPr>
      <w:r w:rsidRPr="00A90200">
        <w:rPr>
          <w:rFonts w:ascii="Arial" w:hAnsi="Arial" w:cs="Arial"/>
          <w:sz w:val="24"/>
          <w:szCs w:val="24"/>
        </w:rPr>
        <w:t>- сообщает заявителю о сроке  предоставления муниципальной услуги.</w:t>
      </w:r>
    </w:p>
    <w:p w:rsidR="006E3A70" w:rsidRPr="00A90200" w:rsidRDefault="006E3A70" w:rsidP="00A90200">
      <w:pPr>
        <w:jc w:val="both"/>
        <w:rPr>
          <w:rFonts w:ascii="Arial" w:hAnsi="Arial" w:cs="Arial"/>
          <w:sz w:val="24"/>
          <w:szCs w:val="24"/>
          <w:lang w:eastAsia="en-US"/>
        </w:rPr>
      </w:pPr>
    </w:p>
    <w:p w:rsidR="001534E3" w:rsidRPr="00A90200" w:rsidRDefault="001534E3" w:rsidP="00A90200">
      <w:pPr>
        <w:pStyle w:val="af3"/>
        <w:spacing w:after="0" w:line="240" w:lineRule="auto"/>
        <w:ind w:firstLine="709"/>
        <w:jc w:val="center"/>
        <w:rPr>
          <w:rFonts w:ascii="Arial" w:hAnsi="Arial" w:cs="Arial"/>
          <w:b/>
          <w:bCs/>
          <w:color w:val="auto"/>
          <w:sz w:val="24"/>
          <w:szCs w:val="24"/>
        </w:rPr>
      </w:pPr>
      <w:r w:rsidRPr="00A90200">
        <w:rPr>
          <w:rFonts w:ascii="Arial" w:hAnsi="Arial" w:cs="Arial"/>
          <w:b/>
          <w:bCs/>
          <w:color w:val="auto"/>
          <w:sz w:val="24"/>
          <w:szCs w:val="24"/>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117D3A" w:rsidRPr="00A90200" w:rsidRDefault="00117D3A" w:rsidP="00A90200">
      <w:pPr>
        <w:autoSpaceDE w:val="0"/>
        <w:autoSpaceDN w:val="0"/>
        <w:adjustRightInd w:val="0"/>
        <w:ind w:firstLine="539"/>
        <w:jc w:val="both"/>
        <w:rPr>
          <w:rFonts w:ascii="Arial" w:hAnsi="Arial" w:cs="Arial"/>
          <w:sz w:val="24"/>
          <w:szCs w:val="24"/>
        </w:rPr>
      </w:pPr>
      <w:r w:rsidRPr="00A90200">
        <w:rPr>
          <w:rFonts w:ascii="Arial" w:hAnsi="Arial" w:cs="Arial"/>
          <w:sz w:val="24"/>
          <w:szCs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117D3A" w:rsidRPr="00A90200" w:rsidRDefault="00117D3A" w:rsidP="00A90200">
      <w:pPr>
        <w:autoSpaceDE w:val="0"/>
        <w:autoSpaceDN w:val="0"/>
        <w:adjustRightInd w:val="0"/>
        <w:ind w:firstLine="539"/>
        <w:jc w:val="both"/>
        <w:rPr>
          <w:rFonts w:ascii="Arial" w:hAnsi="Arial" w:cs="Arial"/>
          <w:sz w:val="24"/>
          <w:szCs w:val="24"/>
        </w:rPr>
      </w:pPr>
      <w:r w:rsidRPr="00A90200">
        <w:rPr>
          <w:rFonts w:ascii="Arial" w:hAnsi="Arial" w:cs="Arial"/>
          <w:sz w:val="24"/>
          <w:szCs w:val="24"/>
        </w:rPr>
        <w:t>Места ожидания заявителей оборудуются стульями и (или) кресельными секциями, и (или) скамьями.</w:t>
      </w:r>
    </w:p>
    <w:p w:rsidR="00117D3A" w:rsidRPr="00A90200" w:rsidRDefault="00117D3A" w:rsidP="00A90200">
      <w:pPr>
        <w:autoSpaceDE w:val="0"/>
        <w:autoSpaceDN w:val="0"/>
        <w:adjustRightInd w:val="0"/>
        <w:ind w:firstLine="539"/>
        <w:jc w:val="both"/>
        <w:rPr>
          <w:rFonts w:ascii="Arial" w:hAnsi="Arial" w:cs="Arial"/>
          <w:sz w:val="24"/>
          <w:szCs w:val="24"/>
        </w:rPr>
      </w:pPr>
      <w:r w:rsidRPr="00A90200">
        <w:rPr>
          <w:rFonts w:ascii="Arial" w:hAnsi="Arial" w:cs="Arial"/>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117D3A" w:rsidRPr="00A90200" w:rsidRDefault="00117D3A" w:rsidP="00A90200">
      <w:pPr>
        <w:tabs>
          <w:tab w:val="left" w:pos="709"/>
        </w:tabs>
        <w:suppressAutoHyphens/>
        <w:ind w:firstLine="709"/>
        <w:rPr>
          <w:rFonts w:ascii="Arial" w:hAnsi="Arial" w:cs="Arial"/>
          <w:bCs/>
          <w:sz w:val="24"/>
          <w:szCs w:val="24"/>
        </w:rPr>
      </w:pPr>
      <w:r w:rsidRPr="00A90200">
        <w:rPr>
          <w:rFonts w:ascii="Arial" w:hAnsi="Arial" w:cs="Arial"/>
          <w:bCs/>
          <w:sz w:val="24"/>
          <w:szCs w:val="24"/>
        </w:rPr>
        <w:t>2.16.3. Обеспечение доступности для инвалидов.</w:t>
      </w:r>
    </w:p>
    <w:p w:rsidR="00117D3A" w:rsidRPr="00A90200" w:rsidRDefault="00117D3A" w:rsidP="00A90200">
      <w:pPr>
        <w:tabs>
          <w:tab w:val="left" w:pos="709"/>
        </w:tabs>
        <w:suppressAutoHyphens/>
        <w:ind w:firstLine="709"/>
        <w:jc w:val="both"/>
        <w:rPr>
          <w:rFonts w:ascii="Arial" w:hAnsi="Arial" w:cs="Arial"/>
          <w:sz w:val="24"/>
          <w:szCs w:val="24"/>
        </w:rPr>
      </w:pPr>
      <w:r w:rsidRPr="00A90200">
        <w:rPr>
          <w:rFonts w:ascii="Arial" w:hAnsi="Arial" w:cs="Arial"/>
          <w:sz w:val="24"/>
          <w:szCs w:val="24"/>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117D3A" w:rsidRPr="00A90200" w:rsidRDefault="00117D3A" w:rsidP="00A90200">
      <w:pPr>
        <w:tabs>
          <w:tab w:val="left" w:pos="709"/>
        </w:tabs>
        <w:suppressAutoHyphens/>
        <w:ind w:firstLine="709"/>
        <w:jc w:val="both"/>
        <w:rPr>
          <w:rFonts w:ascii="Arial" w:hAnsi="Arial" w:cs="Arial"/>
          <w:sz w:val="24"/>
          <w:szCs w:val="24"/>
        </w:rPr>
      </w:pPr>
      <w:r w:rsidRPr="00A90200">
        <w:rPr>
          <w:rFonts w:ascii="Arial" w:hAnsi="Arial" w:cs="Arial"/>
          <w:sz w:val="24"/>
          <w:szCs w:val="24"/>
        </w:rPr>
        <w:t>возможность беспрепятственного входа в помещение и выхода из него;</w:t>
      </w:r>
    </w:p>
    <w:p w:rsidR="00117D3A" w:rsidRPr="00A90200" w:rsidRDefault="00117D3A" w:rsidP="00A90200">
      <w:pPr>
        <w:tabs>
          <w:tab w:val="left" w:pos="709"/>
        </w:tabs>
        <w:suppressAutoHyphens/>
        <w:ind w:firstLine="709"/>
        <w:jc w:val="both"/>
        <w:rPr>
          <w:rFonts w:ascii="Arial" w:hAnsi="Arial" w:cs="Arial"/>
          <w:sz w:val="24"/>
          <w:szCs w:val="24"/>
        </w:rPr>
      </w:pPr>
      <w:r w:rsidRPr="00A90200">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117D3A" w:rsidRPr="00A90200" w:rsidRDefault="00117D3A" w:rsidP="00A90200">
      <w:pPr>
        <w:tabs>
          <w:tab w:val="left" w:pos="709"/>
        </w:tabs>
        <w:suppressAutoHyphens/>
        <w:ind w:firstLine="709"/>
        <w:jc w:val="both"/>
        <w:rPr>
          <w:rFonts w:ascii="Arial" w:hAnsi="Arial" w:cs="Arial"/>
          <w:sz w:val="24"/>
          <w:szCs w:val="24"/>
        </w:rPr>
      </w:pPr>
      <w:r w:rsidRPr="00A90200">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117D3A" w:rsidRPr="00A90200" w:rsidRDefault="00117D3A" w:rsidP="00A90200">
      <w:pPr>
        <w:tabs>
          <w:tab w:val="left" w:pos="709"/>
        </w:tabs>
        <w:suppressAutoHyphens/>
        <w:ind w:firstLine="709"/>
        <w:jc w:val="both"/>
        <w:rPr>
          <w:rFonts w:ascii="Arial" w:hAnsi="Arial" w:cs="Arial"/>
          <w:sz w:val="24"/>
          <w:szCs w:val="24"/>
        </w:rPr>
      </w:pPr>
      <w:r w:rsidRPr="00A90200">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117D3A" w:rsidRPr="00A90200" w:rsidRDefault="00117D3A" w:rsidP="00A90200">
      <w:pPr>
        <w:tabs>
          <w:tab w:val="left" w:pos="709"/>
        </w:tabs>
        <w:suppressAutoHyphens/>
        <w:ind w:firstLine="709"/>
        <w:jc w:val="both"/>
        <w:rPr>
          <w:rFonts w:ascii="Arial" w:hAnsi="Arial" w:cs="Arial"/>
          <w:sz w:val="24"/>
          <w:szCs w:val="24"/>
        </w:rPr>
      </w:pPr>
      <w:r w:rsidRPr="00A90200">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117D3A" w:rsidRPr="00A90200" w:rsidRDefault="00117D3A" w:rsidP="00A90200">
      <w:pPr>
        <w:tabs>
          <w:tab w:val="left" w:pos="709"/>
        </w:tabs>
        <w:suppressAutoHyphens/>
        <w:ind w:firstLine="709"/>
        <w:jc w:val="both"/>
        <w:rPr>
          <w:rFonts w:ascii="Arial" w:hAnsi="Arial" w:cs="Arial"/>
          <w:sz w:val="24"/>
          <w:szCs w:val="24"/>
        </w:rPr>
      </w:pPr>
      <w:r w:rsidRPr="00A90200">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117D3A" w:rsidRPr="00A90200" w:rsidRDefault="00117D3A" w:rsidP="00A90200">
      <w:pPr>
        <w:tabs>
          <w:tab w:val="left" w:pos="709"/>
        </w:tabs>
        <w:suppressAutoHyphens/>
        <w:ind w:firstLine="709"/>
        <w:jc w:val="both"/>
        <w:rPr>
          <w:rFonts w:ascii="Arial" w:hAnsi="Arial" w:cs="Arial"/>
          <w:sz w:val="24"/>
          <w:szCs w:val="24"/>
        </w:rPr>
      </w:pPr>
      <w:r w:rsidRPr="00A90200">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117D3A" w:rsidRPr="00A90200" w:rsidRDefault="00117D3A" w:rsidP="00A90200">
      <w:pPr>
        <w:tabs>
          <w:tab w:val="left" w:pos="709"/>
        </w:tabs>
        <w:suppressAutoHyphens/>
        <w:ind w:firstLine="709"/>
        <w:jc w:val="both"/>
        <w:rPr>
          <w:rFonts w:ascii="Arial" w:hAnsi="Arial" w:cs="Arial"/>
          <w:sz w:val="24"/>
          <w:szCs w:val="24"/>
        </w:rPr>
      </w:pPr>
      <w:r w:rsidRPr="00A90200">
        <w:rPr>
          <w:rFonts w:ascii="Arial" w:hAnsi="Arial" w:cs="Arial"/>
          <w:sz w:val="24"/>
          <w:szCs w:val="24"/>
        </w:rPr>
        <w:t xml:space="preserve">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w:t>
      </w:r>
      <w:r w:rsidRPr="00A90200">
        <w:rPr>
          <w:rFonts w:ascii="Arial" w:hAnsi="Arial" w:cs="Arial"/>
          <w:sz w:val="24"/>
          <w:szCs w:val="24"/>
        </w:rPr>
        <w:lastRenderedPageBreak/>
        <w:t>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17D3A" w:rsidRPr="00A90200" w:rsidRDefault="00117D3A" w:rsidP="00A90200">
      <w:pPr>
        <w:tabs>
          <w:tab w:val="left" w:pos="709"/>
        </w:tabs>
        <w:suppressAutoHyphens/>
        <w:ind w:firstLine="709"/>
        <w:jc w:val="both"/>
        <w:rPr>
          <w:rFonts w:ascii="Arial" w:hAnsi="Arial" w:cs="Arial"/>
          <w:sz w:val="24"/>
          <w:szCs w:val="24"/>
        </w:rPr>
      </w:pPr>
      <w:r w:rsidRPr="00A90200">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117D3A" w:rsidRPr="00A90200" w:rsidRDefault="00117D3A" w:rsidP="00A90200">
      <w:pPr>
        <w:tabs>
          <w:tab w:val="left" w:pos="709"/>
        </w:tabs>
        <w:suppressAutoHyphens/>
        <w:ind w:firstLine="709"/>
        <w:jc w:val="both"/>
        <w:rPr>
          <w:rFonts w:ascii="Arial" w:hAnsi="Arial" w:cs="Arial"/>
          <w:sz w:val="24"/>
          <w:szCs w:val="24"/>
        </w:rPr>
      </w:pPr>
      <w:r w:rsidRPr="00A90200">
        <w:rPr>
          <w:rFonts w:ascii="Arial" w:hAnsi="Arial" w:cs="Arial"/>
          <w:sz w:val="24"/>
          <w:szCs w:val="24"/>
        </w:rPr>
        <w:t>допуск в помещение сурдопереводчика и тифлосурдопереводчика;</w:t>
      </w:r>
    </w:p>
    <w:p w:rsidR="00117D3A" w:rsidRPr="00A90200" w:rsidRDefault="00117D3A" w:rsidP="00A90200">
      <w:pPr>
        <w:tabs>
          <w:tab w:val="left" w:pos="709"/>
        </w:tabs>
        <w:suppressAutoHyphens/>
        <w:ind w:firstLine="709"/>
        <w:jc w:val="both"/>
        <w:rPr>
          <w:rFonts w:ascii="Arial" w:hAnsi="Arial" w:cs="Arial"/>
          <w:sz w:val="24"/>
          <w:szCs w:val="24"/>
        </w:rPr>
      </w:pPr>
      <w:r w:rsidRPr="00A90200">
        <w:rPr>
          <w:rFonts w:ascii="Arial" w:hAnsi="Arial" w:cs="Arial"/>
          <w:sz w:val="24"/>
          <w:szCs w:val="24"/>
        </w:rPr>
        <w:t>предоставление, при необходимости, услуги по месту жительства инвалида или в дистанционном режиме;</w:t>
      </w:r>
    </w:p>
    <w:p w:rsidR="00117D3A" w:rsidRPr="00A90200" w:rsidRDefault="00117D3A" w:rsidP="00A90200">
      <w:pPr>
        <w:tabs>
          <w:tab w:val="left" w:pos="709"/>
        </w:tabs>
        <w:suppressAutoHyphens/>
        <w:ind w:firstLine="709"/>
        <w:jc w:val="both"/>
        <w:rPr>
          <w:rFonts w:ascii="Arial" w:hAnsi="Arial" w:cs="Arial"/>
          <w:sz w:val="24"/>
          <w:szCs w:val="24"/>
        </w:rPr>
      </w:pPr>
      <w:r w:rsidRPr="00A90200">
        <w:rPr>
          <w:rFonts w:ascii="Arial" w:hAnsi="Arial" w:cs="Arial"/>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6E3A70" w:rsidRPr="00A90200" w:rsidRDefault="006E3A70" w:rsidP="00A90200">
      <w:pPr>
        <w:jc w:val="both"/>
        <w:outlineLvl w:val="2"/>
        <w:rPr>
          <w:rFonts w:ascii="Arial" w:hAnsi="Arial" w:cs="Arial"/>
          <w:bCs/>
          <w:sz w:val="24"/>
          <w:szCs w:val="24"/>
        </w:rPr>
      </w:pPr>
    </w:p>
    <w:p w:rsidR="006E3A70" w:rsidRPr="00A90200" w:rsidRDefault="006E3A70" w:rsidP="00A90200">
      <w:pPr>
        <w:shd w:val="clear" w:color="auto" w:fill="FFFFFF"/>
        <w:jc w:val="center"/>
        <w:rPr>
          <w:rFonts w:ascii="Arial" w:hAnsi="Arial" w:cs="Arial"/>
          <w:b/>
          <w:sz w:val="24"/>
          <w:szCs w:val="24"/>
        </w:rPr>
      </w:pPr>
      <w:r w:rsidRPr="00A90200">
        <w:rPr>
          <w:rFonts w:ascii="Arial" w:hAnsi="Arial" w:cs="Arial"/>
          <w:b/>
          <w:sz w:val="24"/>
          <w:szCs w:val="24"/>
        </w:rPr>
        <w:t>2.17.Показатели доступности и качества муниципальной услуги</w:t>
      </w:r>
    </w:p>
    <w:p w:rsidR="00F531F4" w:rsidRPr="00A90200" w:rsidRDefault="00F531F4" w:rsidP="00A90200">
      <w:pPr>
        <w:shd w:val="clear" w:color="auto" w:fill="FFFFFF"/>
        <w:jc w:val="center"/>
        <w:rPr>
          <w:rFonts w:ascii="Arial" w:hAnsi="Arial" w:cs="Arial"/>
          <w:b/>
          <w:sz w:val="24"/>
          <w:szCs w:val="24"/>
        </w:rPr>
      </w:pPr>
    </w:p>
    <w:p w:rsidR="00F531F4" w:rsidRPr="00A90200" w:rsidRDefault="00F531F4" w:rsidP="00A90200">
      <w:pPr>
        <w:ind w:firstLine="708"/>
        <w:jc w:val="both"/>
        <w:rPr>
          <w:rFonts w:ascii="Arial" w:hAnsi="Arial" w:cs="Arial"/>
          <w:sz w:val="24"/>
          <w:szCs w:val="24"/>
        </w:rPr>
      </w:pPr>
      <w:r w:rsidRPr="00A90200">
        <w:rPr>
          <w:rFonts w:ascii="Arial" w:hAnsi="Arial" w:cs="Arial"/>
          <w:b/>
          <w:sz w:val="24"/>
          <w:szCs w:val="24"/>
        </w:rPr>
        <w:t>Показатели доступности муниципальной услуги:</w:t>
      </w:r>
    </w:p>
    <w:p w:rsidR="00F531F4" w:rsidRPr="00A90200" w:rsidRDefault="00F531F4" w:rsidP="00A90200">
      <w:pPr>
        <w:shd w:val="clear" w:color="auto" w:fill="FFFFFF"/>
        <w:ind w:firstLine="284"/>
        <w:jc w:val="both"/>
        <w:rPr>
          <w:rFonts w:ascii="Arial" w:hAnsi="Arial" w:cs="Arial"/>
          <w:sz w:val="24"/>
          <w:szCs w:val="24"/>
        </w:rPr>
      </w:pPr>
      <w:r w:rsidRPr="00A90200">
        <w:rPr>
          <w:rFonts w:ascii="Arial" w:hAnsi="Arial" w:cs="Arial"/>
          <w:sz w:val="24"/>
          <w:szCs w:val="24"/>
        </w:rPr>
        <w:t>транспортная или пешая доступность к местам предоставления муниципальной услуги;</w:t>
      </w:r>
    </w:p>
    <w:p w:rsidR="00F531F4" w:rsidRPr="00A90200" w:rsidRDefault="00F531F4" w:rsidP="00A90200">
      <w:pPr>
        <w:ind w:firstLine="284"/>
        <w:jc w:val="both"/>
        <w:rPr>
          <w:rFonts w:ascii="Arial" w:hAnsi="Arial" w:cs="Arial"/>
          <w:sz w:val="24"/>
          <w:szCs w:val="24"/>
        </w:rPr>
      </w:pPr>
      <w:r w:rsidRPr="00A90200">
        <w:rPr>
          <w:rFonts w:ascii="Arial" w:hAnsi="Arial" w:cs="Arial"/>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F531F4" w:rsidRPr="00A90200" w:rsidRDefault="00F531F4" w:rsidP="00A90200">
      <w:pPr>
        <w:ind w:firstLine="284"/>
        <w:jc w:val="both"/>
        <w:rPr>
          <w:rFonts w:ascii="Arial" w:hAnsi="Arial" w:cs="Arial"/>
          <w:sz w:val="24"/>
          <w:szCs w:val="24"/>
        </w:rPr>
      </w:pPr>
      <w:r w:rsidRPr="00A90200">
        <w:rPr>
          <w:rFonts w:ascii="Arial" w:hAnsi="Arial" w:cs="Arial"/>
          <w:sz w:val="24"/>
          <w:szCs w:val="24"/>
        </w:rPr>
        <w:t>наличие необходимого и достаточного количества специалистов, а также помещений, в которых предоставляется муниципальной услуги в целях соблюдения установленных настоящим Административным регламентом сроков предоставления муниципальной услуги;</w:t>
      </w:r>
    </w:p>
    <w:p w:rsidR="00F531F4" w:rsidRPr="00A90200" w:rsidRDefault="00F531F4" w:rsidP="00A90200">
      <w:pPr>
        <w:ind w:firstLine="284"/>
        <w:jc w:val="both"/>
        <w:rPr>
          <w:rFonts w:ascii="Arial" w:hAnsi="Arial" w:cs="Arial"/>
          <w:sz w:val="24"/>
          <w:szCs w:val="24"/>
        </w:rPr>
      </w:pPr>
      <w:r w:rsidRPr="00A90200">
        <w:rPr>
          <w:rFonts w:ascii="Arial" w:hAnsi="Arial" w:cs="Arial"/>
          <w:sz w:val="24"/>
          <w:szCs w:val="24"/>
        </w:rPr>
        <w:t>доступность обращения за предоставлением муниципальной  услуги, в том числе для лиц с ограниченными возможностями здоровья;</w:t>
      </w:r>
    </w:p>
    <w:p w:rsidR="00F531F4" w:rsidRPr="00A90200" w:rsidRDefault="00F531F4" w:rsidP="00A90200">
      <w:pPr>
        <w:tabs>
          <w:tab w:val="left" w:pos="709"/>
        </w:tabs>
        <w:suppressAutoHyphens/>
        <w:rPr>
          <w:rFonts w:ascii="Arial" w:hAnsi="Arial" w:cs="Arial"/>
          <w:b/>
          <w:bCs/>
          <w:sz w:val="24"/>
          <w:szCs w:val="24"/>
        </w:rPr>
      </w:pPr>
    </w:p>
    <w:p w:rsidR="00F531F4" w:rsidRPr="00A90200" w:rsidRDefault="00F531F4" w:rsidP="00A90200">
      <w:pPr>
        <w:ind w:firstLine="709"/>
        <w:jc w:val="both"/>
        <w:rPr>
          <w:rFonts w:ascii="Arial" w:hAnsi="Arial" w:cs="Arial"/>
          <w:sz w:val="24"/>
          <w:szCs w:val="24"/>
        </w:rPr>
      </w:pPr>
      <w:r w:rsidRPr="00A90200">
        <w:rPr>
          <w:rFonts w:ascii="Arial" w:hAnsi="Arial" w:cs="Arial"/>
          <w:b/>
          <w:sz w:val="24"/>
          <w:szCs w:val="24"/>
        </w:rPr>
        <w:t>Показатели качества муниципальной услуги:</w:t>
      </w:r>
    </w:p>
    <w:p w:rsidR="00F531F4" w:rsidRPr="00A90200" w:rsidRDefault="00F531F4" w:rsidP="00A90200">
      <w:pPr>
        <w:ind w:firstLine="284"/>
        <w:jc w:val="both"/>
        <w:rPr>
          <w:rFonts w:ascii="Arial" w:hAnsi="Arial" w:cs="Arial"/>
          <w:sz w:val="24"/>
          <w:szCs w:val="24"/>
        </w:rPr>
      </w:pPr>
      <w:r w:rsidRPr="00A90200">
        <w:rPr>
          <w:rFonts w:ascii="Arial" w:hAnsi="Arial" w:cs="Arial"/>
          <w:sz w:val="24"/>
          <w:szCs w:val="24"/>
        </w:rPr>
        <w:t>полнота и актуальность информации о порядке предоставления муниципальной услуги;</w:t>
      </w:r>
    </w:p>
    <w:p w:rsidR="00F531F4" w:rsidRPr="00A90200" w:rsidRDefault="00F531F4" w:rsidP="00A90200">
      <w:pPr>
        <w:ind w:firstLine="284"/>
        <w:jc w:val="both"/>
        <w:rPr>
          <w:rFonts w:ascii="Arial" w:hAnsi="Arial" w:cs="Arial"/>
          <w:sz w:val="24"/>
          <w:szCs w:val="24"/>
        </w:rPr>
      </w:pPr>
      <w:r w:rsidRPr="00A90200">
        <w:rPr>
          <w:rFonts w:ascii="Arial" w:hAnsi="Arial" w:cs="Arial"/>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531F4" w:rsidRPr="00A90200" w:rsidRDefault="00F531F4" w:rsidP="00A90200">
      <w:pPr>
        <w:ind w:firstLine="284"/>
        <w:jc w:val="both"/>
        <w:rPr>
          <w:rFonts w:ascii="Arial" w:hAnsi="Arial" w:cs="Arial"/>
          <w:sz w:val="24"/>
          <w:szCs w:val="24"/>
        </w:rPr>
      </w:pPr>
      <w:r w:rsidRPr="00A90200">
        <w:rPr>
          <w:rFonts w:ascii="Arial" w:hAnsi="Arial" w:cs="Arial"/>
          <w:sz w:val="24"/>
          <w:szCs w:val="24"/>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F531F4" w:rsidRPr="00A90200" w:rsidRDefault="00F531F4" w:rsidP="00A90200">
      <w:pPr>
        <w:ind w:firstLine="284"/>
        <w:jc w:val="both"/>
        <w:rPr>
          <w:rFonts w:ascii="Arial" w:hAnsi="Arial" w:cs="Arial"/>
          <w:sz w:val="24"/>
          <w:szCs w:val="24"/>
        </w:rPr>
      </w:pPr>
      <w:r w:rsidRPr="00A90200">
        <w:rPr>
          <w:rFonts w:ascii="Arial" w:hAnsi="Arial" w:cs="Arial"/>
          <w:sz w:val="24"/>
          <w:szCs w:val="24"/>
        </w:rPr>
        <w:t>количество фактов взаимодействия заявителя с должностными лицами при предоставлении муниципальной услуги;</w:t>
      </w:r>
    </w:p>
    <w:p w:rsidR="00F531F4" w:rsidRPr="00A90200" w:rsidRDefault="00F531F4" w:rsidP="00A90200">
      <w:pPr>
        <w:ind w:firstLine="284"/>
        <w:jc w:val="both"/>
        <w:rPr>
          <w:rFonts w:ascii="Arial" w:hAnsi="Arial" w:cs="Arial"/>
          <w:sz w:val="24"/>
          <w:szCs w:val="24"/>
        </w:rPr>
      </w:pPr>
      <w:r w:rsidRPr="00A90200">
        <w:rPr>
          <w:rFonts w:ascii="Arial" w:hAnsi="Arial" w:cs="Arial"/>
          <w:sz w:val="24"/>
          <w:szCs w:val="24"/>
        </w:rPr>
        <w:t>отсутствием очередей при приеме и выдаче документов заявителям;</w:t>
      </w:r>
    </w:p>
    <w:p w:rsidR="00F531F4" w:rsidRPr="00A90200" w:rsidRDefault="00F531F4" w:rsidP="00A90200">
      <w:pPr>
        <w:ind w:firstLine="284"/>
        <w:jc w:val="both"/>
        <w:rPr>
          <w:rFonts w:ascii="Arial" w:hAnsi="Arial" w:cs="Arial"/>
          <w:sz w:val="24"/>
          <w:szCs w:val="24"/>
        </w:rPr>
      </w:pPr>
      <w:r w:rsidRPr="00A90200">
        <w:rPr>
          <w:rFonts w:ascii="Arial" w:hAnsi="Arial" w:cs="Arial"/>
          <w:sz w:val="24"/>
          <w:szCs w:val="24"/>
        </w:rPr>
        <w:t>отсутствием обоснованных жалоб на действия (бездействие) специалистов и уполномоченных должностных лиц;</w:t>
      </w:r>
    </w:p>
    <w:p w:rsidR="00F531F4" w:rsidRPr="00A90200" w:rsidRDefault="00F531F4" w:rsidP="00A90200">
      <w:pPr>
        <w:ind w:firstLine="284"/>
        <w:jc w:val="both"/>
        <w:rPr>
          <w:rFonts w:ascii="Arial" w:hAnsi="Arial" w:cs="Arial"/>
          <w:sz w:val="24"/>
          <w:szCs w:val="24"/>
        </w:rPr>
      </w:pPr>
      <w:r w:rsidRPr="00A90200">
        <w:rPr>
          <w:rFonts w:ascii="Arial" w:hAnsi="Arial" w:cs="Arial"/>
          <w:sz w:val="24"/>
          <w:szCs w:val="24"/>
        </w:rPr>
        <w:t>отсутствие жалоб на некорректное, невнимательное отношение специалистов и уполномоченных должностных лиц к заявителям;</w:t>
      </w:r>
    </w:p>
    <w:p w:rsidR="00F531F4" w:rsidRPr="00A90200" w:rsidRDefault="00F531F4" w:rsidP="00A90200">
      <w:pPr>
        <w:shd w:val="clear" w:color="auto" w:fill="FFFFFF"/>
        <w:jc w:val="center"/>
        <w:rPr>
          <w:rFonts w:ascii="Arial" w:hAnsi="Arial" w:cs="Arial"/>
          <w:b/>
          <w:sz w:val="24"/>
          <w:szCs w:val="24"/>
        </w:rPr>
      </w:pPr>
    </w:p>
    <w:p w:rsidR="00BE1C49" w:rsidRPr="00A90200" w:rsidRDefault="006E3A70" w:rsidP="00A90200">
      <w:pPr>
        <w:autoSpaceDE w:val="0"/>
        <w:autoSpaceDN w:val="0"/>
        <w:adjustRightInd w:val="0"/>
        <w:ind w:firstLine="540"/>
        <w:jc w:val="center"/>
        <w:rPr>
          <w:rFonts w:ascii="Arial" w:hAnsi="Arial" w:cs="Arial"/>
          <w:b/>
          <w:bCs/>
          <w:sz w:val="24"/>
          <w:szCs w:val="24"/>
        </w:rPr>
      </w:pPr>
      <w:r w:rsidRPr="00A90200">
        <w:rPr>
          <w:rFonts w:ascii="Arial" w:hAnsi="Arial" w:cs="Arial"/>
          <w:b/>
          <w:sz w:val="24"/>
          <w:szCs w:val="24"/>
          <w:lang w:eastAsia="en-US"/>
        </w:rPr>
        <w:lastRenderedPageBreak/>
        <w:t xml:space="preserve">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w:t>
      </w:r>
      <w:r w:rsidR="00BE1C49" w:rsidRPr="00A90200">
        <w:rPr>
          <w:rFonts w:ascii="Arial" w:hAnsi="Arial" w:cs="Arial"/>
          <w:b/>
          <w:bCs/>
          <w:sz w:val="24"/>
          <w:szCs w:val="24"/>
        </w:rPr>
        <w:t>и особенности предоставления государственной услуги в электронной форме.</w:t>
      </w:r>
    </w:p>
    <w:p w:rsidR="00117D3A" w:rsidRPr="00A90200" w:rsidRDefault="0014236F" w:rsidP="00A90200">
      <w:pPr>
        <w:widowControl w:val="0"/>
        <w:autoSpaceDE w:val="0"/>
        <w:autoSpaceDN w:val="0"/>
        <w:adjustRightInd w:val="0"/>
        <w:ind w:firstLine="709"/>
        <w:rPr>
          <w:rFonts w:ascii="Arial" w:hAnsi="Arial" w:cs="Arial"/>
          <w:sz w:val="24"/>
          <w:szCs w:val="24"/>
        </w:rPr>
      </w:pPr>
      <w:r w:rsidRPr="00A90200">
        <w:rPr>
          <w:rFonts w:ascii="Arial" w:hAnsi="Arial" w:cs="Arial"/>
          <w:sz w:val="24"/>
          <w:szCs w:val="24"/>
        </w:rPr>
        <w:t xml:space="preserve">2.18.1. </w:t>
      </w:r>
      <w:r w:rsidR="00117D3A" w:rsidRPr="00A90200">
        <w:rPr>
          <w:rFonts w:ascii="Arial" w:hAnsi="Arial" w:cs="Arial"/>
          <w:sz w:val="24"/>
          <w:szCs w:val="24"/>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117D3A" w:rsidRPr="00A90200" w:rsidRDefault="00117D3A" w:rsidP="00A90200">
      <w:pPr>
        <w:widowControl w:val="0"/>
        <w:autoSpaceDE w:val="0"/>
        <w:autoSpaceDN w:val="0"/>
        <w:adjustRightInd w:val="0"/>
        <w:ind w:firstLine="709"/>
        <w:rPr>
          <w:rFonts w:ascii="Arial" w:hAnsi="Arial" w:cs="Arial"/>
          <w:sz w:val="24"/>
          <w:szCs w:val="24"/>
        </w:rPr>
      </w:pPr>
      <w:r w:rsidRPr="00A90200">
        <w:rPr>
          <w:rFonts w:ascii="Arial" w:hAnsi="Arial" w:cs="Arial"/>
          <w:sz w:val="24"/>
          <w:szCs w:val="24"/>
        </w:rPr>
        <w:t>Взаимодействие МФЦ с Администрацией осуществляется в соответствии соглашением о взаимодействии между ОБУ «МФЦ» и Администрацией.</w:t>
      </w:r>
    </w:p>
    <w:p w:rsidR="00117D3A" w:rsidRPr="00A90200" w:rsidRDefault="00117D3A" w:rsidP="00A90200">
      <w:pPr>
        <w:pStyle w:val="af3"/>
        <w:spacing w:after="0" w:line="240" w:lineRule="auto"/>
        <w:ind w:firstLine="709"/>
        <w:jc w:val="both"/>
        <w:rPr>
          <w:rFonts w:ascii="Arial" w:hAnsi="Arial" w:cs="Arial"/>
          <w:color w:val="auto"/>
          <w:sz w:val="24"/>
          <w:szCs w:val="24"/>
        </w:rPr>
      </w:pPr>
      <w:r w:rsidRPr="00A90200">
        <w:rPr>
          <w:rFonts w:ascii="Arial" w:hAnsi="Arial" w:cs="Arial"/>
          <w:color w:val="auto"/>
          <w:sz w:val="24"/>
          <w:szCs w:val="24"/>
        </w:rPr>
        <w:t>2.18.2.</w:t>
      </w:r>
      <w:r w:rsidRPr="00A90200">
        <w:rPr>
          <w:rFonts w:ascii="Arial" w:hAnsi="Arial" w:cs="Arial"/>
          <w:b/>
          <w:color w:val="auto"/>
          <w:sz w:val="24"/>
          <w:szCs w:val="24"/>
        </w:rPr>
        <w:t xml:space="preserve"> </w:t>
      </w:r>
      <w:r w:rsidRPr="00A90200">
        <w:rPr>
          <w:rFonts w:ascii="Arial" w:hAnsi="Arial" w:cs="Arial"/>
          <w:color w:val="auto"/>
          <w:sz w:val="24"/>
          <w:szCs w:val="24"/>
        </w:rPr>
        <w:t>Муниципальная услуга в электронной форме в настоящее время не предоставляется.</w:t>
      </w:r>
    </w:p>
    <w:p w:rsidR="005D71ED" w:rsidRPr="00A90200" w:rsidRDefault="005D71ED" w:rsidP="00A90200">
      <w:pPr>
        <w:widowControl w:val="0"/>
        <w:autoSpaceDE w:val="0"/>
        <w:autoSpaceDN w:val="0"/>
        <w:adjustRightInd w:val="0"/>
        <w:ind w:firstLine="284"/>
        <w:jc w:val="both"/>
        <w:rPr>
          <w:rFonts w:ascii="Arial" w:hAnsi="Arial" w:cs="Arial"/>
          <w:sz w:val="24"/>
          <w:szCs w:val="24"/>
          <w:lang w:eastAsia="en-US"/>
        </w:rPr>
      </w:pPr>
    </w:p>
    <w:p w:rsidR="006E3A70" w:rsidRPr="00A90200" w:rsidRDefault="005D71ED" w:rsidP="00A90200">
      <w:pPr>
        <w:widowControl w:val="0"/>
        <w:autoSpaceDE w:val="0"/>
        <w:autoSpaceDN w:val="0"/>
        <w:adjustRightInd w:val="0"/>
        <w:ind w:firstLine="284"/>
        <w:jc w:val="center"/>
        <w:rPr>
          <w:rFonts w:ascii="Arial" w:hAnsi="Arial" w:cs="Arial"/>
          <w:b/>
          <w:bCs/>
          <w:sz w:val="24"/>
          <w:szCs w:val="24"/>
          <w:lang w:eastAsia="en-US"/>
        </w:rPr>
      </w:pPr>
      <w:r w:rsidRPr="00A90200">
        <w:rPr>
          <w:rFonts w:ascii="Arial" w:hAnsi="Arial" w:cs="Arial"/>
          <w:b/>
          <w:bCs/>
          <w:sz w:val="24"/>
          <w:szCs w:val="24"/>
          <w:lang w:eastAsia="en-US"/>
        </w:rPr>
        <w:t xml:space="preserve">III. </w:t>
      </w:r>
      <w:r w:rsidR="00D242AF" w:rsidRPr="00A90200">
        <w:rPr>
          <w:rFonts w:ascii="Arial" w:hAnsi="Arial" w:cs="Arial"/>
          <w:b/>
          <w:bCs/>
          <w:sz w:val="24"/>
          <w:szCs w:val="24"/>
          <w:lang w:eastAsia="en-U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569D5" w:rsidRPr="00A90200" w:rsidRDefault="00E569D5" w:rsidP="00A90200">
      <w:pPr>
        <w:shd w:val="clear" w:color="auto" w:fill="FFFFFF"/>
        <w:tabs>
          <w:tab w:val="left" w:pos="1282"/>
        </w:tabs>
        <w:jc w:val="both"/>
        <w:rPr>
          <w:rFonts w:ascii="Arial" w:hAnsi="Arial" w:cs="Arial"/>
          <w:b/>
          <w:sz w:val="24"/>
          <w:szCs w:val="24"/>
        </w:rPr>
      </w:pPr>
    </w:p>
    <w:p w:rsidR="005E0C3B" w:rsidRPr="00A90200" w:rsidRDefault="005E0C3B" w:rsidP="00A90200">
      <w:pPr>
        <w:ind w:firstLine="284"/>
        <w:jc w:val="center"/>
        <w:rPr>
          <w:rFonts w:ascii="Arial" w:hAnsi="Arial" w:cs="Arial"/>
          <w:b/>
          <w:sz w:val="24"/>
          <w:szCs w:val="24"/>
          <w:lang w:eastAsia="en-US"/>
        </w:rPr>
      </w:pPr>
      <w:r w:rsidRPr="00A90200">
        <w:rPr>
          <w:rFonts w:ascii="Arial" w:hAnsi="Arial" w:cs="Arial"/>
          <w:b/>
          <w:sz w:val="24"/>
          <w:szCs w:val="24"/>
          <w:lang w:eastAsia="en-US"/>
        </w:rPr>
        <w:t>3.1 Исчерпывающий перечень административных процедур</w:t>
      </w:r>
      <w:r w:rsidR="00B278DC" w:rsidRPr="00A90200">
        <w:rPr>
          <w:rFonts w:ascii="Arial" w:hAnsi="Arial" w:cs="Arial"/>
          <w:b/>
          <w:sz w:val="24"/>
          <w:szCs w:val="24"/>
          <w:lang w:eastAsia="en-US"/>
        </w:rPr>
        <w:t xml:space="preserve">: </w:t>
      </w:r>
    </w:p>
    <w:p w:rsidR="00E569D5" w:rsidRPr="00A90200" w:rsidRDefault="00B278DC" w:rsidP="00A90200">
      <w:pPr>
        <w:widowControl w:val="0"/>
        <w:autoSpaceDE w:val="0"/>
        <w:autoSpaceDN w:val="0"/>
        <w:adjustRightInd w:val="0"/>
        <w:ind w:firstLine="284"/>
        <w:jc w:val="both"/>
        <w:rPr>
          <w:rFonts w:ascii="Arial" w:hAnsi="Arial" w:cs="Arial"/>
          <w:sz w:val="24"/>
          <w:szCs w:val="24"/>
          <w:lang w:eastAsia="en-US"/>
        </w:rPr>
      </w:pPr>
      <w:r w:rsidRPr="00A90200">
        <w:rPr>
          <w:rFonts w:ascii="Arial" w:hAnsi="Arial" w:cs="Arial"/>
          <w:sz w:val="24"/>
          <w:szCs w:val="24"/>
          <w:lang w:eastAsia="en-US"/>
        </w:rPr>
        <w:t>1) п</w:t>
      </w:r>
      <w:r w:rsidR="00E569D5" w:rsidRPr="00A90200">
        <w:rPr>
          <w:rFonts w:ascii="Arial" w:hAnsi="Arial" w:cs="Arial"/>
          <w:sz w:val="24"/>
          <w:szCs w:val="24"/>
          <w:lang w:eastAsia="en-US"/>
        </w:rPr>
        <w:t>рием и регистрация заявления и документов, необходимых для предоставления муниципальной услуги;</w:t>
      </w:r>
    </w:p>
    <w:p w:rsidR="00E569D5" w:rsidRPr="00A90200" w:rsidRDefault="00E569D5" w:rsidP="00A90200">
      <w:pPr>
        <w:widowControl w:val="0"/>
        <w:autoSpaceDE w:val="0"/>
        <w:autoSpaceDN w:val="0"/>
        <w:adjustRightInd w:val="0"/>
        <w:ind w:firstLine="284"/>
        <w:jc w:val="both"/>
        <w:rPr>
          <w:rFonts w:ascii="Arial" w:hAnsi="Arial" w:cs="Arial"/>
          <w:sz w:val="24"/>
          <w:szCs w:val="24"/>
          <w:lang w:eastAsia="en-US"/>
        </w:rPr>
      </w:pPr>
      <w:r w:rsidRPr="00A90200">
        <w:rPr>
          <w:rFonts w:ascii="Arial" w:hAnsi="Arial" w:cs="Arial"/>
          <w:sz w:val="24"/>
          <w:szCs w:val="24"/>
          <w:lang w:eastAsia="en-US"/>
        </w:rPr>
        <w:t xml:space="preserve">2) </w:t>
      </w:r>
      <w:r w:rsidR="00BA2C38" w:rsidRPr="00A90200">
        <w:rPr>
          <w:rFonts w:ascii="Arial" w:hAnsi="Arial" w:cs="Arial"/>
          <w:sz w:val="24"/>
          <w:szCs w:val="24"/>
        </w:rPr>
        <w:t>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r w:rsidRPr="00A90200">
        <w:rPr>
          <w:rFonts w:ascii="Arial" w:hAnsi="Arial" w:cs="Arial"/>
          <w:sz w:val="24"/>
          <w:szCs w:val="24"/>
          <w:lang w:eastAsia="en-US"/>
        </w:rPr>
        <w:t>;</w:t>
      </w:r>
    </w:p>
    <w:p w:rsidR="002A0F76" w:rsidRPr="00A90200" w:rsidRDefault="002A0F76" w:rsidP="00A90200">
      <w:pPr>
        <w:widowControl w:val="0"/>
        <w:autoSpaceDE w:val="0"/>
        <w:autoSpaceDN w:val="0"/>
        <w:adjustRightInd w:val="0"/>
        <w:ind w:firstLine="284"/>
        <w:jc w:val="both"/>
        <w:rPr>
          <w:rFonts w:ascii="Arial" w:hAnsi="Arial" w:cs="Arial"/>
          <w:sz w:val="24"/>
          <w:szCs w:val="24"/>
          <w:lang w:eastAsia="en-US"/>
        </w:rPr>
      </w:pPr>
      <w:r w:rsidRPr="00A90200">
        <w:rPr>
          <w:rFonts w:ascii="Arial" w:hAnsi="Arial" w:cs="Arial"/>
          <w:sz w:val="24"/>
          <w:szCs w:val="24"/>
          <w:lang w:eastAsia="en-US"/>
        </w:rPr>
        <w:t>3) оформление результата предоставления  муниципальной услуги;</w:t>
      </w:r>
    </w:p>
    <w:p w:rsidR="002A0F76" w:rsidRPr="00A90200" w:rsidRDefault="002A0F76" w:rsidP="00A90200">
      <w:pPr>
        <w:widowControl w:val="0"/>
        <w:autoSpaceDE w:val="0"/>
        <w:autoSpaceDN w:val="0"/>
        <w:adjustRightInd w:val="0"/>
        <w:ind w:firstLine="284"/>
        <w:jc w:val="both"/>
        <w:rPr>
          <w:rFonts w:ascii="Arial" w:hAnsi="Arial" w:cs="Arial"/>
          <w:sz w:val="24"/>
          <w:szCs w:val="24"/>
          <w:lang w:eastAsia="en-US"/>
        </w:rPr>
      </w:pPr>
      <w:r w:rsidRPr="00A90200">
        <w:rPr>
          <w:rFonts w:ascii="Arial" w:hAnsi="Arial" w:cs="Arial"/>
          <w:sz w:val="24"/>
          <w:szCs w:val="24"/>
          <w:lang w:eastAsia="en-US"/>
        </w:rPr>
        <w:t>4) выдача результата  предоставления муниципальной услуги.</w:t>
      </w:r>
    </w:p>
    <w:p w:rsidR="002E4674" w:rsidRPr="00A90200" w:rsidRDefault="002E4674" w:rsidP="00A90200">
      <w:pPr>
        <w:widowControl w:val="0"/>
        <w:autoSpaceDE w:val="0"/>
        <w:autoSpaceDN w:val="0"/>
        <w:adjustRightInd w:val="0"/>
        <w:ind w:firstLine="284"/>
        <w:jc w:val="both"/>
        <w:rPr>
          <w:rFonts w:ascii="Arial" w:hAnsi="Arial" w:cs="Arial"/>
          <w:sz w:val="24"/>
          <w:szCs w:val="24"/>
          <w:lang w:eastAsia="en-US"/>
        </w:rPr>
      </w:pPr>
      <w:r w:rsidRPr="00A90200">
        <w:rPr>
          <w:rFonts w:ascii="Arial" w:hAnsi="Arial" w:cs="Arial"/>
          <w:sz w:val="24"/>
          <w:szCs w:val="24"/>
          <w:lang w:eastAsia="en-US"/>
        </w:rPr>
        <w:t>Блок-схема предоставления муниципальной услуги приводится в приложении №2 к административному регламенту.</w:t>
      </w:r>
    </w:p>
    <w:p w:rsidR="00E569D5" w:rsidRPr="00A90200" w:rsidRDefault="00E569D5" w:rsidP="00A90200">
      <w:pPr>
        <w:widowControl w:val="0"/>
        <w:autoSpaceDE w:val="0"/>
        <w:autoSpaceDN w:val="0"/>
        <w:adjustRightInd w:val="0"/>
        <w:jc w:val="both"/>
        <w:rPr>
          <w:rFonts w:ascii="Arial" w:hAnsi="Arial" w:cs="Arial"/>
          <w:sz w:val="24"/>
          <w:szCs w:val="24"/>
          <w:lang w:eastAsia="en-US"/>
        </w:rPr>
      </w:pPr>
    </w:p>
    <w:p w:rsidR="00FB7246" w:rsidRPr="00A90200" w:rsidRDefault="00FB7246" w:rsidP="00A90200">
      <w:pPr>
        <w:shd w:val="clear" w:color="auto" w:fill="FFFFFF"/>
        <w:jc w:val="center"/>
        <w:rPr>
          <w:rFonts w:ascii="Arial" w:hAnsi="Arial" w:cs="Arial"/>
          <w:b/>
          <w:sz w:val="24"/>
          <w:szCs w:val="24"/>
        </w:rPr>
      </w:pPr>
      <w:r w:rsidRPr="00A90200">
        <w:rPr>
          <w:rFonts w:ascii="Arial" w:hAnsi="Arial" w:cs="Arial"/>
          <w:b/>
          <w:sz w:val="24"/>
          <w:szCs w:val="24"/>
        </w:rPr>
        <w:t>3.2.</w:t>
      </w:r>
      <w:r w:rsidR="00D242AF" w:rsidRPr="00A90200">
        <w:rPr>
          <w:rFonts w:ascii="Arial" w:hAnsi="Arial" w:cs="Arial"/>
          <w:b/>
          <w:sz w:val="24"/>
          <w:szCs w:val="24"/>
        </w:rPr>
        <w:t xml:space="preserve"> </w:t>
      </w:r>
      <w:r w:rsidRPr="00A90200">
        <w:rPr>
          <w:rFonts w:ascii="Arial" w:hAnsi="Arial" w:cs="Arial"/>
          <w:b/>
          <w:sz w:val="24"/>
          <w:szCs w:val="24"/>
        </w:rPr>
        <w:t>Прием и регистрация заявления и документов, необходимых для предоставления муниципальной услуги</w:t>
      </w:r>
    </w:p>
    <w:p w:rsidR="00F531F4" w:rsidRPr="00A90200" w:rsidRDefault="00F531F4" w:rsidP="00A90200">
      <w:pPr>
        <w:tabs>
          <w:tab w:val="num" w:pos="-5160"/>
        </w:tabs>
        <w:autoSpaceDE w:val="0"/>
        <w:autoSpaceDN w:val="0"/>
        <w:adjustRightInd w:val="0"/>
        <w:ind w:firstLine="709"/>
        <w:jc w:val="both"/>
        <w:rPr>
          <w:rFonts w:ascii="Arial" w:eastAsia="Calibri" w:hAnsi="Arial" w:cs="Arial"/>
          <w:sz w:val="24"/>
          <w:szCs w:val="24"/>
          <w:lang w:eastAsia="en-US"/>
        </w:rPr>
      </w:pPr>
      <w:r w:rsidRPr="00A90200">
        <w:rPr>
          <w:rFonts w:ascii="Arial" w:eastAsia="Calibri" w:hAnsi="Arial" w:cs="Arial"/>
          <w:sz w:val="24"/>
          <w:szCs w:val="24"/>
          <w:lang w:eastAsia="en-US"/>
        </w:rPr>
        <w:t>3.2.1. Основанием для начала административной процедуры является подача заявителем заявления о предоставлении муниципальной услуги.</w:t>
      </w:r>
    </w:p>
    <w:p w:rsidR="00F531F4" w:rsidRPr="00A90200" w:rsidRDefault="00F531F4" w:rsidP="00A90200">
      <w:pPr>
        <w:tabs>
          <w:tab w:val="num" w:pos="-5160"/>
        </w:tabs>
        <w:autoSpaceDE w:val="0"/>
        <w:autoSpaceDN w:val="0"/>
        <w:adjustRightInd w:val="0"/>
        <w:ind w:firstLine="709"/>
        <w:jc w:val="both"/>
        <w:rPr>
          <w:rFonts w:ascii="Arial" w:eastAsia="Calibri" w:hAnsi="Arial" w:cs="Arial"/>
          <w:bCs/>
          <w:sz w:val="24"/>
          <w:szCs w:val="24"/>
          <w:lang w:eastAsia="en-US"/>
        </w:rPr>
      </w:pPr>
      <w:r w:rsidRPr="00A90200">
        <w:rPr>
          <w:rFonts w:ascii="Arial" w:eastAsia="Calibri" w:hAnsi="Arial" w:cs="Arial"/>
          <w:bCs/>
          <w:sz w:val="24"/>
          <w:szCs w:val="24"/>
          <w:lang w:eastAsia="en-US"/>
        </w:rPr>
        <w:t>3.2.2. При получении заявления ответственный исполнитель Администрации или работник МФЦ</w:t>
      </w:r>
      <w:r w:rsidRPr="00A90200">
        <w:rPr>
          <w:rFonts w:ascii="Arial" w:eastAsia="Calibri" w:hAnsi="Arial" w:cs="Arial"/>
          <w:sz w:val="24"/>
          <w:szCs w:val="24"/>
          <w:lang w:eastAsia="en-US"/>
        </w:rPr>
        <w:t>:</w:t>
      </w:r>
    </w:p>
    <w:p w:rsidR="00F531F4" w:rsidRPr="00A90200" w:rsidRDefault="00F531F4" w:rsidP="00A90200">
      <w:pPr>
        <w:tabs>
          <w:tab w:val="num" w:pos="-5160"/>
        </w:tabs>
        <w:autoSpaceDE w:val="0"/>
        <w:autoSpaceDN w:val="0"/>
        <w:adjustRightInd w:val="0"/>
        <w:ind w:firstLine="709"/>
        <w:jc w:val="both"/>
        <w:rPr>
          <w:rFonts w:ascii="Arial" w:eastAsia="Calibri" w:hAnsi="Arial" w:cs="Arial"/>
          <w:bCs/>
          <w:sz w:val="24"/>
          <w:szCs w:val="24"/>
          <w:lang w:eastAsia="en-US"/>
        </w:rPr>
      </w:pPr>
      <w:r w:rsidRPr="00A90200">
        <w:rPr>
          <w:rFonts w:ascii="Arial" w:eastAsia="Calibri" w:hAnsi="Arial" w:cs="Arial"/>
          <w:bCs/>
          <w:sz w:val="24"/>
          <w:szCs w:val="24"/>
          <w:lang w:eastAsia="en-US"/>
        </w:rPr>
        <w:t xml:space="preserve">1) проверяет правильность оформления заявления; </w:t>
      </w:r>
    </w:p>
    <w:p w:rsidR="00F531F4" w:rsidRPr="00A90200" w:rsidRDefault="00F531F4" w:rsidP="00A90200">
      <w:pPr>
        <w:tabs>
          <w:tab w:val="num" w:pos="-5160"/>
        </w:tabs>
        <w:autoSpaceDE w:val="0"/>
        <w:autoSpaceDN w:val="0"/>
        <w:adjustRightInd w:val="0"/>
        <w:ind w:firstLine="709"/>
        <w:jc w:val="both"/>
        <w:rPr>
          <w:rFonts w:ascii="Arial" w:eastAsia="Calibri" w:hAnsi="Arial" w:cs="Arial"/>
          <w:bCs/>
          <w:sz w:val="24"/>
          <w:szCs w:val="24"/>
          <w:lang w:eastAsia="en-US"/>
        </w:rPr>
      </w:pPr>
      <w:r w:rsidRPr="00A90200">
        <w:rPr>
          <w:rFonts w:ascii="Arial" w:eastAsia="Calibri" w:hAnsi="Arial" w:cs="Arial"/>
          <w:bCs/>
          <w:sz w:val="24"/>
          <w:szCs w:val="24"/>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F531F4" w:rsidRPr="00A90200" w:rsidRDefault="00F531F4" w:rsidP="00A90200">
      <w:pPr>
        <w:tabs>
          <w:tab w:val="num" w:pos="-5160"/>
        </w:tabs>
        <w:autoSpaceDE w:val="0"/>
        <w:autoSpaceDN w:val="0"/>
        <w:adjustRightInd w:val="0"/>
        <w:ind w:firstLine="709"/>
        <w:jc w:val="both"/>
        <w:rPr>
          <w:rFonts w:ascii="Arial" w:eastAsia="Calibri" w:hAnsi="Arial" w:cs="Arial"/>
          <w:bCs/>
          <w:sz w:val="24"/>
          <w:szCs w:val="24"/>
          <w:lang w:eastAsia="en-US"/>
        </w:rPr>
      </w:pPr>
      <w:r w:rsidRPr="00A90200">
        <w:rPr>
          <w:rFonts w:ascii="Arial" w:eastAsia="Calibri" w:hAnsi="Arial" w:cs="Arial"/>
          <w:bCs/>
          <w:sz w:val="24"/>
          <w:szCs w:val="24"/>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F531F4" w:rsidRPr="00A90200" w:rsidRDefault="00F531F4" w:rsidP="00A90200">
      <w:pPr>
        <w:tabs>
          <w:tab w:val="num" w:pos="-5160"/>
        </w:tabs>
        <w:autoSpaceDE w:val="0"/>
        <w:autoSpaceDN w:val="0"/>
        <w:adjustRightInd w:val="0"/>
        <w:ind w:firstLine="709"/>
        <w:jc w:val="both"/>
        <w:rPr>
          <w:rFonts w:ascii="Arial" w:eastAsia="Calibri" w:hAnsi="Arial" w:cs="Arial"/>
          <w:bCs/>
          <w:sz w:val="24"/>
          <w:szCs w:val="24"/>
          <w:lang w:eastAsia="en-US"/>
        </w:rPr>
      </w:pPr>
      <w:r w:rsidRPr="00A90200">
        <w:rPr>
          <w:rFonts w:ascii="Arial" w:eastAsia="Calibri" w:hAnsi="Arial" w:cs="Arial"/>
          <w:bCs/>
          <w:sz w:val="24"/>
          <w:szCs w:val="24"/>
          <w:lang w:eastAsia="en-US"/>
        </w:rPr>
        <w:t>3) заполняет расписку о приеме (регистрации) заявления заявителя;</w:t>
      </w:r>
    </w:p>
    <w:p w:rsidR="00F531F4" w:rsidRPr="00A90200" w:rsidRDefault="00F531F4" w:rsidP="00A90200">
      <w:pPr>
        <w:tabs>
          <w:tab w:val="num" w:pos="-5160"/>
        </w:tabs>
        <w:autoSpaceDE w:val="0"/>
        <w:autoSpaceDN w:val="0"/>
        <w:adjustRightInd w:val="0"/>
        <w:ind w:firstLine="709"/>
        <w:jc w:val="both"/>
        <w:rPr>
          <w:rFonts w:ascii="Arial" w:eastAsia="Calibri" w:hAnsi="Arial" w:cs="Arial"/>
          <w:bCs/>
          <w:sz w:val="24"/>
          <w:szCs w:val="24"/>
          <w:lang w:eastAsia="en-US"/>
        </w:rPr>
      </w:pPr>
      <w:r w:rsidRPr="00A90200">
        <w:rPr>
          <w:rFonts w:ascii="Arial" w:eastAsia="Calibri" w:hAnsi="Arial" w:cs="Arial"/>
          <w:bCs/>
          <w:sz w:val="24"/>
          <w:szCs w:val="24"/>
          <w:lang w:eastAsia="en-US"/>
        </w:rPr>
        <w:t xml:space="preserve">4) вносит запись о приеме заявления </w:t>
      </w:r>
      <w:r w:rsidR="00D242AF" w:rsidRPr="00A90200">
        <w:rPr>
          <w:rFonts w:ascii="Arial" w:eastAsia="Calibri" w:hAnsi="Arial" w:cs="Arial"/>
          <w:bCs/>
          <w:sz w:val="24"/>
          <w:szCs w:val="24"/>
          <w:lang w:eastAsia="en-US"/>
        </w:rPr>
        <w:t>в Журнал регистрации заявлений.</w:t>
      </w:r>
    </w:p>
    <w:p w:rsidR="0014236F" w:rsidRPr="00A90200" w:rsidRDefault="0014236F" w:rsidP="00A90200">
      <w:pPr>
        <w:widowControl w:val="0"/>
        <w:autoSpaceDE w:val="0"/>
        <w:autoSpaceDN w:val="0"/>
        <w:adjustRightInd w:val="0"/>
        <w:ind w:firstLine="709"/>
        <w:jc w:val="both"/>
        <w:rPr>
          <w:rFonts w:ascii="Arial" w:hAnsi="Arial" w:cs="Arial"/>
          <w:sz w:val="24"/>
          <w:szCs w:val="24"/>
          <w:lang w:eastAsia="en-US"/>
        </w:rPr>
      </w:pPr>
      <w:r w:rsidRPr="00A90200">
        <w:rPr>
          <w:rFonts w:ascii="Arial" w:hAnsi="Arial" w:cs="Arial"/>
          <w:sz w:val="24"/>
          <w:szCs w:val="24"/>
          <w:lang w:eastAsia="en-US"/>
        </w:rPr>
        <w:t>3.2.3. При предоставлении заявителем документов, указанных в п. 2.7. настоящего административного регламента по собственной инициативе, ответственный исполнитель Администрации (работник МФЦ)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заверительную подпись в штампе «копия верна».</w:t>
      </w:r>
    </w:p>
    <w:p w:rsidR="00F531F4" w:rsidRPr="00A90200" w:rsidRDefault="00F531F4" w:rsidP="00A90200">
      <w:pPr>
        <w:tabs>
          <w:tab w:val="num" w:pos="-5160"/>
        </w:tabs>
        <w:autoSpaceDE w:val="0"/>
        <w:autoSpaceDN w:val="0"/>
        <w:adjustRightInd w:val="0"/>
        <w:ind w:firstLine="709"/>
        <w:jc w:val="both"/>
        <w:rPr>
          <w:rFonts w:ascii="Arial" w:eastAsia="Calibri" w:hAnsi="Arial" w:cs="Arial"/>
          <w:bCs/>
          <w:sz w:val="24"/>
          <w:szCs w:val="24"/>
          <w:lang w:eastAsia="en-US"/>
        </w:rPr>
      </w:pPr>
      <w:r w:rsidRPr="00A90200">
        <w:rPr>
          <w:rFonts w:ascii="Arial" w:eastAsia="Calibri" w:hAnsi="Arial" w:cs="Arial"/>
          <w:bCs/>
          <w:sz w:val="24"/>
          <w:szCs w:val="24"/>
          <w:lang w:eastAsia="en-US"/>
        </w:rPr>
        <w:lastRenderedPageBreak/>
        <w:t>3.2.</w:t>
      </w:r>
      <w:r w:rsidR="0014236F" w:rsidRPr="00A90200">
        <w:rPr>
          <w:rFonts w:ascii="Arial" w:eastAsia="Calibri" w:hAnsi="Arial" w:cs="Arial"/>
          <w:bCs/>
          <w:sz w:val="24"/>
          <w:szCs w:val="24"/>
          <w:lang w:eastAsia="en-US"/>
        </w:rPr>
        <w:t>4</w:t>
      </w:r>
      <w:r w:rsidRPr="00A90200">
        <w:rPr>
          <w:rFonts w:ascii="Arial" w:eastAsia="Calibri" w:hAnsi="Arial" w:cs="Arial"/>
          <w:bCs/>
          <w:sz w:val="24"/>
          <w:szCs w:val="24"/>
          <w:lang w:eastAsia="en-US"/>
        </w:rPr>
        <w:t xml:space="preserve">.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F531F4" w:rsidRPr="00A90200" w:rsidRDefault="00F531F4" w:rsidP="00A90200">
      <w:pPr>
        <w:tabs>
          <w:tab w:val="num" w:pos="-5160"/>
        </w:tabs>
        <w:autoSpaceDE w:val="0"/>
        <w:autoSpaceDN w:val="0"/>
        <w:adjustRightInd w:val="0"/>
        <w:ind w:firstLine="709"/>
        <w:jc w:val="both"/>
        <w:rPr>
          <w:rFonts w:ascii="Arial" w:eastAsia="Calibri" w:hAnsi="Arial" w:cs="Arial"/>
          <w:bCs/>
          <w:sz w:val="24"/>
          <w:szCs w:val="24"/>
          <w:lang w:eastAsia="en-US"/>
        </w:rPr>
      </w:pPr>
      <w:r w:rsidRPr="00A90200">
        <w:rPr>
          <w:rFonts w:ascii="Arial" w:eastAsia="Calibri" w:hAnsi="Arial" w:cs="Arial"/>
          <w:bCs/>
          <w:sz w:val="24"/>
          <w:szCs w:val="24"/>
          <w:lang w:eastAsia="en-US"/>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14236F" w:rsidRPr="00A90200" w:rsidRDefault="0014236F" w:rsidP="00A90200">
      <w:pPr>
        <w:ind w:firstLine="709"/>
        <w:rPr>
          <w:rFonts w:ascii="Arial" w:hAnsi="Arial" w:cs="Arial"/>
          <w:sz w:val="24"/>
          <w:szCs w:val="24"/>
        </w:rPr>
      </w:pPr>
      <w:r w:rsidRPr="00A90200">
        <w:rPr>
          <w:rFonts w:ascii="Arial" w:hAnsi="Arial" w:cs="Arial"/>
          <w:bCs/>
          <w:sz w:val="24"/>
          <w:szCs w:val="24"/>
        </w:rPr>
        <w:t xml:space="preserve">3.2.5. </w:t>
      </w:r>
      <w:r w:rsidRPr="00A90200">
        <w:rPr>
          <w:rFonts w:ascii="Arial" w:hAnsi="Arial" w:cs="Arial"/>
          <w:sz w:val="24"/>
          <w:szCs w:val="24"/>
        </w:rPr>
        <w:t>В случае если заявитель обратился за получением муниципальной услуги через многофункциональный центр, с</w:t>
      </w:r>
      <w:r w:rsidRPr="00A90200">
        <w:rPr>
          <w:rFonts w:ascii="Arial" w:hAnsi="Arial" w:cs="Arial"/>
          <w:sz w:val="24"/>
          <w:szCs w:val="24"/>
          <w:lang w:eastAsia="en-US"/>
        </w:rPr>
        <w:t>рок передачи заявления и документов, указанных в пунктах 2.6.1. из МФЦ в Администрацию - в течение 1 рабочего дня после регистрации заявления.</w:t>
      </w:r>
    </w:p>
    <w:p w:rsidR="00F531F4" w:rsidRPr="00A90200" w:rsidRDefault="00F531F4" w:rsidP="00A90200">
      <w:pPr>
        <w:widowControl w:val="0"/>
        <w:autoSpaceDE w:val="0"/>
        <w:autoSpaceDN w:val="0"/>
        <w:adjustRightInd w:val="0"/>
        <w:ind w:firstLine="709"/>
        <w:jc w:val="both"/>
        <w:rPr>
          <w:rFonts w:ascii="Arial" w:hAnsi="Arial" w:cs="Arial"/>
          <w:sz w:val="24"/>
          <w:szCs w:val="24"/>
        </w:rPr>
      </w:pPr>
      <w:r w:rsidRPr="00A90200">
        <w:rPr>
          <w:rFonts w:ascii="Arial" w:hAnsi="Arial" w:cs="Arial"/>
          <w:bCs/>
          <w:sz w:val="24"/>
          <w:szCs w:val="24"/>
        </w:rPr>
        <w:t>3.2.</w:t>
      </w:r>
      <w:r w:rsidR="0014236F" w:rsidRPr="00A90200">
        <w:rPr>
          <w:rFonts w:ascii="Arial" w:hAnsi="Arial" w:cs="Arial"/>
          <w:bCs/>
          <w:sz w:val="24"/>
          <w:szCs w:val="24"/>
        </w:rPr>
        <w:t>6</w:t>
      </w:r>
      <w:r w:rsidRPr="00A90200">
        <w:rPr>
          <w:rFonts w:ascii="Arial" w:hAnsi="Arial" w:cs="Arial"/>
          <w:bCs/>
          <w:sz w:val="24"/>
          <w:szCs w:val="24"/>
        </w:rPr>
        <w:t xml:space="preserve">. Срок выполнения административной процедуры - </w:t>
      </w:r>
      <w:r w:rsidRPr="00A90200">
        <w:rPr>
          <w:rFonts w:ascii="Arial" w:hAnsi="Arial" w:cs="Arial"/>
          <w:sz w:val="24"/>
          <w:szCs w:val="24"/>
        </w:rPr>
        <w:t>1 рабочий день.</w:t>
      </w:r>
    </w:p>
    <w:p w:rsidR="00F531F4" w:rsidRPr="00A90200" w:rsidRDefault="00F531F4" w:rsidP="00A90200">
      <w:pPr>
        <w:tabs>
          <w:tab w:val="num" w:pos="-5160"/>
        </w:tabs>
        <w:autoSpaceDE w:val="0"/>
        <w:autoSpaceDN w:val="0"/>
        <w:adjustRightInd w:val="0"/>
        <w:ind w:firstLine="540"/>
        <w:jc w:val="both"/>
        <w:rPr>
          <w:rFonts w:ascii="Arial" w:hAnsi="Arial" w:cs="Arial"/>
          <w:sz w:val="24"/>
          <w:szCs w:val="24"/>
          <w:lang w:eastAsia="en-US"/>
        </w:rPr>
      </w:pPr>
      <w:r w:rsidRPr="00A90200">
        <w:rPr>
          <w:rFonts w:ascii="Arial" w:eastAsia="Calibri" w:hAnsi="Arial" w:cs="Arial"/>
          <w:bCs/>
          <w:sz w:val="24"/>
          <w:szCs w:val="24"/>
          <w:lang w:eastAsia="en-US"/>
        </w:rPr>
        <w:t>3.2.</w:t>
      </w:r>
      <w:r w:rsidR="0014236F" w:rsidRPr="00A90200">
        <w:rPr>
          <w:rFonts w:ascii="Arial" w:eastAsia="Calibri" w:hAnsi="Arial" w:cs="Arial"/>
          <w:bCs/>
          <w:sz w:val="24"/>
          <w:szCs w:val="24"/>
          <w:lang w:eastAsia="en-US"/>
        </w:rPr>
        <w:t>7</w:t>
      </w:r>
      <w:r w:rsidRPr="00A90200">
        <w:rPr>
          <w:rFonts w:ascii="Arial" w:eastAsia="Calibri" w:hAnsi="Arial" w:cs="Arial"/>
          <w:bCs/>
          <w:sz w:val="24"/>
          <w:szCs w:val="24"/>
          <w:lang w:eastAsia="en-US"/>
        </w:rPr>
        <w:t xml:space="preserve">. </w:t>
      </w:r>
      <w:r w:rsidRPr="00A90200">
        <w:rPr>
          <w:rFonts w:ascii="Arial" w:hAnsi="Arial" w:cs="Arial"/>
          <w:sz w:val="24"/>
          <w:szCs w:val="24"/>
          <w:lang w:eastAsia="en-US"/>
        </w:rPr>
        <w:t>Критерием принятия решения является обращение заявителя за получением муниципальной услуги.</w:t>
      </w:r>
    </w:p>
    <w:p w:rsidR="00F531F4" w:rsidRPr="00A90200" w:rsidRDefault="00F531F4" w:rsidP="00A90200">
      <w:pPr>
        <w:autoSpaceDE w:val="0"/>
        <w:autoSpaceDN w:val="0"/>
        <w:adjustRightInd w:val="0"/>
        <w:ind w:firstLine="540"/>
        <w:jc w:val="both"/>
        <w:rPr>
          <w:rFonts w:ascii="Arial" w:hAnsi="Arial" w:cs="Arial"/>
          <w:sz w:val="24"/>
          <w:szCs w:val="24"/>
        </w:rPr>
      </w:pPr>
      <w:r w:rsidRPr="00A90200">
        <w:rPr>
          <w:rFonts w:ascii="Arial" w:eastAsia="Calibri" w:hAnsi="Arial" w:cs="Arial"/>
          <w:sz w:val="24"/>
          <w:szCs w:val="24"/>
          <w:lang w:eastAsia="en-US"/>
        </w:rPr>
        <w:t>3.2.</w:t>
      </w:r>
      <w:r w:rsidR="0014236F" w:rsidRPr="00A90200">
        <w:rPr>
          <w:rFonts w:ascii="Arial" w:eastAsia="Calibri" w:hAnsi="Arial" w:cs="Arial"/>
          <w:sz w:val="24"/>
          <w:szCs w:val="24"/>
          <w:lang w:eastAsia="en-US"/>
        </w:rPr>
        <w:t>8</w:t>
      </w:r>
      <w:r w:rsidRPr="00A90200">
        <w:rPr>
          <w:rFonts w:ascii="Arial" w:eastAsia="Calibri" w:hAnsi="Arial" w:cs="Arial"/>
          <w:sz w:val="24"/>
          <w:szCs w:val="24"/>
          <w:lang w:eastAsia="en-US"/>
        </w:rPr>
        <w:t>. Результатом административной процедуры является прием заявления</w:t>
      </w:r>
      <w:r w:rsidRPr="00A90200">
        <w:rPr>
          <w:rFonts w:ascii="Arial" w:hAnsi="Arial" w:cs="Arial"/>
          <w:sz w:val="24"/>
          <w:szCs w:val="24"/>
        </w:rPr>
        <w:t>.</w:t>
      </w:r>
    </w:p>
    <w:p w:rsidR="00F531F4" w:rsidRPr="00A90200" w:rsidRDefault="00F531F4" w:rsidP="00A90200">
      <w:pPr>
        <w:tabs>
          <w:tab w:val="num" w:pos="-5160"/>
        </w:tabs>
        <w:autoSpaceDE w:val="0"/>
        <w:autoSpaceDN w:val="0"/>
        <w:adjustRightInd w:val="0"/>
        <w:ind w:firstLine="540"/>
        <w:jc w:val="both"/>
        <w:rPr>
          <w:rFonts w:ascii="Arial" w:eastAsia="Calibri" w:hAnsi="Arial" w:cs="Arial"/>
          <w:i/>
          <w:sz w:val="24"/>
          <w:szCs w:val="24"/>
          <w:lang w:eastAsia="en-US"/>
        </w:rPr>
      </w:pPr>
      <w:r w:rsidRPr="00A90200">
        <w:rPr>
          <w:rFonts w:ascii="Arial" w:eastAsia="Calibri" w:hAnsi="Arial" w:cs="Arial"/>
          <w:sz w:val="24"/>
          <w:szCs w:val="24"/>
          <w:lang w:eastAsia="en-US"/>
        </w:rPr>
        <w:t>3.2.</w:t>
      </w:r>
      <w:r w:rsidR="0014236F" w:rsidRPr="00A90200">
        <w:rPr>
          <w:rFonts w:ascii="Arial" w:eastAsia="Calibri" w:hAnsi="Arial" w:cs="Arial"/>
          <w:sz w:val="24"/>
          <w:szCs w:val="24"/>
          <w:lang w:eastAsia="en-US"/>
        </w:rPr>
        <w:t>9</w:t>
      </w:r>
      <w:r w:rsidRPr="00A90200">
        <w:rPr>
          <w:rFonts w:ascii="Arial" w:eastAsia="Calibri" w:hAnsi="Arial" w:cs="Arial"/>
          <w:sz w:val="24"/>
          <w:szCs w:val="24"/>
          <w:lang w:eastAsia="en-US"/>
        </w:rPr>
        <w:t xml:space="preserve">. Способом фиксации результата выполнения административной процедуры является регистрация заявления в </w:t>
      </w:r>
      <w:r w:rsidR="001A52CF" w:rsidRPr="00A90200">
        <w:rPr>
          <w:rFonts w:ascii="Arial" w:eastAsia="Calibri" w:hAnsi="Arial" w:cs="Arial"/>
          <w:sz w:val="24"/>
          <w:szCs w:val="24"/>
          <w:lang w:eastAsia="en-US"/>
        </w:rPr>
        <w:t>журнале регистрации заявлений.</w:t>
      </w:r>
    </w:p>
    <w:p w:rsidR="00DA3A87" w:rsidRPr="00A90200" w:rsidRDefault="00DA3A87" w:rsidP="00A90200">
      <w:pPr>
        <w:widowControl w:val="0"/>
        <w:autoSpaceDE w:val="0"/>
        <w:autoSpaceDN w:val="0"/>
        <w:adjustRightInd w:val="0"/>
        <w:ind w:firstLine="284"/>
        <w:jc w:val="both"/>
        <w:rPr>
          <w:rFonts w:ascii="Arial" w:hAnsi="Arial" w:cs="Arial"/>
          <w:sz w:val="24"/>
          <w:szCs w:val="24"/>
          <w:lang w:eastAsia="en-US"/>
        </w:rPr>
      </w:pPr>
    </w:p>
    <w:p w:rsidR="00DA3A87" w:rsidRPr="00A90200" w:rsidRDefault="00DA3A87" w:rsidP="00A90200">
      <w:pPr>
        <w:widowControl w:val="0"/>
        <w:ind w:firstLine="709"/>
        <w:jc w:val="center"/>
        <w:rPr>
          <w:rFonts w:ascii="Arial" w:hAnsi="Arial" w:cs="Arial"/>
          <w:b/>
          <w:sz w:val="24"/>
          <w:szCs w:val="24"/>
        </w:rPr>
      </w:pPr>
      <w:r w:rsidRPr="00A90200">
        <w:rPr>
          <w:rFonts w:ascii="Arial" w:hAnsi="Arial" w:cs="Arial"/>
          <w:b/>
          <w:sz w:val="24"/>
          <w:szCs w:val="24"/>
        </w:rPr>
        <w:t xml:space="preserve">3.3. </w:t>
      </w:r>
      <w:r w:rsidR="00BA2C38" w:rsidRPr="00A90200">
        <w:rPr>
          <w:rFonts w:ascii="Arial" w:hAnsi="Arial" w:cs="Arial"/>
          <w:b/>
          <w:sz w:val="24"/>
          <w:szCs w:val="24"/>
        </w:rPr>
        <w:t>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DA3A87" w:rsidRPr="00A90200" w:rsidRDefault="00DA3A87" w:rsidP="00A90200">
      <w:pPr>
        <w:widowControl w:val="0"/>
        <w:autoSpaceDE w:val="0"/>
        <w:autoSpaceDN w:val="0"/>
        <w:adjustRightInd w:val="0"/>
        <w:ind w:firstLine="709"/>
        <w:jc w:val="both"/>
        <w:rPr>
          <w:rFonts w:ascii="Arial" w:hAnsi="Arial" w:cs="Arial"/>
          <w:sz w:val="24"/>
          <w:szCs w:val="24"/>
        </w:rPr>
      </w:pPr>
      <w:r w:rsidRPr="00A90200">
        <w:rPr>
          <w:rFonts w:ascii="Arial" w:hAnsi="Arial" w:cs="Arial"/>
          <w:sz w:val="24"/>
          <w:szCs w:val="24"/>
        </w:rPr>
        <w:t>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DA3A87" w:rsidRPr="00A90200" w:rsidRDefault="00DA3A87" w:rsidP="00A90200">
      <w:pPr>
        <w:ind w:firstLine="708"/>
        <w:jc w:val="both"/>
        <w:rPr>
          <w:rFonts w:ascii="Arial" w:hAnsi="Arial" w:cs="Arial"/>
          <w:sz w:val="24"/>
          <w:szCs w:val="24"/>
        </w:rPr>
      </w:pPr>
      <w:r w:rsidRPr="00A90200">
        <w:rPr>
          <w:rFonts w:ascii="Arial" w:hAnsi="Arial" w:cs="Arial"/>
          <w:sz w:val="24"/>
          <w:szCs w:val="24"/>
        </w:rPr>
        <w:t>3.3.2. Ответственный исполнитель в течение двух рабочих дней со дня поступления заявления в Администрацию осуществляет подготовку и направле</w:t>
      </w:r>
      <w:r w:rsidR="00D242AF" w:rsidRPr="00A90200">
        <w:rPr>
          <w:rFonts w:ascii="Arial" w:hAnsi="Arial" w:cs="Arial"/>
          <w:sz w:val="24"/>
          <w:szCs w:val="24"/>
        </w:rPr>
        <w:t>ние межведомственных запросов.</w:t>
      </w:r>
    </w:p>
    <w:p w:rsidR="00DA3A87" w:rsidRPr="00A90200" w:rsidRDefault="00DA3A87" w:rsidP="00A90200">
      <w:pPr>
        <w:tabs>
          <w:tab w:val="left" w:pos="-3420"/>
        </w:tabs>
        <w:ind w:firstLine="709"/>
        <w:jc w:val="both"/>
        <w:rPr>
          <w:rFonts w:ascii="Arial" w:hAnsi="Arial" w:cs="Arial"/>
          <w:sz w:val="24"/>
          <w:szCs w:val="24"/>
        </w:rPr>
      </w:pPr>
      <w:r w:rsidRPr="00A90200">
        <w:rPr>
          <w:rFonts w:ascii="Arial" w:hAnsi="Arial" w:cs="Arial"/>
          <w:sz w:val="24"/>
          <w:szCs w:val="24"/>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A3A87" w:rsidRPr="00A90200" w:rsidRDefault="00DA3A87" w:rsidP="00A90200">
      <w:pPr>
        <w:autoSpaceDE w:val="0"/>
        <w:autoSpaceDN w:val="0"/>
        <w:adjustRightInd w:val="0"/>
        <w:ind w:firstLine="540"/>
        <w:jc w:val="both"/>
        <w:rPr>
          <w:rFonts w:ascii="Arial" w:hAnsi="Arial" w:cs="Arial"/>
          <w:sz w:val="24"/>
          <w:szCs w:val="24"/>
        </w:rPr>
      </w:pPr>
      <w:r w:rsidRPr="00A90200">
        <w:rPr>
          <w:rFonts w:ascii="Arial" w:hAnsi="Arial" w:cs="Arial"/>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4" w:history="1">
        <w:r w:rsidRPr="00A90200">
          <w:rPr>
            <w:rFonts w:ascii="Arial" w:hAnsi="Arial" w:cs="Arial"/>
            <w:sz w:val="24"/>
            <w:szCs w:val="24"/>
          </w:rPr>
          <w:t>законодательства</w:t>
        </w:r>
      </w:hyperlink>
      <w:r w:rsidRPr="00A90200">
        <w:rPr>
          <w:rFonts w:ascii="Arial" w:hAnsi="Arial" w:cs="Arial"/>
          <w:sz w:val="24"/>
          <w:szCs w:val="24"/>
        </w:rPr>
        <w:t xml:space="preserve"> Российской Федерации о защите персональных данных.</w:t>
      </w:r>
    </w:p>
    <w:p w:rsidR="00DA3A87" w:rsidRPr="00A90200" w:rsidRDefault="00DA3A87" w:rsidP="00A90200">
      <w:pPr>
        <w:autoSpaceDE w:val="0"/>
        <w:autoSpaceDN w:val="0"/>
        <w:adjustRightInd w:val="0"/>
        <w:ind w:firstLine="540"/>
        <w:jc w:val="both"/>
        <w:rPr>
          <w:rFonts w:ascii="Arial" w:hAnsi="Arial" w:cs="Arial"/>
          <w:sz w:val="24"/>
          <w:szCs w:val="24"/>
        </w:rPr>
      </w:pPr>
      <w:r w:rsidRPr="00A90200">
        <w:rPr>
          <w:rFonts w:ascii="Arial" w:eastAsia="Calibri" w:hAnsi="Arial" w:cs="Arial"/>
          <w:sz w:val="24"/>
          <w:szCs w:val="24"/>
          <w:lang w:eastAsia="en-US"/>
        </w:rPr>
        <w:t xml:space="preserve">Ответственный исполнитель Администрации </w:t>
      </w:r>
      <w:r w:rsidRPr="00A90200">
        <w:rPr>
          <w:rFonts w:ascii="Arial" w:hAnsi="Arial" w:cs="Arial"/>
          <w:sz w:val="24"/>
          <w:szCs w:val="24"/>
        </w:rPr>
        <w:t>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DA3A87" w:rsidRPr="00A90200" w:rsidRDefault="00DA3A87" w:rsidP="00A90200">
      <w:pPr>
        <w:autoSpaceDE w:val="0"/>
        <w:autoSpaceDN w:val="0"/>
        <w:adjustRightInd w:val="0"/>
        <w:ind w:firstLine="540"/>
        <w:jc w:val="both"/>
        <w:rPr>
          <w:rFonts w:ascii="Arial" w:hAnsi="Arial" w:cs="Arial"/>
          <w:sz w:val="24"/>
          <w:szCs w:val="24"/>
        </w:rPr>
      </w:pPr>
      <w:r w:rsidRPr="00A90200">
        <w:rPr>
          <w:rFonts w:ascii="Arial" w:hAnsi="Arial" w:cs="Arial"/>
          <w:sz w:val="24"/>
          <w:szCs w:val="24"/>
        </w:rPr>
        <w:t xml:space="preserve">3.3.4.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 </w:t>
      </w:r>
    </w:p>
    <w:p w:rsidR="00DA3A87" w:rsidRPr="00A90200" w:rsidRDefault="00DA3A87" w:rsidP="00A90200">
      <w:pPr>
        <w:tabs>
          <w:tab w:val="left" w:pos="-3420"/>
        </w:tabs>
        <w:ind w:firstLine="567"/>
        <w:jc w:val="both"/>
        <w:rPr>
          <w:rFonts w:ascii="Arial" w:eastAsia="Calibri" w:hAnsi="Arial" w:cs="Arial"/>
          <w:sz w:val="24"/>
          <w:szCs w:val="24"/>
          <w:lang w:eastAsia="en-US"/>
        </w:rPr>
      </w:pPr>
      <w:r w:rsidRPr="00A90200">
        <w:rPr>
          <w:rFonts w:ascii="Arial" w:eastAsia="Calibri" w:hAnsi="Arial" w:cs="Arial"/>
          <w:sz w:val="24"/>
          <w:szCs w:val="24"/>
          <w:lang w:eastAsia="en-US"/>
        </w:rPr>
        <w:t>3.3.5. Ответ на межведомственный запрос регистри</w:t>
      </w:r>
      <w:r w:rsidR="00D242AF" w:rsidRPr="00A90200">
        <w:rPr>
          <w:rFonts w:ascii="Arial" w:eastAsia="Calibri" w:hAnsi="Arial" w:cs="Arial"/>
          <w:sz w:val="24"/>
          <w:szCs w:val="24"/>
          <w:lang w:eastAsia="en-US"/>
        </w:rPr>
        <w:t>руется в установленном порядке.</w:t>
      </w:r>
    </w:p>
    <w:p w:rsidR="00DA3A87" w:rsidRPr="00A90200" w:rsidRDefault="00DA3A87" w:rsidP="00A90200">
      <w:pPr>
        <w:tabs>
          <w:tab w:val="left" w:pos="-3420"/>
        </w:tabs>
        <w:ind w:firstLine="567"/>
        <w:jc w:val="both"/>
        <w:rPr>
          <w:rFonts w:ascii="Arial" w:eastAsia="Calibri" w:hAnsi="Arial" w:cs="Arial"/>
          <w:sz w:val="24"/>
          <w:szCs w:val="24"/>
          <w:lang w:eastAsia="en-US"/>
        </w:rPr>
      </w:pPr>
      <w:r w:rsidRPr="00A90200">
        <w:rPr>
          <w:rFonts w:ascii="Arial" w:eastAsia="Calibri" w:hAnsi="Arial" w:cs="Arial"/>
          <w:sz w:val="24"/>
          <w:szCs w:val="24"/>
          <w:lang w:eastAsia="en-US"/>
        </w:rPr>
        <w:lastRenderedPageBreak/>
        <w:t>3.3.6. Ответственный исполнитель приобщает ответ, полученный по межведомственному запросу к документам, представленным заявителем.</w:t>
      </w:r>
    </w:p>
    <w:p w:rsidR="00DA3A87" w:rsidRPr="00A90200" w:rsidRDefault="00DA3A87" w:rsidP="00A90200">
      <w:pPr>
        <w:tabs>
          <w:tab w:val="num" w:pos="-5160"/>
        </w:tabs>
        <w:autoSpaceDE w:val="0"/>
        <w:autoSpaceDN w:val="0"/>
        <w:adjustRightInd w:val="0"/>
        <w:ind w:firstLine="567"/>
        <w:jc w:val="both"/>
        <w:rPr>
          <w:rFonts w:ascii="Arial" w:eastAsia="Calibri" w:hAnsi="Arial" w:cs="Arial"/>
          <w:sz w:val="24"/>
          <w:szCs w:val="24"/>
          <w:lang w:eastAsia="en-US"/>
        </w:rPr>
      </w:pPr>
      <w:r w:rsidRPr="00A90200">
        <w:rPr>
          <w:rFonts w:ascii="Arial" w:eastAsia="Calibri" w:hAnsi="Arial" w:cs="Arial"/>
          <w:sz w:val="24"/>
          <w:szCs w:val="24"/>
          <w:lang w:eastAsia="en-US"/>
        </w:rPr>
        <w:t xml:space="preserve">3.3.7. Максимальный срок выполнения административной процедуры - 7 рабочих дней. </w:t>
      </w:r>
    </w:p>
    <w:p w:rsidR="00DA3A87" w:rsidRPr="00A90200" w:rsidRDefault="00DA3A87" w:rsidP="00A90200">
      <w:pPr>
        <w:tabs>
          <w:tab w:val="num" w:pos="-5160"/>
        </w:tabs>
        <w:autoSpaceDE w:val="0"/>
        <w:autoSpaceDN w:val="0"/>
        <w:adjustRightInd w:val="0"/>
        <w:ind w:firstLine="567"/>
        <w:jc w:val="both"/>
        <w:rPr>
          <w:rFonts w:ascii="Arial" w:eastAsia="Calibri" w:hAnsi="Arial" w:cs="Arial"/>
          <w:sz w:val="24"/>
          <w:szCs w:val="24"/>
          <w:lang w:eastAsia="en-US"/>
        </w:rPr>
      </w:pPr>
      <w:r w:rsidRPr="00A90200">
        <w:rPr>
          <w:rFonts w:ascii="Arial" w:eastAsia="Calibri" w:hAnsi="Arial" w:cs="Arial"/>
          <w:sz w:val="24"/>
          <w:szCs w:val="24"/>
          <w:lang w:eastAsia="en-US"/>
        </w:rPr>
        <w:t>3.3.8. Критерием принятия решения является отсутствие документов, указанных в пункте 2.7. настоящего Административного регламента.</w:t>
      </w:r>
    </w:p>
    <w:p w:rsidR="00DA3A87" w:rsidRPr="00A90200" w:rsidRDefault="00DA3A87" w:rsidP="00A90200">
      <w:pPr>
        <w:tabs>
          <w:tab w:val="left" w:pos="-3420"/>
        </w:tabs>
        <w:ind w:firstLine="567"/>
        <w:jc w:val="both"/>
        <w:rPr>
          <w:rFonts w:ascii="Arial" w:eastAsia="Calibri" w:hAnsi="Arial" w:cs="Arial"/>
          <w:sz w:val="24"/>
          <w:szCs w:val="24"/>
          <w:lang w:eastAsia="en-US"/>
        </w:rPr>
      </w:pPr>
      <w:r w:rsidRPr="00A90200">
        <w:rPr>
          <w:rFonts w:ascii="Arial" w:eastAsia="Calibri" w:hAnsi="Arial" w:cs="Arial"/>
          <w:sz w:val="24"/>
          <w:szCs w:val="24"/>
          <w:lang w:eastAsia="en-US"/>
        </w:rPr>
        <w:t xml:space="preserve">3.3.9. Результат административной процедуры – получение ответов на межведомственные запросы. </w:t>
      </w:r>
    </w:p>
    <w:p w:rsidR="00DA3A87" w:rsidRPr="00A90200" w:rsidRDefault="00DA3A87" w:rsidP="00A90200">
      <w:pPr>
        <w:tabs>
          <w:tab w:val="left" w:pos="-3420"/>
        </w:tabs>
        <w:ind w:firstLine="567"/>
        <w:jc w:val="both"/>
        <w:rPr>
          <w:rFonts w:ascii="Arial" w:eastAsia="Calibri" w:hAnsi="Arial" w:cs="Arial"/>
          <w:sz w:val="24"/>
          <w:szCs w:val="24"/>
          <w:lang w:eastAsia="en-US"/>
        </w:rPr>
      </w:pPr>
      <w:r w:rsidRPr="00A90200">
        <w:rPr>
          <w:rFonts w:ascii="Arial" w:eastAsia="Calibri" w:hAnsi="Arial" w:cs="Arial"/>
          <w:sz w:val="24"/>
          <w:szCs w:val="24"/>
          <w:lang w:eastAsia="en-US"/>
        </w:rPr>
        <w:t>3.3.10. Способ фиксации результата – регистрация ответов на межведомственные запросы в журнале регистрации входящей корреспонденции.</w:t>
      </w:r>
    </w:p>
    <w:p w:rsidR="008C4CF9" w:rsidRPr="00A90200" w:rsidRDefault="008C4CF9" w:rsidP="00A90200">
      <w:pPr>
        <w:shd w:val="clear" w:color="auto" w:fill="FFFFFF"/>
        <w:tabs>
          <w:tab w:val="left" w:pos="403"/>
        </w:tabs>
        <w:jc w:val="both"/>
        <w:rPr>
          <w:rFonts w:ascii="Arial" w:hAnsi="Arial" w:cs="Arial"/>
          <w:b/>
          <w:sz w:val="24"/>
          <w:szCs w:val="24"/>
        </w:rPr>
      </w:pPr>
    </w:p>
    <w:p w:rsidR="00EE03B2" w:rsidRPr="00A90200" w:rsidRDefault="0047790B" w:rsidP="00A90200">
      <w:pPr>
        <w:shd w:val="clear" w:color="auto" w:fill="FFFFFF"/>
        <w:jc w:val="center"/>
        <w:rPr>
          <w:rFonts w:ascii="Arial" w:hAnsi="Arial" w:cs="Arial"/>
          <w:b/>
          <w:sz w:val="24"/>
          <w:szCs w:val="24"/>
        </w:rPr>
      </w:pPr>
      <w:r w:rsidRPr="00A90200">
        <w:rPr>
          <w:rFonts w:ascii="Arial" w:hAnsi="Arial" w:cs="Arial"/>
          <w:b/>
          <w:sz w:val="24"/>
          <w:szCs w:val="24"/>
        </w:rPr>
        <w:t xml:space="preserve">3.4. </w:t>
      </w:r>
      <w:r w:rsidR="00EE03B2" w:rsidRPr="00A90200">
        <w:rPr>
          <w:rFonts w:ascii="Arial" w:hAnsi="Arial" w:cs="Arial"/>
          <w:b/>
          <w:sz w:val="24"/>
          <w:szCs w:val="24"/>
        </w:rPr>
        <w:t>Оформление результата предоставления муниципальной услуги</w:t>
      </w:r>
    </w:p>
    <w:p w:rsidR="00C55F33" w:rsidRPr="00A90200" w:rsidRDefault="00DA3A87" w:rsidP="00A90200">
      <w:pPr>
        <w:widowControl w:val="0"/>
        <w:autoSpaceDE w:val="0"/>
        <w:autoSpaceDN w:val="0"/>
        <w:adjustRightInd w:val="0"/>
        <w:ind w:firstLine="567"/>
        <w:jc w:val="both"/>
        <w:rPr>
          <w:rFonts w:ascii="Arial" w:hAnsi="Arial" w:cs="Arial"/>
          <w:sz w:val="24"/>
          <w:szCs w:val="24"/>
          <w:lang w:eastAsia="en-US"/>
        </w:rPr>
      </w:pPr>
      <w:r w:rsidRPr="00A90200">
        <w:rPr>
          <w:rFonts w:ascii="Arial" w:hAnsi="Arial" w:cs="Arial"/>
          <w:sz w:val="24"/>
          <w:szCs w:val="24"/>
          <w:lang w:eastAsia="en-US"/>
        </w:rPr>
        <w:t xml:space="preserve">3.4.1. </w:t>
      </w:r>
      <w:r w:rsidR="00C55F33" w:rsidRPr="00A90200">
        <w:rPr>
          <w:rFonts w:ascii="Arial" w:hAnsi="Arial" w:cs="Arial"/>
          <w:sz w:val="24"/>
          <w:szCs w:val="24"/>
          <w:lang w:eastAsia="en-US"/>
        </w:rPr>
        <w:t>Основанием для начала административной процедуры является получение специалистом Администрации документов, представленных заявителем</w:t>
      </w:r>
      <w:r w:rsidRPr="00A90200">
        <w:rPr>
          <w:rFonts w:ascii="Arial" w:hAnsi="Arial" w:cs="Arial"/>
          <w:sz w:val="24"/>
          <w:szCs w:val="24"/>
          <w:lang w:eastAsia="en-US"/>
        </w:rPr>
        <w:t xml:space="preserve"> и</w:t>
      </w:r>
      <w:r w:rsidR="00C55F33" w:rsidRPr="00A90200">
        <w:rPr>
          <w:rFonts w:ascii="Arial" w:hAnsi="Arial" w:cs="Arial"/>
          <w:sz w:val="24"/>
          <w:szCs w:val="24"/>
          <w:lang w:eastAsia="en-US"/>
        </w:rPr>
        <w:t xml:space="preserve"> полученными в ходе межведомственного взаимодействия.</w:t>
      </w:r>
    </w:p>
    <w:p w:rsidR="00C55F33" w:rsidRPr="00A90200" w:rsidRDefault="00DA3A87" w:rsidP="00A90200">
      <w:pPr>
        <w:widowControl w:val="0"/>
        <w:autoSpaceDE w:val="0"/>
        <w:autoSpaceDN w:val="0"/>
        <w:adjustRightInd w:val="0"/>
        <w:ind w:firstLine="567"/>
        <w:jc w:val="both"/>
        <w:rPr>
          <w:rFonts w:ascii="Arial" w:hAnsi="Arial" w:cs="Arial"/>
          <w:sz w:val="24"/>
          <w:szCs w:val="24"/>
          <w:lang w:eastAsia="en-US"/>
        </w:rPr>
      </w:pPr>
      <w:r w:rsidRPr="00A90200">
        <w:rPr>
          <w:rFonts w:ascii="Arial" w:hAnsi="Arial" w:cs="Arial"/>
          <w:sz w:val="24"/>
          <w:szCs w:val="24"/>
          <w:lang w:eastAsia="en-US"/>
        </w:rPr>
        <w:t xml:space="preserve">3.4.2. </w:t>
      </w:r>
      <w:r w:rsidR="00C55F33" w:rsidRPr="00A90200">
        <w:rPr>
          <w:rFonts w:ascii="Arial" w:hAnsi="Arial" w:cs="Arial"/>
          <w:sz w:val="24"/>
          <w:szCs w:val="24"/>
          <w:lang w:eastAsia="en-US"/>
        </w:rPr>
        <w:t xml:space="preserve">При отсутствии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готовит проект решения </w:t>
      </w:r>
      <w:r w:rsidR="00C55F33" w:rsidRPr="00A90200">
        <w:rPr>
          <w:rFonts w:ascii="Arial" w:hAnsi="Arial" w:cs="Arial"/>
          <w:sz w:val="24"/>
          <w:szCs w:val="24"/>
        </w:rPr>
        <w:t xml:space="preserve">о присвоении объекту адресации адреса или аннулировании его адреса </w:t>
      </w:r>
      <w:r w:rsidRPr="00A90200">
        <w:rPr>
          <w:rFonts w:ascii="Arial" w:hAnsi="Arial" w:cs="Arial"/>
          <w:sz w:val="24"/>
          <w:szCs w:val="24"/>
        </w:rPr>
        <w:t xml:space="preserve">и </w:t>
      </w:r>
      <w:r w:rsidRPr="00A90200">
        <w:rPr>
          <w:rFonts w:ascii="Arial" w:hAnsi="Arial" w:cs="Arial"/>
          <w:sz w:val="24"/>
          <w:szCs w:val="24"/>
          <w:lang w:eastAsia="en-US"/>
        </w:rPr>
        <w:t xml:space="preserve">уведомление о присвоении </w:t>
      </w:r>
      <w:r w:rsidRPr="00A90200">
        <w:rPr>
          <w:rFonts w:ascii="Arial" w:hAnsi="Arial" w:cs="Arial"/>
          <w:bCs/>
          <w:sz w:val="24"/>
          <w:szCs w:val="24"/>
          <w:lang w:eastAsia="en-US"/>
        </w:rPr>
        <w:t>адресов объектам адресации</w:t>
      </w:r>
      <w:r w:rsidRPr="00A90200">
        <w:rPr>
          <w:rFonts w:ascii="Arial" w:hAnsi="Arial" w:cs="Arial"/>
          <w:sz w:val="24"/>
          <w:szCs w:val="24"/>
          <w:lang w:eastAsia="en-US"/>
        </w:rPr>
        <w:t>.</w:t>
      </w:r>
    </w:p>
    <w:p w:rsidR="00DA3A87" w:rsidRPr="00A90200" w:rsidRDefault="00DA3A87" w:rsidP="00A90200">
      <w:pPr>
        <w:shd w:val="clear" w:color="auto" w:fill="FFFFFF"/>
        <w:tabs>
          <w:tab w:val="left" w:pos="1046"/>
        </w:tabs>
        <w:ind w:firstLine="709"/>
        <w:jc w:val="both"/>
        <w:rPr>
          <w:rFonts w:ascii="Arial" w:eastAsia="Calibri" w:hAnsi="Arial" w:cs="Arial"/>
          <w:sz w:val="24"/>
          <w:szCs w:val="24"/>
          <w:lang w:eastAsia="en-US"/>
        </w:rPr>
      </w:pPr>
      <w:r w:rsidRPr="00A90200">
        <w:rPr>
          <w:rFonts w:ascii="Arial" w:hAnsi="Arial" w:cs="Arial"/>
          <w:sz w:val="24"/>
          <w:szCs w:val="24"/>
          <w:lang w:eastAsia="en-US"/>
        </w:rPr>
        <w:t>3.4.3. При наличии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осуществляет подготовку решения об отказе в присвоении объекту адресации адреса или аннулировании его адреса. Решение об отказе в присвоении объекту адресации адреса или аннулировании его адреса</w:t>
      </w:r>
      <w:r w:rsidRPr="00A90200">
        <w:rPr>
          <w:rFonts w:ascii="Arial" w:eastAsia="Calibri" w:hAnsi="Arial" w:cs="Arial"/>
          <w:sz w:val="24"/>
          <w:szCs w:val="24"/>
          <w:lang w:eastAsia="en-US"/>
        </w:rPr>
        <w:t xml:space="preserve"> с мотивированным обоснованием причин отказа.</w:t>
      </w:r>
    </w:p>
    <w:p w:rsidR="00C55F33" w:rsidRPr="00A90200" w:rsidRDefault="00DA3A87" w:rsidP="00A90200">
      <w:pPr>
        <w:pStyle w:val="a9"/>
        <w:ind w:firstLine="709"/>
        <w:jc w:val="both"/>
        <w:rPr>
          <w:rFonts w:ascii="Arial" w:eastAsia="Times New Roman" w:hAnsi="Arial" w:cs="Arial"/>
          <w:sz w:val="24"/>
          <w:szCs w:val="24"/>
          <w:lang w:eastAsia="en-US"/>
        </w:rPr>
      </w:pPr>
      <w:r w:rsidRPr="00A90200">
        <w:rPr>
          <w:rFonts w:ascii="Arial" w:eastAsia="Times New Roman" w:hAnsi="Arial" w:cs="Arial"/>
          <w:sz w:val="24"/>
          <w:szCs w:val="24"/>
          <w:lang w:eastAsia="en-US"/>
        </w:rPr>
        <w:t xml:space="preserve">3.4.3. Подготовленные документы </w:t>
      </w:r>
      <w:r w:rsidRPr="00A90200">
        <w:rPr>
          <w:rFonts w:ascii="Arial" w:hAnsi="Arial" w:cs="Arial"/>
          <w:sz w:val="24"/>
          <w:szCs w:val="24"/>
          <w:lang w:eastAsia="en-US"/>
        </w:rPr>
        <w:t xml:space="preserve">передаются на подпись </w:t>
      </w:r>
      <w:r w:rsidRPr="00A90200">
        <w:rPr>
          <w:rFonts w:ascii="Arial" w:eastAsia="Times New Roman" w:hAnsi="Arial" w:cs="Arial"/>
          <w:sz w:val="24"/>
          <w:szCs w:val="24"/>
          <w:lang w:eastAsia="en-US"/>
        </w:rPr>
        <w:t>Г</w:t>
      </w:r>
      <w:r w:rsidR="00C55F33" w:rsidRPr="00A90200">
        <w:rPr>
          <w:rFonts w:ascii="Arial" w:eastAsia="Times New Roman" w:hAnsi="Arial" w:cs="Arial"/>
          <w:sz w:val="24"/>
          <w:szCs w:val="24"/>
          <w:lang w:eastAsia="en-US"/>
        </w:rPr>
        <w:t>лав</w:t>
      </w:r>
      <w:r w:rsidRPr="00A90200">
        <w:rPr>
          <w:rFonts w:ascii="Arial" w:eastAsia="Times New Roman" w:hAnsi="Arial" w:cs="Arial"/>
          <w:sz w:val="24"/>
          <w:szCs w:val="24"/>
          <w:lang w:eastAsia="en-US"/>
        </w:rPr>
        <w:t>е</w:t>
      </w:r>
      <w:r w:rsidR="00C55F33" w:rsidRPr="00A90200">
        <w:rPr>
          <w:rFonts w:ascii="Arial" w:eastAsia="Times New Roman" w:hAnsi="Arial" w:cs="Arial"/>
          <w:sz w:val="24"/>
          <w:szCs w:val="24"/>
          <w:lang w:eastAsia="en-US"/>
        </w:rPr>
        <w:t xml:space="preserve"> сельсовет</w:t>
      </w:r>
      <w:r w:rsidRPr="00A90200">
        <w:rPr>
          <w:rFonts w:ascii="Arial" w:eastAsia="Times New Roman" w:hAnsi="Arial" w:cs="Arial"/>
          <w:sz w:val="24"/>
          <w:szCs w:val="24"/>
          <w:lang w:eastAsia="en-US"/>
        </w:rPr>
        <w:t>а</w:t>
      </w:r>
      <w:r w:rsidR="00C55F33" w:rsidRPr="00A90200">
        <w:rPr>
          <w:rFonts w:ascii="Arial" w:eastAsia="Times New Roman" w:hAnsi="Arial" w:cs="Arial"/>
          <w:sz w:val="24"/>
          <w:szCs w:val="24"/>
          <w:lang w:eastAsia="en-US"/>
        </w:rPr>
        <w:t>.</w:t>
      </w:r>
    </w:p>
    <w:p w:rsidR="00C55F33" w:rsidRPr="00A90200" w:rsidRDefault="00DA3A87" w:rsidP="00A90200">
      <w:pPr>
        <w:shd w:val="clear" w:color="auto" w:fill="FFFFFF"/>
        <w:tabs>
          <w:tab w:val="left" w:pos="1046"/>
        </w:tabs>
        <w:ind w:firstLine="709"/>
        <w:jc w:val="both"/>
        <w:rPr>
          <w:rFonts w:ascii="Arial" w:hAnsi="Arial" w:cs="Arial"/>
          <w:sz w:val="24"/>
          <w:szCs w:val="24"/>
          <w:lang w:eastAsia="en-US"/>
        </w:rPr>
      </w:pPr>
      <w:r w:rsidRPr="00A90200">
        <w:rPr>
          <w:rFonts w:ascii="Arial" w:hAnsi="Arial" w:cs="Arial"/>
          <w:sz w:val="24"/>
          <w:szCs w:val="24"/>
          <w:lang w:eastAsia="en-US"/>
        </w:rPr>
        <w:t xml:space="preserve">3.4.4. </w:t>
      </w:r>
      <w:r w:rsidR="00C55F33" w:rsidRPr="00A90200">
        <w:rPr>
          <w:rFonts w:ascii="Arial" w:hAnsi="Arial" w:cs="Arial"/>
          <w:sz w:val="24"/>
          <w:szCs w:val="24"/>
          <w:lang w:eastAsia="en-US"/>
        </w:rPr>
        <w:t xml:space="preserve">Специалист Администрации в течение 3 рабочих дней со дня подписания решения вносит информацию о присвоении (изменении) адресов в Федеральную информационную адресную систему. </w:t>
      </w:r>
    </w:p>
    <w:p w:rsidR="00DA3A87" w:rsidRPr="00A90200" w:rsidRDefault="00DA3A87" w:rsidP="00A90200">
      <w:pPr>
        <w:shd w:val="clear" w:color="auto" w:fill="FFFFFF"/>
        <w:tabs>
          <w:tab w:val="left" w:pos="1046"/>
        </w:tabs>
        <w:ind w:firstLine="709"/>
        <w:jc w:val="both"/>
        <w:rPr>
          <w:rFonts w:ascii="Arial" w:hAnsi="Arial" w:cs="Arial"/>
          <w:spacing w:val="-5"/>
          <w:sz w:val="24"/>
          <w:szCs w:val="24"/>
        </w:rPr>
      </w:pPr>
      <w:r w:rsidRPr="00A90200">
        <w:rPr>
          <w:rFonts w:ascii="Arial" w:hAnsi="Arial" w:cs="Arial"/>
          <w:sz w:val="24"/>
          <w:szCs w:val="24"/>
          <w:lang w:eastAsia="en-US"/>
        </w:rPr>
        <w:t xml:space="preserve">3.4.5. </w:t>
      </w:r>
      <w:r w:rsidRPr="00A90200">
        <w:rPr>
          <w:rFonts w:ascii="Arial" w:hAnsi="Arial" w:cs="Arial"/>
          <w:sz w:val="24"/>
          <w:szCs w:val="24"/>
        </w:rPr>
        <w:t xml:space="preserve">Максимальный срок выполнения административной процедуры составляет </w:t>
      </w:r>
      <w:r w:rsidR="006B03E3" w:rsidRPr="00A90200">
        <w:rPr>
          <w:rFonts w:ascii="Arial" w:hAnsi="Arial" w:cs="Arial"/>
          <w:sz w:val="24"/>
          <w:szCs w:val="24"/>
        </w:rPr>
        <w:t>3</w:t>
      </w:r>
      <w:r w:rsidRPr="00A90200">
        <w:rPr>
          <w:rFonts w:ascii="Arial" w:hAnsi="Arial" w:cs="Arial"/>
          <w:sz w:val="24"/>
          <w:szCs w:val="24"/>
        </w:rPr>
        <w:t xml:space="preserve"> рабочих дн</w:t>
      </w:r>
      <w:r w:rsidR="006B03E3" w:rsidRPr="00A90200">
        <w:rPr>
          <w:rFonts w:ascii="Arial" w:hAnsi="Arial" w:cs="Arial"/>
          <w:sz w:val="24"/>
          <w:szCs w:val="24"/>
        </w:rPr>
        <w:t>я</w:t>
      </w:r>
      <w:r w:rsidRPr="00A90200">
        <w:rPr>
          <w:rFonts w:ascii="Arial" w:hAnsi="Arial" w:cs="Arial"/>
          <w:sz w:val="24"/>
          <w:szCs w:val="24"/>
        </w:rPr>
        <w:t>.</w:t>
      </w:r>
    </w:p>
    <w:p w:rsidR="00DA3A87" w:rsidRPr="00A90200" w:rsidRDefault="00DA3A87" w:rsidP="00A90200">
      <w:pPr>
        <w:widowControl w:val="0"/>
        <w:autoSpaceDE w:val="0"/>
        <w:autoSpaceDN w:val="0"/>
        <w:adjustRightInd w:val="0"/>
        <w:ind w:firstLine="709"/>
        <w:jc w:val="both"/>
        <w:rPr>
          <w:rFonts w:ascii="Arial" w:hAnsi="Arial" w:cs="Arial"/>
          <w:sz w:val="24"/>
          <w:szCs w:val="24"/>
          <w:lang w:eastAsia="en-US"/>
        </w:rPr>
      </w:pPr>
      <w:r w:rsidRPr="00A90200">
        <w:rPr>
          <w:rFonts w:ascii="Arial" w:hAnsi="Arial" w:cs="Arial"/>
          <w:sz w:val="24"/>
          <w:szCs w:val="24"/>
          <w:lang w:eastAsia="en-US"/>
        </w:rPr>
        <w:t>3.4.6.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DA3A87" w:rsidRPr="00A90200" w:rsidRDefault="00DA3A87" w:rsidP="00A90200">
      <w:pPr>
        <w:pStyle w:val="a9"/>
        <w:ind w:firstLine="709"/>
        <w:jc w:val="both"/>
        <w:rPr>
          <w:rFonts w:ascii="Arial" w:hAnsi="Arial" w:cs="Arial"/>
          <w:sz w:val="24"/>
          <w:szCs w:val="24"/>
          <w:lang w:eastAsia="en-US"/>
        </w:rPr>
      </w:pPr>
      <w:r w:rsidRPr="00A90200">
        <w:rPr>
          <w:rFonts w:ascii="Arial" w:hAnsi="Arial" w:cs="Arial"/>
          <w:sz w:val="24"/>
          <w:szCs w:val="24"/>
          <w:lang w:eastAsia="en-US"/>
        </w:rPr>
        <w:t xml:space="preserve">3.4.7. Результатом административной процедуры является: </w:t>
      </w:r>
    </w:p>
    <w:p w:rsidR="00DA3A87" w:rsidRPr="00A90200" w:rsidRDefault="00DA3A87" w:rsidP="00A90200">
      <w:pPr>
        <w:autoSpaceDE w:val="0"/>
        <w:autoSpaceDN w:val="0"/>
        <w:adjustRightInd w:val="0"/>
        <w:ind w:firstLine="540"/>
        <w:jc w:val="both"/>
        <w:rPr>
          <w:rFonts w:ascii="Arial" w:hAnsi="Arial" w:cs="Arial"/>
          <w:sz w:val="24"/>
          <w:szCs w:val="24"/>
        </w:rPr>
      </w:pPr>
      <w:r w:rsidRPr="00A90200">
        <w:rPr>
          <w:rFonts w:ascii="Arial" w:hAnsi="Arial" w:cs="Arial"/>
          <w:sz w:val="24"/>
          <w:szCs w:val="24"/>
          <w:lang w:eastAsia="en-US"/>
        </w:rPr>
        <w:t xml:space="preserve">- подписанное Главой сельсовета решение </w:t>
      </w:r>
      <w:r w:rsidRPr="00A90200">
        <w:rPr>
          <w:rFonts w:ascii="Arial" w:hAnsi="Arial" w:cs="Arial"/>
          <w:sz w:val="24"/>
          <w:szCs w:val="24"/>
        </w:rPr>
        <w:t xml:space="preserve">о присвоении объекту адресации адреса или аннулировании его адреса, либо </w:t>
      </w:r>
      <w:r w:rsidRPr="00A90200">
        <w:rPr>
          <w:rFonts w:ascii="Arial" w:hAnsi="Arial" w:cs="Arial"/>
          <w:sz w:val="24"/>
          <w:szCs w:val="24"/>
          <w:lang w:eastAsia="en-US"/>
        </w:rPr>
        <w:t>решение об отказе в присвоении объекту адресации адреса или аннулировании его адреса.</w:t>
      </w:r>
      <w:r w:rsidRPr="00A90200">
        <w:rPr>
          <w:rFonts w:ascii="Arial" w:hAnsi="Arial" w:cs="Arial"/>
          <w:sz w:val="24"/>
          <w:szCs w:val="24"/>
        </w:rPr>
        <w:t xml:space="preserve"> </w:t>
      </w:r>
    </w:p>
    <w:p w:rsidR="00C55F33" w:rsidRPr="00A90200" w:rsidRDefault="00DA3A87" w:rsidP="00A90200">
      <w:pPr>
        <w:shd w:val="clear" w:color="auto" w:fill="FFFFFF"/>
        <w:tabs>
          <w:tab w:val="left" w:pos="1046"/>
        </w:tabs>
        <w:ind w:firstLine="709"/>
        <w:jc w:val="both"/>
        <w:rPr>
          <w:rFonts w:ascii="Arial" w:eastAsia="Calibri" w:hAnsi="Arial" w:cs="Arial"/>
          <w:sz w:val="24"/>
          <w:szCs w:val="24"/>
          <w:lang w:eastAsia="en-US"/>
        </w:rPr>
      </w:pPr>
      <w:r w:rsidRPr="00A90200">
        <w:rPr>
          <w:rFonts w:ascii="Arial" w:eastAsia="Calibri" w:hAnsi="Arial" w:cs="Arial"/>
          <w:sz w:val="24"/>
          <w:szCs w:val="24"/>
          <w:lang w:eastAsia="en-US"/>
        </w:rPr>
        <w:t xml:space="preserve">3.4.8. </w:t>
      </w:r>
      <w:r w:rsidR="00C55F33" w:rsidRPr="00A90200">
        <w:rPr>
          <w:rFonts w:ascii="Arial" w:eastAsia="Calibri" w:hAnsi="Arial" w:cs="Arial"/>
          <w:sz w:val="24"/>
          <w:szCs w:val="24"/>
          <w:lang w:eastAsia="en-US"/>
        </w:rPr>
        <w:t xml:space="preserve">Способ фиксации результата – регистрация решения о присвоении объекту адресации адреса </w:t>
      </w:r>
      <w:r w:rsidR="00D242AF" w:rsidRPr="00A90200">
        <w:rPr>
          <w:rFonts w:ascii="Arial" w:eastAsia="Calibri" w:hAnsi="Arial" w:cs="Arial"/>
          <w:sz w:val="24"/>
          <w:szCs w:val="24"/>
          <w:lang w:eastAsia="en-US"/>
        </w:rPr>
        <w:t>в Журнале регистрации.</w:t>
      </w:r>
    </w:p>
    <w:p w:rsidR="00E569D5" w:rsidRPr="00A90200" w:rsidRDefault="00E569D5" w:rsidP="00A90200">
      <w:pPr>
        <w:shd w:val="clear" w:color="auto" w:fill="FFFFFF"/>
        <w:tabs>
          <w:tab w:val="left" w:pos="1046"/>
        </w:tabs>
        <w:jc w:val="both"/>
        <w:rPr>
          <w:rFonts w:ascii="Arial" w:eastAsia="Calibri" w:hAnsi="Arial" w:cs="Arial"/>
          <w:sz w:val="24"/>
          <w:szCs w:val="24"/>
          <w:lang w:eastAsia="en-US"/>
        </w:rPr>
      </w:pPr>
    </w:p>
    <w:p w:rsidR="00E569D5" w:rsidRPr="00A90200" w:rsidRDefault="00145E7B" w:rsidP="00A90200">
      <w:pPr>
        <w:ind w:firstLine="709"/>
        <w:jc w:val="center"/>
        <w:rPr>
          <w:rFonts w:ascii="Arial" w:hAnsi="Arial" w:cs="Arial"/>
          <w:b/>
          <w:sz w:val="24"/>
          <w:szCs w:val="24"/>
        </w:rPr>
      </w:pPr>
      <w:r w:rsidRPr="00A90200">
        <w:rPr>
          <w:rFonts w:ascii="Arial" w:hAnsi="Arial" w:cs="Arial"/>
          <w:b/>
          <w:sz w:val="24"/>
          <w:szCs w:val="24"/>
        </w:rPr>
        <w:t>3.5</w:t>
      </w:r>
      <w:r w:rsidR="00E569D5" w:rsidRPr="00A90200">
        <w:rPr>
          <w:rFonts w:ascii="Arial" w:hAnsi="Arial" w:cs="Arial"/>
          <w:b/>
          <w:sz w:val="24"/>
          <w:szCs w:val="24"/>
        </w:rPr>
        <w:t xml:space="preserve">. Выдача результата </w:t>
      </w:r>
      <w:r w:rsidR="00C55F33" w:rsidRPr="00A90200">
        <w:rPr>
          <w:rFonts w:ascii="Arial" w:hAnsi="Arial" w:cs="Arial"/>
          <w:b/>
          <w:sz w:val="24"/>
          <w:szCs w:val="24"/>
        </w:rPr>
        <w:t xml:space="preserve">предоставления </w:t>
      </w:r>
      <w:r w:rsidR="00E569D5" w:rsidRPr="00A90200">
        <w:rPr>
          <w:rFonts w:ascii="Arial" w:hAnsi="Arial" w:cs="Arial"/>
          <w:b/>
          <w:sz w:val="24"/>
          <w:szCs w:val="24"/>
        </w:rPr>
        <w:t>муниципальной услуги</w:t>
      </w:r>
    </w:p>
    <w:p w:rsidR="00C55F33" w:rsidRPr="00A90200" w:rsidRDefault="00DA3A87" w:rsidP="00A90200">
      <w:pPr>
        <w:shd w:val="clear" w:color="auto" w:fill="FFFFFF"/>
        <w:tabs>
          <w:tab w:val="left" w:pos="1046"/>
        </w:tabs>
        <w:ind w:firstLine="540"/>
        <w:jc w:val="both"/>
        <w:rPr>
          <w:rFonts w:ascii="Arial" w:eastAsia="Calibri" w:hAnsi="Arial" w:cs="Arial"/>
          <w:sz w:val="24"/>
          <w:szCs w:val="24"/>
          <w:lang w:eastAsia="en-US"/>
        </w:rPr>
      </w:pPr>
      <w:r w:rsidRPr="00A90200">
        <w:rPr>
          <w:rFonts w:ascii="Arial" w:eastAsia="Calibri" w:hAnsi="Arial" w:cs="Arial"/>
          <w:sz w:val="24"/>
          <w:szCs w:val="24"/>
          <w:lang w:eastAsia="en-US"/>
        </w:rPr>
        <w:t xml:space="preserve">3.5.1. </w:t>
      </w:r>
      <w:r w:rsidR="00C55F33" w:rsidRPr="00A90200">
        <w:rPr>
          <w:rFonts w:ascii="Arial" w:eastAsia="Calibri" w:hAnsi="Arial" w:cs="Arial"/>
          <w:sz w:val="24"/>
          <w:szCs w:val="24"/>
          <w:lang w:eastAsia="en-US"/>
        </w:rPr>
        <w:t xml:space="preserve">Основанием для начала административной процедуры является </w:t>
      </w:r>
      <w:r w:rsidR="00F84D5F" w:rsidRPr="00A90200">
        <w:rPr>
          <w:rFonts w:ascii="Arial" w:eastAsia="Calibri" w:hAnsi="Arial" w:cs="Arial"/>
          <w:sz w:val="24"/>
          <w:szCs w:val="24"/>
          <w:lang w:eastAsia="en-US"/>
        </w:rPr>
        <w:t xml:space="preserve">наличие </w:t>
      </w:r>
      <w:r w:rsidR="00C55F33" w:rsidRPr="00A90200">
        <w:rPr>
          <w:rFonts w:ascii="Arial" w:eastAsia="Calibri" w:hAnsi="Arial" w:cs="Arial"/>
          <w:sz w:val="24"/>
          <w:szCs w:val="24"/>
          <w:lang w:eastAsia="en-US"/>
        </w:rPr>
        <w:t xml:space="preserve">одного из </w:t>
      </w:r>
      <w:r w:rsidR="00F84D5F" w:rsidRPr="00A90200">
        <w:rPr>
          <w:rFonts w:ascii="Arial" w:eastAsia="Calibri" w:hAnsi="Arial" w:cs="Arial"/>
          <w:sz w:val="24"/>
          <w:szCs w:val="24"/>
          <w:lang w:eastAsia="en-US"/>
        </w:rPr>
        <w:t>решений</w:t>
      </w:r>
      <w:r w:rsidR="00C55F33" w:rsidRPr="00A90200">
        <w:rPr>
          <w:rFonts w:ascii="Arial" w:eastAsia="Calibri" w:hAnsi="Arial" w:cs="Arial"/>
          <w:sz w:val="24"/>
          <w:szCs w:val="24"/>
          <w:lang w:eastAsia="en-US"/>
        </w:rPr>
        <w:t xml:space="preserve">: </w:t>
      </w:r>
    </w:p>
    <w:p w:rsidR="00C55F33" w:rsidRPr="00A90200" w:rsidRDefault="00C55F33" w:rsidP="00A90200">
      <w:pPr>
        <w:shd w:val="clear" w:color="auto" w:fill="FFFFFF"/>
        <w:tabs>
          <w:tab w:val="left" w:pos="1046"/>
        </w:tabs>
        <w:ind w:firstLine="540"/>
        <w:jc w:val="both"/>
        <w:rPr>
          <w:rFonts w:ascii="Arial" w:hAnsi="Arial" w:cs="Arial"/>
          <w:sz w:val="24"/>
          <w:szCs w:val="24"/>
        </w:rPr>
      </w:pPr>
      <w:r w:rsidRPr="00A90200">
        <w:rPr>
          <w:rFonts w:ascii="Arial" w:hAnsi="Arial" w:cs="Arial"/>
          <w:sz w:val="24"/>
          <w:szCs w:val="24"/>
          <w:lang w:eastAsia="en-US"/>
        </w:rPr>
        <w:t xml:space="preserve">решения </w:t>
      </w:r>
      <w:r w:rsidRPr="00A90200">
        <w:rPr>
          <w:rFonts w:ascii="Arial" w:hAnsi="Arial" w:cs="Arial"/>
          <w:sz w:val="24"/>
          <w:szCs w:val="24"/>
        </w:rPr>
        <w:t>о присвоении объекту адресации адреса или аннулировании его адреса;</w:t>
      </w:r>
    </w:p>
    <w:p w:rsidR="00C55F33" w:rsidRPr="00A90200" w:rsidRDefault="00C55F33" w:rsidP="00A90200">
      <w:pPr>
        <w:shd w:val="clear" w:color="auto" w:fill="FFFFFF"/>
        <w:tabs>
          <w:tab w:val="left" w:pos="1046"/>
        </w:tabs>
        <w:ind w:firstLine="540"/>
        <w:jc w:val="both"/>
        <w:rPr>
          <w:rFonts w:ascii="Arial" w:eastAsia="Calibri" w:hAnsi="Arial" w:cs="Arial"/>
          <w:sz w:val="24"/>
          <w:szCs w:val="24"/>
          <w:lang w:eastAsia="en-US"/>
        </w:rPr>
      </w:pPr>
      <w:r w:rsidRPr="00A90200">
        <w:rPr>
          <w:rFonts w:ascii="Arial" w:hAnsi="Arial" w:cs="Arial"/>
          <w:sz w:val="24"/>
          <w:szCs w:val="24"/>
          <w:lang w:eastAsia="en-US"/>
        </w:rPr>
        <w:t>решение об отказе в присвоении объекту адресации адреса или аннулировании его адреса.</w:t>
      </w:r>
    </w:p>
    <w:p w:rsidR="00F84D5F" w:rsidRPr="00A90200" w:rsidRDefault="00F84D5F" w:rsidP="00A90200">
      <w:pPr>
        <w:autoSpaceDE w:val="0"/>
        <w:autoSpaceDN w:val="0"/>
        <w:adjustRightInd w:val="0"/>
        <w:ind w:firstLine="540"/>
        <w:jc w:val="both"/>
        <w:rPr>
          <w:rFonts w:ascii="Arial" w:hAnsi="Arial" w:cs="Arial"/>
          <w:sz w:val="24"/>
          <w:szCs w:val="24"/>
          <w:lang w:eastAsia="zh-CN"/>
        </w:rPr>
      </w:pPr>
      <w:r w:rsidRPr="00A90200">
        <w:rPr>
          <w:rFonts w:ascii="Arial" w:hAnsi="Arial" w:cs="Arial"/>
          <w:sz w:val="24"/>
          <w:szCs w:val="24"/>
        </w:rPr>
        <w:lastRenderedPageBreak/>
        <w:t xml:space="preserve">3.5.2. </w:t>
      </w:r>
      <w:r w:rsidRPr="00A90200">
        <w:rPr>
          <w:rFonts w:ascii="Arial" w:hAnsi="Arial" w:cs="Arial"/>
          <w:sz w:val="24"/>
          <w:szCs w:val="24"/>
          <w:lang w:eastAsia="zh-CN"/>
        </w:rPr>
        <w:t xml:space="preserve">Результат предоставления муниципальной услуги выдается (направляется) заявителю способом, указанным в заявлении. </w:t>
      </w:r>
    </w:p>
    <w:p w:rsidR="00F84D5F" w:rsidRPr="00A90200" w:rsidRDefault="00F84D5F" w:rsidP="00A90200">
      <w:pPr>
        <w:widowControl w:val="0"/>
        <w:tabs>
          <w:tab w:val="num" w:pos="-5160"/>
          <w:tab w:val="left" w:pos="-3420"/>
        </w:tabs>
        <w:suppressAutoHyphens/>
        <w:autoSpaceDE w:val="0"/>
        <w:ind w:firstLine="540"/>
        <w:jc w:val="both"/>
        <w:rPr>
          <w:rFonts w:ascii="Arial" w:hAnsi="Arial" w:cs="Arial"/>
          <w:sz w:val="24"/>
          <w:szCs w:val="24"/>
          <w:lang w:eastAsia="zh-CN"/>
        </w:rPr>
      </w:pPr>
      <w:r w:rsidRPr="00A90200">
        <w:rPr>
          <w:rFonts w:ascii="Arial" w:hAnsi="Arial" w:cs="Arial"/>
          <w:sz w:val="24"/>
          <w:szCs w:val="24"/>
          <w:lang w:eastAsia="zh-CN"/>
        </w:rPr>
        <w:t>3.5.3. 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F84D5F" w:rsidRPr="00A90200" w:rsidRDefault="00F84D5F" w:rsidP="00A90200">
      <w:pPr>
        <w:widowControl w:val="0"/>
        <w:tabs>
          <w:tab w:val="num" w:pos="-5160"/>
          <w:tab w:val="left" w:pos="-3420"/>
        </w:tabs>
        <w:suppressAutoHyphens/>
        <w:autoSpaceDE w:val="0"/>
        <w:ind w:firstLine="567"/>
        <w:jc w:val="both"/>
        <w:rPr>
          <w:rFonts w:ascii="Arial" w:eastAsia="Calibri" w:hAnsi="Arial" w:cs="Arial"/>
          <w:sz w:val="24"/>
          <w:szCs w:val="24"/>
          <w:lang w:eastAsia="en-US"/>
        </w:rPr>
      </w:pPr>
      <w:r w:rsidRPr="00A90200">
        <w:rPr>
          <w:rFonts w:ascii="Arial" w:hAnsi="Arial" w:cs="Arial"/>
          <w:bCs/>
          <w:sz w:val="24"/>
          <w:szCs w:val="24"/>
          <w:lang w:eastAsia="ar-SA"/>
        </w:rPr>
        <w:t xml:space="preserve">3.5.4. Ответственный исполнитель Администрации, работник МФЦ </w:t>
      </w:r>
      <w:r w:rsidRPr="00A90200">
        <w:rPr>
          <w:rFonts w:ascii="Arial" w:eastAsia="Calibri" w:hAnsi="Arial" w:cs="Arial"/>
          <w:sz w:val="24"/>
          <w:szCs w:val="24"/>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6B03E3" w:rsidRPr="00A90200" w:rsidRDefault="00F84D5F" w:rsidP="00A90200">
      <w:pPr>
        <w:ind w:firstLine="567"/>
        <w:jc w:val="both"/>
        <w:rPr>
          <w:rFonts w:ascii="Arial" w:hAnsi="Arial" w:cs="Arial"/>
          <w:bCs/>
          <w:sz w:val="24"/>
          <w:szCs w:val="24"/>
          <w:lang w:eastAsia="en-US"/>
        </w:rPr>
      </w:pPr>
      <w:r w:rsidRPr="00A90200">
        <w:rPr>
          <w:rFonts w:ascii="Arial" w:eastAsia="Calibri" w:hAnsi="Arial" w:cs="Arial"/>
          <w:bCs/>
          <w:sz w:val="24"/>
          <w:szCs w:val="24"/>
          <w:lang w:eastAsia="en-US"/>
        </w:rPr>
        <w:t>3.5.6. Максимальный срок выполнения административной процедуры составляет не более 1 рабоч</w:t>
      </w:r>
      <w:r w:rsidR="006B03E3" w:rsidRPr="00A90200">
        <w:rPr>
          <w:rFonts w:ascii="Arial" w:eastAsia="Calibri" w:hAnsi="Arial" w:cs="Arial"/>
          <w:bCs/>
          <w:sz w:val="24"/>
          <w:szCs w:val="24"/>
          <w:lang w:eastAsia="en-US"/>
        </w:rPr>
        <w:t>его</w:t>
      </w:r>
      <w:r w:rsidRPr="00A90200">
        <w:rPr>
          <w:rFonts w:ascii="Arial" w:eastAsia="Calibri" w:hAnsi="Arial" w:cs="Arial"/>
          <w:bCs/>
          <w:sz w:val="24"/>
          <w:szCs w:val="24"/>
          <w:lang w:eastAsia="en-US"/>
        </w:rPr>
        <w:t xml:space="preserve"> </w:t>
      </w:r>
      <w:r w:rsidR="006B03E3" w:rsidRPr="00A90200">
        <w:rPr>
          <w:rFonts w:ascii="Arial" w:eastAsia="Calibri" w:hAnsi="Arial" w:cs="Arial"/>
          <w:bCs/>
          <w:sz w:val="24"/>
          <w:szCs w:val="24"/>
          <w:lang w:eastAsia="en-US"/>
        </w:rPr>
        <w:t xml:space="preserve">дня </w:t>
      </w:r>
      <w:r w:rsidR="006B03E3" w:rsidRPr="00A90200">
        <w:rPr>
          <w:rFonts w:ascii="Arial" w:hAnsi="Arial" w:cs="Arial"/>
          <w:bCs/>
          <w:sz w:val="24"/>
          <w:szCs w:val="24"/>
          <w:lang w:eastAsia="en-US"/>
        </w:rPr>
        <w:t xml:space="preserve">с даты регистрации решения. </w:t>
      </w:r>
    </w:p>
    <w:p w:rsidR="00F84D5F" w:rsidRPr="00A90200" w:rsidRDefault="00F84D5F" w:rsidP="00A90200">
      <w:pPr>
        <w:ind w:firstLine="567"/>
        <w:jc w:val="both"/>
        <w:rPr>
          <w:rFonts w:ascii="Arial" w:hAnsi="Arial" w:cs="Arial"/>
          <w:sz w:val="24"/>
          <w:szCs w:val="24"/>
        </w:rPr>
      </w:pPr>
      <w:r w:rsidRPr="00A90200">
        <w:rPr>
          <w:rFonts w:ascii="Arial" w:hAnsi="Arial" w:cs="Arial"/>
          <w:sz w:val="24"/>
          <w:szCs w:val="24"/>
        </w:rPr>
        <w:t>3.5.7. Критерием принятия решения является наличие подписанного и зарегистрированного решения.</w:t>
      </w:r>
    </w:p>
    <w:p w:rsidR="00F84D5F" w:rsidRPr="00A90200" w:rsidRDefault="00F84D5F" w:rsidP="00A90200">
      <w:pPr>
        <w:autoSpaceDE w:val="0"/>
        <w:autoSpaceDN w:val="0"/>
        <w:adjustRightInd w:val="0"/>
        <w:ind w:firstLine="567"/>
        <w:jc w:val="both"/>
        <w:rPr>
          <w:rFonts w:ascii="Arial" w:hAnsi="Arial" w:cs="Arial"/>
          <w:bCs/>
          <w:sz w:val="24"/>
          <w:szCs w:val="24"/>
          <w:lang w:eastAsia="ar-SA"/>
        </w:rPr>
      </w:pPr>
      <w:r w:rsidRPr="00A90200">
        <w:rPr>
          <w:rFonts w:ascii="Arial" w:hAnsi="Arial" w:cs="Arial"/>
          <w:bCs/>
          <w:sz w:val="24"/>
          <w:szCs w:val="24"/>
          <w:lang w:eastAsia="ar-SA"/>
        </w:rPr>
        <w:t>3.5.8. Результатом выполнения административной процедуры является получение заявителем решения.</w:t>
      </w:r>
    </w:p>
    <w:p w:rsidR="00F84D5F" w:rsidRDefault="00F84D5F" w:rsidP="00A90200">
      <w:pPr>
        <w:autoSpaceDE w:val="0"/>
        <w:autoSpaceDN w:val="0"/>
        <w:adjustRightInd w:val="0"/>
        <w:ind w:firstLine="708"/>
        <w:jc w:val="both"/>
        <w:rPr>
          <w:rFonts w:ascii="Arial" w:eastAsia="Calibri" w:hAnsi="Arial" w:cs="Arial"/>
          <w:sz w:val="24"/>
          <w:szCs w:val="24"/>
          <w:lang w:eastAsia="en-US"/>
        </w:rPr>
      </w:pPr>
      <w:r w:rsidRPr="00A90200">
        <w:rPr>
          <w:rFonts w:ascii="Arial" w:hAnsi="Arial" w:cs="Arial"/>
          <w:sz w:val="24"/>
          <w:szCs w:val="24"/>
        </w:rPr>
        <w:t xml:space="preserve">3.5.9. Способ фиксации результата выполнения административной процедуры </w:t>
      </w:r>
      <w:r w:rsidR="00A90200">
        <w:rPr>
          <w:rFonts w:ascii="Arial" w:eastAsia="Calibri" w:hAnsi="Arial" w:cs="Arial"/>
          <w:sz w:val="24"/>
          <w:szCs w:val="24"/>
          <w:lang w:eastAsia="en-US"/>
        </w:rPr>
        <w:t>– отметка заявителя в журнале.</w:t>
      </w:r>
    </w:p>
    <w:p w:rsidR="00A90200" w:rsidRPr="00A90200" w:rsidRDefault="00A90200" w:rsidP="00A90200">
      <w:pPr>
        <w:autoSpaceDE w:val="0"/>
        <w:autoSpaceDN w:val="0"/>
        <w:adjustRightInd w:val="0"/>
        <w:ind w:firstLine="708"/>
        <w:jc w:val="both"/>
        <w:rPr>
          <w:rFonts w:ascii="Arial" w:hAnsi="Arial" w:cs="Arial"/>
          <w:sz w:val="24"/>
          <w:szCs w:val="24"/>
        </w:rPr>
      </w:pPr>
    </w:p>
    <w:p w:rsidR="003E5E60" w:rsidRPr="00A90200" w:rsidRDefault="003E5E60" w:rsidP="00A90200">
      <w:pPr>
        <w:widowControl w:val="0"/>
        <w:autoSpaceDE w:val="0"/>
        <w:autoSpaceDN w:val="0"/>
        <w:adjustRightInd w:val="0"/>
        <w:ind w:firstLine="704"/>
        <w:jc w:val="center"/>
        <w:rPr>
          <w:rFonts w:ascii="Arial" w:hAnsi="Arial" w:cs="Arial"/>
          <w:b/>
          <w:bCs/>
          <w:sz w:val="24"/>
          <w:szCs w:val="24"/>
        </w:rPr>
      </w:pPr>
      <w:r w:rsidRPr="00A90200">
        <w:rPr>
          <w:rFonts w:ascii="Arial" w:hAnsi="Arial" w:cs="Arial"/>
          <w:b/>
          <w:bCs/>
          <w:sz w:val="24"/>
          <w:szCs w:val="24"/>
        </w:rPr>
        <w:t xml:space="preserve">IV. </w:t>
      </w:r>
      <w:r w:rsidR="0041594E" w:rsidRPr="00A90200">
        <w:rPr>
          <w:rFonts w:ascii="Arial" w:hAnsi="Arial" w:cs="Arial"/>
          <w:b/>
          <w:bCs/>
          <w:sz w:val="24"/>
          <w:szCs w:val="24"/>
        </w:rPr>
        <w:t>ФОРМЫ КОНТРОЛЯ ЗА ПРЕДОСТАВЛЕНИЕМ МУНИЦИПАЛЬНОЙ УСЛУГИ</w:t>
      </w:r>
    </w:p>
    <w:p w:rsidR="003E5E60" w:rsidRPr="00A90200" w:rsidRDefault="003E5E60" w:rsidP="00A90200">
      <w:pPr>
        <w:widowControl w:val="0"/>
        <w:autoSpaceDE w:val="0"/>
        <w:autoSpaceDN w:val="0"/>
        <w:adjustRightInd w:val="0"/>
        <w:jc w:val="center"/>
        <w:rPr>
          <w:rFonts w:ascii="Arial" w:hAnsi="Arial" w:cs="Arial"/>
          <w:b/>
          <w:bCs/>
          <w:sz w:val="24"/>
          <w:szCs w:val="24"/>
        </w:rPr>
      </w:pPr>
    </w:p>
    <w:p w:rsidR="003E5E60" w:rsidRPr="00A90200" w:rsidRDefault="003E5E60" w:rsidP="00A90200">
      <w:pPr>
        <w:widowControl w:val="0"/>
        <w:autoSpaceDE w:val="0"/>
        <w:autoSpaceDN w:val="0"/>
        <w:adjustRightInd w:val="0"/>
        <w:jc w:val="center"/>
        <w:rPr>
          <w:rFonts w:ascii="Arial" w:hAnsi="Arial" w:cs="Arial"/>
          <w:b/>
          <w:bCs/>
          <w:sz w:val="24"/>
          <w:szCs w:val="24"/>
        </w:rPr>
      </w:pPr>
      <w:r w:rsidRPr="00A90200">
        <w:rPr>
          <w:rFonts w:ascii="Arial" w:hAnsi="Arial" w:cs="Arial"/>
          <w:b/>
          <w:bCs/>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E5E60" w:rsidRPr="00A90200" w:rsidRDefault="003E5E60" w:rsidP="00A90200">
      <w:pPr>
        <w:widowControl w:val="0"/>
        <w:autoSpaceDE w:val="0"/>
        <w:autoSpaceDN w:val="0"/>
        <w:adjustRightInd w:val="0"/>
        <w:ind w:firstLine="704"/>
        <w:jc w:val="both"/>
        <w:rPr>
          <w:rFonts w:ascii="Arial" w:hAnsi="Arial" w:cs="Arial"/>
          <w:sz w:val="24"/>
          <w:szCs w:val="24"/>
        </w:rPr>
      </w:pPr>
      <w:r w:rsidRPr="00A90200">
        <w:rPr>
          <w:rFonts w:ascii="Arial" w:hAnsi="Arial" w:cs="Arial"/>
          <w:sz w:val="24"/>
          <w:szCs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3E5E60" w:rsidRPr="00A90200" w:rsidRDefault="003E5E60" w:rsidP="00A90200">
      <w:pPr>
        <w:widowControl w:val="0"/>
        <w:autoSpaceDE w:val="0"/>
        <w:autoSpaceDN w:val="0"/>
        <w:adjustRightInd w:val="0"/>
        <w:ind w:firstLine="704"/>
        <w:jc w:val="both"/>
        <w:rPr>
          <w:rFonts w:ascii="Arial" w:hAnsi="Arial" w:cs="Arial"/>
          <w:sz w:val="24"/>
          <w:szCs w:val="24"/>
        </w:rPr>
      </w:pPr>
      <w:r w:rsidRPr="00A90200">
        <w:rPr>
          <w:rFonts w:ascii="Arial" w:hAnsi="Arial" w:cs="Arial"/>
          <w:sz w:val="24"/>
          <w:szCs w:val="24"/>
        </w:rPr>
        <w:t>- Глава сельсовета;</w:t>
      </w:r>
    </w:p>
    <w:p w:rsidR="003E5E60" w:rsidRPr="00A90200" w:rsidRDefault="003E5E60" w:rsidP="00A90200">
      <w:pPr>
        <w:widowControl w:val="0"/>
        <w:autoSpaceDE w:val="0"/>
        <w:autoSpaceDN w:val="0"/>
        <w:adjustRightInd w:val="0"/>
        <w:ind w:firstLine="704"/>
        <w:jc w:val="both"/>
        <w:rPr>
          <w:rFonts w:ascii="Arial" w:hAnsi="Arial" w:cs="Arial"/>
          <w:sz w:val="24"/>
          <w:szCs w:val="24"/>
        </w:rPr>
      </w:pPr>
      <w:r w:rsidRPr="00A90200">
        <w:rPr>
          <w:rFonts w:ascii="Arial" w:hAnsi="Arial" w:cs="Arial"/>
          <w:sz w:val="24"/>
          <w:szCs w:val="24"/>
        </w:rPr>
        <w:t>- заместитель Главы Администрации</w:t>
      </w:r>
      <w:r w:rsidR="003F1E3F" w:rsidRPr="00A90200">
        <w:rPr>
          <w:rFonts w:ascii="Arial" w:hAnsi="Arial" w:cs="Arial"/>
          <w:sz w:val="24"/>
          <w:szCs w:val="24"/>
        </w:rPr>
        <w:t xml:space="preserve"> сельсовета</w:t>
      </w:r>
      <w:r w:rsidRPr="00A90200">
        <w:rPr>
          <w:rFonts w:ascii="Arial" w:hAnsi="Arial" w:cs="Arial"/>
          <w:sz w:val="24"/>
          <w:szCs w:val="24"/>
        </w:rPr>
        <w:t>.</w:t>
      </w:r>
    </w:p>
    <w:p w:rsidR="003E5E60" w:rsidRPr="00A90200" w:rsidRDefault="003E5E60" w:rsidP="00A90200">
      <w:pPr>
        <w:tabs>
          <w:tab w:val="left" w:pos="709"/>
        </w:tabs>
        <w:suppressAutoHyphens/>
        <w:ind w:firstLine="709"/>
        <w:jc w:val="both"/>
        <w:rPr>
          <w:rFonts w:ascii="Arial" w:hAnsi="Arial" w:cs="Arial"/>
          <w:kern w:val="2"/>
          <w:sz w:val="24"/>
          <w:szCs w:val="24"/>
          <w:lang w:eastAsia="zh-CN"/>
        </w:rPr>
      </w:pPr>
      <w:r w:rsidRPr="00A90200">
        <w:rPr>
          <w:rFonts w:ascii="Arial" w:hAnsi="Arial" w:cs="Arial"/>
          <w:kern w:val="2"/>
          <w:sz w:val="24"/>
          <w:szCs w:val="24"/>
          <w:lang w:eastAsia="zh-CN"/>
        </w:rPr>
        <w:t xml:space="preserve">Периодичность осуществления текущего контроля устанавливается распоряжением </w:t>
      </w:r>
      <w:r w:rsidR="003F1E3F" w:rsidRPr="00A90200">
        <w:rPr>
          <w:rFonts w:ascii="Arial" w:hAnsi="Arial" w:cs="Arial"/>
          <w:kern w:val="2"/>
          <w:sz w:val="24"/>
          <w:szCs w:val="24"/>
          <w:lang w:eastAsia="zh-CN"/>
        </w:rPr>
        <w:t>Г</w:t>
      </w:r>
      <w:r w:rsidRPr="00A90200">
        <w:rPr>
          <w:rFonts w:ascii="Arial" w:hAnsi="Arial" w:cs="Arial"/>
          <w:kern w:val="2"/>
          <w:sz w:val="24"/>
          <w:szCs w:val="24"/>
          <w:lang w:eastAsia="zh-CN"/>
        </w:rPr>
        <w:t xml:space="preserve">лавы сельсовета. </w:t>
      </w:r>
    </w:p>
    <w:p w:rsidR="003E5E60" w:rsidRPr="00A90200" w:rsidRDefault="003E5E60" w:rsidP="00A90200">
      <w:pPr>
        <w:widowControl w:val="0"/>
        <w:autoSpaceDE w:val="0"/>
        <w:autoSpaceDN w:val="0"/>
        <w:adjustRightInd w:val="0"/>
        <w:rPr>
          <w:rFonts w:ascii="Arial" w:hAnsi="Arial" w:cs="Arial"/>
          <w:sz w:val="24"/>
          <w:szCs w:val="24"/>
        </w:rPr>
      </w:pPr>
    </w:p>
    <w:p w:rsidR="003E5E60" w:rsidRPr="00A90200" w:rsidRDefault="003E5E60" w:rsidP="00A90200">
      <w:pPr>
        <w:widowControl w:val="0"/>
        <w:autoSpaceDE w:val="0"/>
        <w:autoSpaceDN w:val="0"/>
        <w:adjustRightInd w:val="0"/>
        <w:jc w:val="center"/>
        <w:rPr>
          <w:rFonts w:ascii="Arial" w:hAnsi="Arial" w:cs="Arial"/>
          <w:b/>
          <w:bCs/>
          <w:sz w:val="24"/>
          <w:szCs w:val="24"/>
        </w:rPr>
      </w:pPr>
      <w:r w:rsidRPr="00A90200">
        <w:rPr>
          <w:rFonts w:ascii="Arial" w:hAnsi="Arial" w:cs="Arial"/>
          <w:b/>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E5E60" w:rsidRPr="00A90200" w:rsidRDefault="003E5E60" w:rsidP="00A90200">
      <w:pPr>
        <w:widowControl w:val="0"/>
        <w:autoSpaceDE w:val="0"/>
        <w:autoSpaceDN w:val="0"/>
        <w:adjustRightInd w:val="0"/>
        <w:ind w:firstLine="704"/>
        <w:jc w:val="both"/>
        <w:rPr>
          <w:rFonts w:ascii="Arial" w:hAnsi="Arial" w:cs="Arial"/>
          <w:sz w:val="24"/>
          <w:szCs w:val="24"/>
        </w:rPr>
      </w:pPr>
      <w:r w:rsidRPr="00A90200">
        <w:rPr>
          <w:rFonts w:ascii="Arial" w:hAnsi="Arial" w:cs="Arial"/>
          <w:sz w:val="24"/>
          <w:szCs w:val="24"/>
        </w:rPr>
        <w:t>4.2.1. Контроль</w:t>
      </w:r>
      <w:r w:rsidRPr="00A90200">
        <w:rPr>
          <w:rFonts w:ascii="Arial" w:hAnsi="Arial" w:cs="Arial"/>
          <w:b/>
          <w:bCs/>
          <w:sz w:val="24"/>
          <w:szCs w:val="24"/>
        </w:rPr>
        <w:t xml:space="preserve"> </w:t>
      </w:r>
      <w:r w:rsidRPr="00A90200">
        <w:rPr>
          <w:rFonts w:ascii="Arial" w:hAnsi="Arial" w:cs="Arial"/>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3E5E60" w:rsidRPr="00A90200" w:rsidRDefault="003E5E60" w:rsidP="00A90200">
      <w:pPr>
        <w:widowControl w:val="0"/>
        <w:autoSpaceDE w:val="0"/>
        <w:autoSpaceDN w:val="0"/>
        <w:adjustRightInd w:val="0"/>
        <w:ind w:firstLine="703"/>
        <w:jc w:val="both"/>
        <w:rPr>
          <w:rFonts w:ascii="Arial" w:hAnsi="Arial" w:cs="Arial"/>
          <w:bCs/>
          <w:sz w:val="24"/>
          <w:szCs w:val="24"/>
        </w:rPr>
      </w:pPr>
      <w:r w:rsidRPr="00A90200">
        <w:rPr>
          <w:rFonts w:ascii="Arial" w:hAnsi="Arial" w:cs="Arial"/>
          <w:bCs/>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3E5E60" w:rsidRPr="00A90200" w:rsidRDefault="003E5E60" w:rsidP="00A90200">
      <w:pPr>
        <w:widowControl w:val="0"/>
        <w:autoSpaceDE w:val="0"/>
        <w:autoSpaceDN w:val="0"/>
        <w:adjustRightInd w:val="0"/>
        <w:ind w:firstLine="703"/>
        <w:jc w:val="both"/>
        <w:rPr>
          <w:rFonts w:ascii="Arial" w:hAnsi="Arial" w:cs="Arial"/>
          <w:bCs/>
          <w:sz w:val="24"/>
          <w:szCs w:val="24"/>
        </w:rPr>
      </w:pPr>
      <w:r w:rsidRPr="00A90200">
        <w:rPr>
          <w:rFonts w:ascii="Arial" w:hAnsi="Arial" w:cs="Arial"/>
          <w:bCs/>
          <w:sz w:val="24"/>
          <w:szCs w:val="24"/>
        </w:rPr>
        <w:lastRenderedPageBreak/>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3E5E60" w:rsidRPr="00A90200" w:rsidRDefault="003E5E60" w:rsidP="00A90200">
      <w:pPr>
        <w:widowControl w:val="0"/>
        <w:autoSpaceDE w:val="0"/>
        <w:autoSpaceDN w:val="0"/>
        <w:adjustRightInd w:val="0"/>
        <w:ind w:firstLine="703"/>
        <w:jc w:val="both"/>
        <w:rPr>
          <w:rFonts w:ascii="Arial" w:hAnsi="Arial" w:cs="Arial"/>
          <w:bCs/>
          <w:sz w:val="24"/>
          <w:szCs w:val="24"/>
        </w:rPr>
      </w:pPr>
      <w:r w:rsidRPr="00A90200">
        <w:rPr>
          <w:rFonts w:ascii="Arial" w:hAnsi="Arial" w:cs="Arial"/>
          <w:bCs/>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3E5E60" w:rsidRPr="00A90200" w:rsidRDefault="003E5E60" w:rsidP="00A90200">
      <w:pPr>
        <w:widowControl w:val="0"/>
        <w:autoSpaceDE w:val="0"/>
        <w:autoSpaceDN w:val="0"/>
        <w:adjustRightInd w:val="0"/>
        <w:ind w:firstLine="703"/>
        <w:jc w:val="both"/>
        <w:rPr>
          <w:rFonts w:ascii="Arial" w:hAnsi="Arial" w:cs="Arial"/>
          <w:bCs/>
          <w:sz w:val="24"/>
          <w:szCs w:val="24"/>
        </w:rPr>
      </w:pPr>
      <w:r w:rsidRPr="00A90200">
        <w:rPr>
          <w:rFonts w:ascii="Arial" w:hAnsi="Arial" w:cs="Arial"/>
          <w:bCs/>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3E5E60" w:rsidRPr="00A90200" w:rsidRDefault="003E5E60" w:rsidP="00A90200">
      <w:pPr>
        <w:widowControl w:val="0"/>
        <w:autoSpaceDE w:val="0"/>
        <w:autoSpaceDN w:val="0"/>
        <w:adjustRightInd w:val="0"/>
        <w:rPr>
          <w:rFonts w:ascii="Arial" w:hAnsi="Arial" w:cs="Arial"/>
          <w:sz w:val="24"/>
          <w:szCs w:val="24"/>
        </w:rPr>
      </w:pPr>
    </w:p>
    <w:p w:rsidR="003E5E60" w:rsidRPr="00A90200" w:rsidRDefault="003E5E60" w:rsidP="00A90200">
      <w:pPr>
        <w:widowControl w:val="0"/>
        <w:autoSpaceDE w:val="0"/>
        <w:autoSpaceDN w:val="0"/>
        <w:adjustRightInd w:val="0"/>
        <w:ind w:firstLine="704"/>
        <w:jc w:val="center"/>
        <w:rPr>
          <w:rFonts w:ascii="Arial" w:hAnsi="Arial" w:cs="Arial"/>
          <w:b/>
          <w:bCs/>
          <w:sz w:val="24"/>
          <w:szCs w:val="24"/>
        </w:rPr>
      </w:pPr>
      <w:r w:rsidRPr="00A90200">
        <w:rPr>
          <w:rFonts w:ascii="Arial" w:hAnsi="Arial" w:cs="Arial"/>
          <w:b/>
          <w:bCs/>
          <w:sz w:val="24"/>
          <w:szCs w:val="24"/>
        </w:rPr>
        <w:t xml:space="preserve">4.3. Ответственность должностных лиц </w:t>
      </w:r>
      <w:r w:rsidRPr="00A90200">
        <w:rPr>
          <w:rFonts w:ascii="Arial" w:hAnsi="Arial" w:cs="Arial"/>
          <w:b/>
          <w:bCs/>
          <w:kern w:val="2"/>
          <w:sz w:val="24"/>
          <w:szCs w:val="24"/>
          <w:lang w:eastAsia="zh-CN"/>
        </w:rPr>
        <w:t xml:space="preserve">органа местного самоуправления </w:t>
      </w:r>
      <w:r w:rsidRPr="00A90200">
        <w:rPr>
          <w:rFonts w:ascii="Arial" w:hAnsi="Arial" w:cs="Arial"/>
          <w:b/>
          <w:bCs/>
          <w:sz w:val="24"/>
          <w:szCs w:val="24"/>
        </w:rPr>
        <w:t>за решения и действия (бездействие), принимаемые (осуществляемые) ими в ходе предоставления муниципальной услуги</w:t>
      </w:r>
    </w:p>
    <w:p w:rsidR="003E5E60" w:rsidRPr="00A90200" w:rsidRDefault="003E5E60" w:rsidP="00A90200">
      <w:pPr>
        <w:tabs>
          <w:tab w:val="left" w:pos="0"/>
        </w:tabs>
        <w:suppressAutoHyphens/>
        <w:ind w:firstLine="426"/>
        <w:jc w:val="both"/>
        <w:rPr>
          <w:rFonts w:ascii="Arial" w:hAnsi="Arial" w:cs="Arial"/>
          <w:kern w:val="2"/>
          <w:sz w:val="24"/>
          <w:szCs w:val="24"/>
          <w:lang w:eastAsia="zh-CN"/>
        </w:rPr>
      </w:pPr>
      <w:r w:rsidRPr="00A90200">
        <w:rPr>
          <w:rFonts w:ascii="Arial" w:hAnsi="Arial" w:cs="Arial"/>
          <w:kern w:val="2"/>
          <w:sz w:val="24"/>
          <w:szCs w:val="24"/>
          <w:lang w:eastAsia="zh-CN"/>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w:t>
      </w:r>
    </w:p>
    <w:p w:rsidR="003E5E60" w:rsidRDefault="003E5E60" w:rsidP="00A90200">
      <w:pPr>
        <w:autoSpaceDE w:val="0"/>
        <w:autoSpaceDN w:val="0"/>
        <w:adjustRightInd w:val="0"/>
        <w:ind w:firstLine="540"/>
        <w:jc w:val="both"/>
        <w:rPr>
          <w:rFonts w:ascii="Arial" w:hAnsi="Arial" w:cs="Arial"/>
          <w:kern w:val="2"/>
          <w:sz w:val="24"/>
          <w:szCs w:val="24"/>
          <w:lang w:eastAsia="zh-CN"/>
        </w:rPr>
      </w:pPr>
      <w:r w:rsidRPr="00A90200">
        <w:rPr>
          <w:rFonts w:ascii="Arial" w:hAnsi="Arial" w:cs="Arial"/>
          <w:kern w:val="2"/>
          <w:sz w:val="24"/>
          <w:szCs w:val="24"/>
          <w:lang w:eastAsia="zh-CN"/>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2E25F0" w:rsidRPr="00A90200" w:rsidRDefault="002E25F0" w:rsidP="00A90200">
      <w:pPr>
        <w:autoSpaceDE w:val="0"/>
        <w:autoSpaceDN w:val="0"/>
        <w:adjustRightInd w:val="0"/>
        <w:ind w:firstLine="540"/>
        <w:jc w:val="both"/>
        <w:rPr>
          <w:rFonts w:ascii="Arial" w:hAnsi="Arial" w:cs="Arial"/>
          <w:kern w:val="2"/>
          <w:sz w:val="24"/>
          <w:szCs w:val="24"/>
          <w:lang w:eastAsia="zh-CN"/>
        </w:rPr>
      </w:pPr>
    </w:p>
    <w:p w:rsidR="003E5E60" w:rsidRPr="00A90200" w:rsidRDefault="003E5E60" w:rsidP="00A90200">
      <w:pPr>
        <w:autoSpaceDE w:val="0"/>
        <w:autoSpaceDN w:val="0"/>
        <w:adjustRightInd w:val="0"/>
        <w:ind w:firstLine="540"/>
        <w:jc w:val="center"/>
        <w:rPr>
          <w:rFonts w:ascii="Arial" w:hAnsi="Arial" w:cs="Arial"/>
          <w:sz w:val="24"/>
          <w:szCs w:val="24"/>
        </w:rPr>
      </w:pPr>
      <w:r w:rsidRPr="00A90200">
        <w:rPr>
          <w:rFonts w:ascii="Arial" w:hAnsi="Arial" w:cs="Arial"/>
          <w:b/>
          <w:bCs/>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E5E60" w:rsidRPr="00A90200" w:rsidRDefault="003E5E60" w:rsidP="00A90200">
      <w:pPr>
        <w:tabs>
          <w:tab w:val="left" w:pos="709"/>
        </w:tabs>
        <w:suppressAutoHyphens/>
        <w:ind w:firstLine="567"/>
        <w:jc w:val="both"/>
        <w:rPr>
          <w:rFonts w:ascii="Arial" w:hAnsi="Arial" w:cs="Arial"/>
          <w:bCs/>
          <w:kern w:val="2"/>
          <w:sz w:val="24"/>
          <w:szCs w:val="24"/>
          <w:lang w:eastAsia="zh-CN"/>
        </w:rPr>
      </w:pPr>
      <w:r w:rsidRPr="00A90200">
        <w:rPr>
          <w:rFonts w:ascii="Arial" w:hAnsi="Arial" w:cs="Arial"/>
          <w:bCs/>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3E5E60" w:rsidRPr="00A90200" w:rsidRDefault="003E5E60" w:rsidP="00A90200">
      <w:pPr>
        <w:shd w:val="clear" w:color="auto" w:fill="FFFFFF"/>
        <w:ind w:firstLine="284"/>
        <w:jc w:val="both"/>
        <w:rPr>
          <w:rFonts w:ascii="Arial" w:hAnsi="Arial" w:cs="Arial"/>
          <w:sz w:val="24"/>
          <w:szCs w:val="24"/>
        </w:rPr>
      </w:pPr>
    </w:p>
    <w:p w:rsidR="003E5E60" w:rsidRPr="00A90200" w:rsidRDefault="003E5E60" w:rsidP="00A90200">
      <w:pPr>
        <w:autoSpaceDE w:val="0"/>
        <w:autoSpaceDN w:val="0"/>
        <w:adjustRightInd w:val="0"/>
        <w:ind w:firstLine="540"/>
        <w:jc w:val="center"/>
        <w:rPr>
          <w:rFonts w:ascii="Arial" w:hAnsi="Arial" w:cs="Arial"/>
          <w:b/>
          <w:bCs/>
          <w:sz w:val="24"/>
          <w:szCs w:val="24"/>
        </w:rPr>
      </w:pPr>
      <w:r w:rsidRPr="00A90200">
        <w:rPr>
          <w:rFonts w:ascii="Arial" w:hAnsi="Arial" w:cs="Arial"/>
          <w:b/>
          <w:sz w:val="24"/>
          <w:szCs w:val="24"/>
          <w:lang w:val="en-US"/>
        </w:rPr>
        <w:t>V</w:t>
      </w:r>
      <w:r w:rsidRPr="00A90200">
        <w:rPr>
          <w:rFonts w:ascii="Arial" w:hAnsi="Arial" w:cs="Arial"/>
          <w:b/>
          <w:sz w:val="24"/>
          <w:szCs w:val="24"/>
        </w:rPr>
        <w:t xml:space="preserve">. </w:t>
      </w:r>
      <w:r w:rsidR="0041594E" w:rsidRPr="00A90200">
        <w:rPr>
          <w:rFonts w:ascii="Arial" w:hAnsi="Arial" w:cs="Arial"/>
          <w:b/>
          <w:sz w:val="24"/>
          <w:szCs w:val="24"/>
        </w:rPr>
        <w:t xml:space="preserve">ДОСУДЕБНЫЙ (ВНЕСУДЕБНЫЙ) ПОРЯДОК ОБЖАЛОВАНИЯ ЗАЯВИТЕЛЕМ </w:t>
      </w:r>
      <w:r w:rsidR="0041594E" w:rsidRPr="00A90200">
        <w:rPr>
          <w:rFonts w:ascii="Arial" w:hAnsi="Arial" w:cs="Arial"/>
          <w:b/>
          <w:bCs/>
          <w:sz w:val="24"/>
          <w:szCs w:val="24"/>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3E5E60" w:rsidRPr="00A90200" w:rsidRDefault="003E5E60" w:rsidP="00A90200">
      <w:pPr>
        <w:widowControl w:val="0"/>
        <w:autoSpaceDE w:val="0"/>
        <w:autoSpaceDN w:val="0"/>
        <w:adjustRightInd w:val="0"/>
        <w:jc w:val="both"/>
        <w:rPr>
          <w:rFonts w:ascii="Arial" w:hAnsi="Arial" w:cs="Arial"/>
          <w:b/>
          <w:bCs/>
          <w:sz w:val="24"/>
          <w:szCs w:val="24"/>
        </w:rPr>
      </w:pPr>
    </w:p>
    <w:p w:rsidR="00C2280F" w:rsidRPr="00A90200" w:rsidRDefault="003E5E60" w:rsidP="002E25F0">
      <w:pPr>
        <w:autoSpaceDE w:val="0"/>
        <w:autoSpaceDN w:val="0"/>
        <w:adjustRightInd w:val="0"/>
        <w:ind w:firstLine="540"/>
        <w:jc w:val="center"/>
        <w:outlineLvl w:val="0"/>
        <w:rPr>
          <w:rFonts w:ascii="Arial" w:hAnsi="Arial" w:cs="Arial"/>
          <w:b/>
          <w:bCs/>
          <w:kern w:val="2"/>
          <w:sz w:val="24"/>
          <w:szCs w:val="24"/>
          <w:lang w:eastAsia="zh-CN"/>
        </w:rPr>
      </w:pPr>
      <w:r w:rsidRPr="00A90200">
        <w:rPr>
          <w:rFonts w:ascii="Arial" w:hAnsi="Arial" w:cs="Arial"/>
          <w:b/>
          <w:bCs/>
          <w:sz w:val="24"/>
          <w:szCs w:val="24"/>
        </w:rPr>
        <w:t xml:space="preserve">5.1. </w:t>
      </w:r>
      <w:r w:rsidR="00C2280F" w:rsidRPr="00A90200">
        <w:rPr>
          <w:rFonts w:ascii="Arial" w:hAnsi="Arial" w:cs="Arial"/>
          <w:b/>
          <w:bCs/>
          <w:sz w:val="24"/>
          <w:szCs w:val="24"/>
        </w:rPr>
        <w:t>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3E5E60" w:rsidRPr="00A90200" w:rsidRDefault="00C2280F" w:rsidP="00A90200">
      <w:pPr>
        <w:autoSpaceDE w:val="0"/>
        <w:autoSpaceDN w:val="0"/>
        <w:adjustRightInd w:val="0"/>
        <w:ind w:firstLine="540"/>
        <w:jc w:val="both"/>
        <w:outlineLvl w:val="0"/>
        <w:rPr>
          <w:rFonts w:ascii="Arial" w:hAnsi="Arial" w:cs="Arial"/>
          <w:sz w:val="24"/>
          <w:szCs w:val="24"/>
        </w:rPr>
      </w:pPr>
      <w:r w:rsidRPr="00A90200">
        <w:rPr>
          <w:rFonts w:ascii="Arial" w:hAnsi="Arial" w:cs="Arial"/>
          <w:sz w:val="24"/>
          <w:szCs w:val="24"/>
        </w:rPr>
        <w:lastRenderedPageBreak/>
        <w:t xml:space="preserve">Заявитель имеет право подать жалобу на </w:t>
      </w:r>
      <w:r w:rsidRPr="00A90200">
        <w:rPr>
          <w:rFonts w:ascii="Arial" w:hAnsi="Arial" w:cs="Arial"/>
          <w:bCs/>
          <w:kern w:val="2"/>
          <w:sz w:val="24"/>
          <w:szCs w:val="24"/>
          <w:lang w:eastAsia="zh-CN"/>
        </w:rPr>
        <w:t xml:space="preserve">жалобу </w:t>
      </w:r>
      <w:r w:rsidRPr="00A90200">
        <w:rPr>
          <w:rFonts w:ascii="Arial" w:hAnsi="Arial" w:cs="Arial"/>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A90200">
        <w:rPr>
          <w:rFonts w:ascii="Arial" w:hAnsi="Arial" w:cs="Arial"/>
          <w:sz w:val="24"/>
          <w:szCs w:val="24"/>
        </w:rPr>
        <w:t>, многофункционального центра, работника многофункционального центра, а также привлекаемые организации или их работников.</w:t>
      </w:r>
    </w:p>
    <w:p w:rsidR="00C2280F" w:rsidRPr="00A90200" w:rsidRDefault="00C2280F" w:rsidP="00A90200">
      <w:pPr>
        <w:autoSpaceDE w:val="0"/>
        <w:autoSpaceDN w:val="0"/>
        <w:adjustRightInd w:val="0"/>
        <w:ind w:firstLine="540"/>
        <w:jc w:val="both"/>
        <w:outlineLvl w:val="0"/>
        <w:rPr>
          <w:rFonts w:ascii="Arial" w:hAnsi="Arial" w:cs="Arial"/>
          <w:bCs/>
          <w:sz w:val="24"/>
          <w:szCs w:val="24"/>
        </w:rPr>
      </w:pPr>
    </w:p>
    <w:p w:rsidR="003E5E60" w:rsidRPr="00A90200" w:rsidRDefault="003E5E60" w:rsidP="00A90200">
      <w:pPr>
        <w:widowControl w:val="0"/>
        <w:autoSpaceDE w:val="0"/>
        <w:autoSpaceDN w:val="0"/>
        <w:adjustRightInd w:val="0"/>
        <w:ind w:firstLine="709"/>
        <w:jc w:val="center"/>
        <w:rPr>
          <w:rFonts w:ascii="Arial" w:hAnsi="Arial" w:cs="Arial"/>
          <w:b/>
          <w:bCs/>
          <w:sz w:val="24"/>
          <w:szCs w:val="24"/>
        </w:rPr>
      </w:pPr>
      <w:r w:rsidRPr="00A90200">
        <w:rPr>
          <w:rFonts w:ascii="Arial" w:hAnsi="Arial" w:cs="Arial"/>
          <w:b/>
          <w:bCs/>
          <w:sz w:val="24"/>
          <w:szCs w:val="24"/>
        </w:rPr>
        <w:t>5.2. Предмет жалобы</w:t>
      </w:r>
    </w:p>
    <w:p w:rsidR="003E5E60" w:rsidRPr="00A90200" w:rsidRDefault="003E5E60" w:rsidP="00A90200">
      <w:pPr>
        <w:autoSpaceDE w:val="0"/>
        <w:autoSpaceDN w:val="0"/>
        <w:adjustRightInd w:val="0"/>
        <w:ind w:firstLine="540"/>
        <w:jc w:val="both"/>
        <w:rPr>
          <w:rFonts w:ascii="Arial" w:hAnsi="Arial" w:cs="Arial"/>
          <w:bCs/>
          <w:sz w:val="24"/>
          <w:szCs w:val="24"/>
        </w:rPr>
      </w:pPr>
      <w:r w:rsidRPr="00A90200">
        <w:rPr>
          <w:rFonts w:ascii="Arial" w:hAnsi="Arial" w:cs="Arial"/>
          <w:bCs/>
          <w:sz w:val="24"/>
          <w:szCs w:val="24"/>
        </w:rPr>
        <w:t>Заявитель может обратиться с жалобой, в том числе в следующих случаях:</w:t>
      </w:r>
    </w:p>
    <w:p w:rsidR="003E5E60" w:rsidRPr="00A90200" w:rsidRDefault="003E5E60" w:rsidP="00A90200">
      <w:pPr>
        <w:autoSpaceDE w:val="0"/>
        <w:autoSpaceDN w:val="0"/>
        <w:adjustRightInd w:val="0"/>
        <w:ind w:firstLine="540"/>
        <w:jc w:val="both"/>
        <w:rPr>
          <w:rFonts w:ascii="Arial" w:hAnsi="Arial" w:cs="Arial"/>
          <w:sz w:val="24"/>
          <w:szCs w:val="24"/>
        </w:rPr>
      </w:pPr>
      <w:r w:rsidRPr="00A90200">
        <w:rPr>
          <w:rFonts w:ascii="Arial" w:hAnsi="Arial" w:cs="Arial"/>
          <w:sz w:val="24"/>
          <w:szCs w:val="24"/>
        </w:rPr>
        <w:t xml:space="preserve">1) нарушение срока регистрации запроса о предоставлении </w:t>
      </w:r>
      <w:r w:rsidRPr="00A90200">
        <w:rPr>
          <w:rFonts w:ascii="Arial" w:hAnsi="Arial" w:cs="Arial"/>
          <w:bCs/>
          <w:sz w:val="24"/>
          <w:szCs w:val="24"/>
        </w:rPr>
        <w:t>муниципальной</w:t>
      </w:r>
      <w:r w:rsidRPr="00A90200">
        <w:rPr>
          <w:rFonts w:ascii="Arial" w:hAnsi="Arial" w:cs="Arial"/>
          <w:sz w:val="24"/>
          <w:szCs w:val="24"/>
        </w:rPr>
        <w:t xml:space="preserve"> услуги, запроса, указанного в </w:t>
      </w:r>
      <w:hyperlink r:id="rId25" w:history="1">
        <w:r w:rsidRPr="00A90200">
          <w:rPr>
            <w:rStyle w:val="a8"/>
            <w:rFonts w:ascii="Arial" w:hAnsi="Arial" w:cs="Arial"/>
            <w:color w:val="auto"/>
            <w:sz w:val="24"/>
            <w:szCs w:val="24"/>
            <w:u w:val="none"/>
          </w:rPr>
          <w:t>статье 15.1</w:t>
        </w:r>
      </w:hyperlink>
      <w:r w:rsidRPr="00A90200">
        <w:rPr>
          <w:rFonts w:ascii="Arial" w:hAnsi="Arial" w:cs="Arial"/>
          <w:sz w:val="24"/>
          <w:szCs w:val="24"/>
        </w:rPr>
        <w:t xml:space="preserve"> Федерального закона от 27.07.2010 N 210-ФЗ (ред. от 29.12.2017) "Об организации предоставления государственных и муниципальных услуг" </w:t>
      </w:r>
      <w:r w:rsidRPr="00A90200">
        <w:rPr>
          <w:rFonts w:ascii="Arial" w:hAnsi="Arial" w:cs="Arial"/>
          <w:bCs/>
          <w:sz w:val="24"/>
          <w:szCs w:val="24"/>
        </w:rPr>
        <w:t>(далее – комплексный запрос);</w:t>
      </w:r>
      <w:r w:rsidRPr="00A90200">
        <w:rPr>
          <w:rFonts w:ascii="Arial" w:hAnsi="Arial" w:cs="Arial"/>
          <w:sz w:val="24"/>
          <w:szCs w:val="24"/>
        </w:rPr>
        <w:t xml:space="preserve"> </w:t>
      </w:r>
    </w:p>
    <w:p w:rsidR="003E5E60" w:rsidRPr="00A90200" w:rsidRDefault="003E5E60" w:rsidP="00A90200">
      <w:pPr>
        <w:autoSpaceDE w:val="0"/>
        <w:autoSpaceDN w:val="0"/>
        <w:adjustRightInd w:val="0"/>
        <w:ind w:firstLine="540"/>
        <w:jc w:val="both"/>
        <w:rPr>
          <w:rFonts w:ascii="Arial" w:hAnsi="Arial" w:cs="Arial"/>
          <w:sz w:val="24"/>
          <w:szCs w:val="24"/>
        </w:rPr>
      </w:pPr>
      <w:r w:rsidRPr="00A90200">
        <w:rPr>
          <w:rFonts w:ascii="Arial" w:hAnsi="Arial" w:cs="Arial"/>
          <w:sz w:val="24"/>
          <w:szCs w:val="24"/>
        </w:rPr>
        <w:t xml:space="preserve">2) нарушение срока предоставления </w:t>
      </w:r>
      <w:r w:rsidRPr="00A90200">
        <w:rPr>
          <w:rFonts w:ascii="Arial" w:hAnsi="Arial" w:cs="Arial"/>
          <w:bCs/>
          <w:sz w:val="24"/>
          <w:szCs w:val="24"/>
        </w:rPr>
        <w:t>муниципальной</w:t>
      </w:r>
      <w:r w:rsidRPr="00A90200">
        <w:rPr>
          <w:rFonts w:ascii="Arial" w:hAnsi="Arial" w:cs="Arial"/>
          <w:sz w:val="24"/>
          <w:szCs w:val="24"/>
        </w:rPr>
        <w:t xml:space="preserve"> услуги. </w:t>
      </w:r>
    </w:p>
    <w:p w:rsidR="003E5E60" w:rsidRPr="00A90200" w:rsidRDefault="003E5E60" w:rsidP="00A90200">
      <w:pPr>
        <w:autoSpaceDE w:val="0"/>
        <w:autoSpaceDN w:val="0"/>
        <w:adjustRightInd w:val="0"/>
        <w:ind w:firstLine="540"/>
        <w:jc w:val="both"/>
        <w:rPr>
          <w:rFonts w:ascii="Arial" w:hAnsi="Arial" w:cs="Arial"/>
          <w:bCs/>
          <w:sz w:val="24"/>
          <w:szCs w:val="24"/>
        </w:rPr>
      </w:pPr>
      <w:r w:rsidRPr="00A90200">
        <w:rPr>
          <w:rFonts w:ascii="Arial" w:hAnsi="Arial" w:cs="Arial"/>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A90200">
        <w:rPr>
          <w:rFonts w:ascii="Arial" w:hAnsi="Arial" w:cs="Arial"/>
          <w:bCs/>
          <w:sz w:val="24"/>
          <w:szCs w:val="24"/>
        </w:rPr>
        <w:t>муниципальных</w:t>
      </w:r>
      <w:r w:rsidRPr="00A90200">
        <w:rPr>
          <w:rFonts w:ascii="Arial" w:hAnsi="Arial" w:cs="Arial"/>
          <w:sz w:val="24"/>
          <w:szCs w:val="24"/>
        </w:rPr>
        <w:t xml:space="preserve"> услуг в полном объеме </w:t>
      </w:r>
      <w:r w:rsidRPr="00A90200">
        <w:rPr>
          <w:rFonts w:ascii="Arial" w:hAnsi="Arial" w:cs="Arial"/>
          <w:bCs/>
          <w:sz w:val="24"/>
          <w:szCs w:val="24"/>
        </w:rPr>
        <w:t>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3E5E60" w:rsidRPr="00A90200" w:rsidRDefault="003E5E60" w:rsidP="00A90200">
      <w:pPr>
        <w:autoSpaceDE w:val="0"/>
        <w:autoSpaceDN w:val="0"/>
        <w:adjustRightInd w:val="0"/>
        <w:ind w:firstLine="540"/>
        <w:jc w:val="both"/>
        <w:rPr>
          <w:rFonts w:ascii="Arial" w:hAnsi="Arial" w:cs="Arial"/>
          <w:kern w:val="2"/>
          <w:sz w:val="24"/>
          <w:szCs w:val="24"/>
        </w:rPr>
      </w:pPr>
      <w:r w:rsidRPr="00A90200">
        <w:rPr>
          <w:rFonts w:ascii="Arial" w:hAnsi="Arial" w:cs="Arial"/>
          <w:bCs/>
          <w:sz w:val="24"/>
          <w:szCs w:val="24"/>
        </w:rPr>
        <w:t xml:space="preserve">3) </w:t>
      </w:r>
      <w:r w:rsidRPr="00A90200">
        <w:rPr>
          <w:rFonts w:ascii="Arial" w:hAnsi="Arial" w:cs="Arial"/>
          <w:sz w:val="24"/>
          <w:szCs w:val="24"/>
        </w:rPr>
        <w:t xml:space="preserve">требование у заявителя документов, не предусмотренных </w:t>
      </w:r>
      <w:r w:rsidRPr="00A90200">
        <w:rPr>
          <w:rFonts w:ascii="Arial" w:hAnsi="Arial" w:cs="Arial"/>
          <w:kern w:val="2"/>
          <w:sz w:val="24"/>
          <w:szCs w:val="24"/>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A90200">
        <w:rPr>
          <w:rFonts w:ascii="Arial" w:hAnsi="Arial" w:cs="Arial"/>
          <w:bCs/>
          <w:sz w:val="24"/>
          <w:szCs w:val="24"/>
        </w:rPr>
        <w:t>муниципальной</w:t>
      </w:r>
      <w:r w:rsidRPr="00A90200">
        <w:rPr>
          <w:rFonts w:ascii="Arial" w:hAnsi="Arial" w:cs="Arial"/>
          <w:kern w:val="2"/>
          <w:sz w:val="24"/>
          <w:szCs w:val="24"/>
        </w:rPr>
        <w:t xml:space="preserve"> услуги; </w:t>
      </w:r>
    </w:p>
    <w:p w:rsidR="003E5E60" w:rsidRPr="00A90200" w:rsidRDefault="003E5E60" w:rsidP="00A90200">
      <w:pPr>
        <w:autoSpaceDE w:val="0"/>
        <w:autoSpaceDN w:val="0"/>
        <w:adjustRightInd w:val="0"/>
        <w:ind w:firstLine="540"/>
        <w:jc w:val="both"/>
        <w:rPr>
          <w:rFonts w:ascii="Arial" w:hAnsi="Arial" w:cs="Arial"/>
          <w:sz w:val="24"/>
          <w:szCs w:val="24"/>
        </w:rPr>
      </w:pPr>
      <w:r w:rsidRPr="00A90200">
        <w:rPr>
          <w:rFonts w:ascii="Arial" w:hAnsi="Arial" w:cs="Arial"/>
          <w:kern w:val="2"/>
          <w:sz w:val="24"/>
          <w:szCs w:val="24"/>
        </w:rPr>
        <w:t xml:space="preserve">4) </w:t>
      </w:r>
      <w:r w:rsidRPr="00A90200">
        <w:rPr>
          <w:rFonts w:ascii="Arial" w:hAnsi="Arial" w:cs="Arial"/>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A90200">
        <w:rPr>
          <w:rFonts w:ascii="Arial" w:hAnsi="Arial" w:cs="Arial"/>
          <w:kern w:val="2"/>
          <w:sz w:val="24"/>
          <w:szCs w:val="24"/>
        </w:rPr>
        <w:t xml:space="preserve">муниципальными правовыми актами </w:t>
      </w:r>
      <w:r w:rsidRPr="00A90200">
        <w:rPr>
          <w:rFonts w:ascii="Arial" w:hAnsi="Arial" w:cs="Arial"/>
          <w:sz w:val="24"/>
          <w:szCs w:val="24"/>
        </w:rPr>
        <w:t xml:space="preserve">для предоставления </w:t>
      </w:r>
      <w:r w:rsidRPr="00A90200">
        <w:rPr>
          <w:rFonts w:ascii="Arial" w:hAnsi="Arial" w:cs="Arial"/>
          <w:bCs/>
          <w:sz w:val="24"/>
          <w:szCs w:val="24"/>
        </w:rPr>
        <w:t>муниципальной</w:t>
      </w:r>
      <w:r w:rsidRPr="00A90200">
        <w:rPr>
          <w:rFonts w:ascii="Arial" w:hAnsi="Arial" w:cs="Arial"/>
          <w:sz w:val="24"/>
          <w:szCs w:val="24"/>
        </w:rPr>
        <w:t>, у заявителя;</w:t>
      </w:r>
    </w:p>
    <w:p w:rsidR="003E5E60" w:rsidRPr="00A90200" w:rsidRDefault="003E5E60" w:rsidP="00A90200">
      <w:pPr>
        <w:autoSpaceDE w:val="0"/>
        <w:autoSpaceDN w:val="0"/>
        <w:adjustRightInd w:val="0"/>
        <w:ind w:firstLine="540"/>
        <w:jc w:val="both"/>
        <w:rPr>
          <w:rFonts w:ascii="Arial" w:hAnsi="Arial" w:cs="Arial"/>
          <w:sz w:val="24"/>
          <w:szCs w:val="24"/>
        </w:rPr>
      </w:pPr>
      <w:r w:rsidRPr="00A90200">
        <w:rPr>
          <w:rFonts w:ascii="Arial" w:hAnsi="Arial" w:cs="Arial"/>
          <w:sz w:val="24"/>
          <w:szCs w:val="24"/>
        </w:rPr>
        <w:t xml:space="preserve">5) отказ в предоставлении </w:t>
      </w:r>
      <w:r w:rsidRPr="00A90200">
        <w:rPr>
          <w:rFonts w:ascii="Arial" w:hAnsi="Arial" w:cs="Arial"/>
          <w:bCs/>
          <w:sz w:val="24"/>
          <w:szCs w:val="24"/>
        </w:rPr>
        <w:t>муниципальной</w:t>
      </w:r>
      <w:r w:rsidRPr="00A90200">
        <w:rPr>
          <w:rFonts w:ascii="Arial" w:hAnsi="Arial" w:cs="Arial"/>
          <w:sz w:val="24"/>
          <w:szCs w:val="24"/>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3E5E60" w:rsidRPr="00A90200" w:rsidRDefault="003E5E60" w:rsidP="00A90200">
      <w:pPr>
        <w:autoSpaceDE w:val="0"/>
        <w:autoSpaceDN w:val="0"/>
        <w:adjustRightInd w:val="0"/>
        <w:ind w:firstLine="540"/>
        <w:jc w:val="both"/>
        <w:rPr>
          <w:rFonts w:ascii="Arial" w:hAnsi="Arial" w:cs="Arial"/>
          <w:bCs/>
          <w:sz w:val="24"/>
          <w:szCs w:val="24"/>
        </w:rPr>
      </w:pPr>
      <w:r w:rsidRPr="00A90200">
        <w:rPr>
          <w:rFonts w:ascii="Arial" w:hAnsi="Arial" w:cs="Arial"/>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A90200">
        <w:rPr>
          <w:rFonts w:ascii="Arial" w:hAnsi="Arial" w:cs="Arial"/>
          <w:bCs/>
          <w:sz w:val="24"/>
          <w:szCs w:val="24"/>
        </w:rPr>
        <w:t>муниципальной</w:t>
      </w:r>
      <w:r w:rsidRPr="00A90200">
        <w:rPr>
          <w:rFonts w:ascii="Arial" w:hAnsi="Arial" w:cs="Arial"/>
          <w:sz w:val="24"/>
          <w:szCs w:val="24"/>
        </w:rPr>
        <w:t xml:space="preserve"> услуг в полном объеме, </w:t>
      </w:r>
      <w:r w:rsidRPr="00A90200">
        <w:rPr>
          <w:rFonts w:ascii="Arial" w:hAnsi="Arial" w:cs="Arial"/>
          <w:bCs/>
          <w:sz w:val="24"/>
          <w:szCs w:val="24"/>
        </w:rPr>
        <w:t xml:space="preserve">в соответствии с </w:t>
      </w:r>
      <w:r w:rsidRPr="00A90200">
        <w:rPr>
          <w:rFonts w:ascii="Arial" w:hAnsi="Arial" w:cs="Arial"/>
          <w:kern w:val="2"/>
          <w:sz w:val="24"/>
          <w:szCs w:val="24"/>
        </w:rPr>
        <w:t>муниципальными правовыми актами</w:t>
      </w:r>
      <w:r w:rsidRPr="00A90200">
        <w:rPr>
          <w:rFonts w:ascii="Arial" w:hAnsi="Arial" w:cs="Arial"/>
          <w:bCs/>
          <w:sz w:val="24"/>
          <w:szCs w:val="24"/>
        </w:rPr>
        <w:t>, которыми на многофункциональный центры возложена функция по предоставлению соответствующих муниципальной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3E5E60" w:rsidRPr="00A90200" w:rsidRDefault="003E5E60" w:rsidP="00A90200">
      <w:pPr>
        <w:autoSpaceDE w:val="0"/>
        <w:autoSpaceDN w:val="0"/>
        <w:adjustRightInd w:val="0"/>
        <w:ind w:firstLine="540"/>
        <w:jc w:val="both"/>
        <w:rPr>
          <w:rFonts w:ascii="Arial" w:hAnsi="Arial" w:cs="Arial"/>
          <w:sz w:val="24"/>
          <w:szCs w:val="24"/>
        </w:rPr>
      </w:pPr>
      <w:r w:rsidRPr="00A90200">
        <w:rPr>
          <w:rFonts w:ascii="Arial" w:hAnsi="Arial" w:cs="Arial"/>
          <w:bCs/>
          <w:sz w:val="24"/>
          <w:szCs w:val="24"/>
        </w:rPr>
        <w:t xml:space="preserve">6) </w:t>
      </w:r>
      <w:r w:rsidRPr="00A90200">
        <w:rPr>
          <w:rFonts w:ascii="Arial" w:hAnsi="Arial" w:cs="Arial"/>
          <w:sz w:val="24"/>
          <w:szCs w:val="24"/>
        </w:rPr>
        <w:t xml:space="preserve">затребование с заявителя при предоставлении </w:t>
      </w:r>
      <w:r w:rsidRPr="00A90200">
        <w:rPr>
          <w:rFonts w:ascii="Arial" w:hAnsi="Arial" w:cs="Arial"/>
          <w:bCs/>
          <w:sz w:val="24"/>
          <w:szCs w:val="24"/>
        </w:rPr>
        <w:t>муниципальной</w:t>
      </w:r>
      <w:r w:rsidRPr="00A90200">
        <w:rPr>
          <w:rFonts w:ascii="Arial" w:hAnsi="Arial" w:cs="Arial"/>
          <w:sz w:val="24"/>
          <w:szCs w:val="24"/>
        </w:rPr>
        <w:t xml:space="preserve"> услуги платы, не предусмотренной нормативными правовыми актами Российской </w:t>
      </w:r>
      <w:r w:rsidRPr="00A90200">
        <w:rPr>
          <w:rFonts w:ascii="Arial" w:hAnsi="Arial" w:cs="Arial"/>
          <w:sz w:val="24"/>
          <w:szCs w:val="24"/>
        </w:rPr>
        <w:lastRenderedPageBreak/>
        <w:t xml:space="preserve">Федерации, нормативными правовыми актами Курской области, </w:t>
      </w:r>
      <w:r w:rsidRPr="00A90200">
        <w:rPr>
          <w:rFonts w:ascii="Arial" w:hAnsi="Arial" w:cs="Arial"/>
          <w:kern w:val="2"/>
          <w:sz w:val="24"/>
          <w:szCs w:val="24"/>
        </w:rPr>
        <w:t>муниципальными правовыми актами</w:t>
      </w:r>
      <w:r w:rsidRPr="00A90200">
        <w:rPr>
          <w:rFonts w:ascii="Arial" w:hAnsi="Arial" w:cs="Arial"/>
          <w:sz w:val="24"/>
          <w:szCs w:val="24"/>
        </w:rPr>
        <w:t>;</w:t>
      </w:r>
    </w:p>
    <w:p w:rsidR="003E5E60" w:rsidRPr="00A90200" w:rsidRDefault="003E5E60" w:rsidP="00A90200">
      <w:pPr>
        <w:widowControl w:val="0"/>
        <w:autoSpaceDE w:val="0"/>
        <w:autoSpaceDN w:val="0"/>
        <w:adjustRightInd w:val="0"/>
        <w:ind w:firstLine="426"/>
        <w:jc w:val="both"/>
        <w:rPr>
          <w:rFonts w:ascii="Arial" w:hAnsi="Arial" w:cs="Arial"/>
          <w:bCs/>
          <w:sz w:val="24"/>
          <w:szCs w:val="24"/>
        </w:rPr>
      </w:pPr>
      <w:r w:rsidRPr="00A90200">
        <w:rPr>
          <w:rFonts w:ascii="Arial" w:hAnsi="Arial" w:cs="Arial"/>
          <w:sz w:val="24"/>
          <w:szCs w:val="24"/>
        </w:rPr>
        <w:t xml:space="preserve">7) </w:t>
      </w:r>
      <w:r w:rsidRPr="00A90200">
        <w:rPr>
          <w:rFonts w:ascii="Arial" w:hAnsi="Arial" w:cs="Arial"/>
          <w:bCs/>
          <w:sz w:val="24"/>
          <w:szCs w:val="24"/>
        </w:rPr>
        <w:t xml:space="preserve">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3E5E60" w:rsidRPr="00A90200" w:rsidRDefault="003E5E60" w:rsidP="00A90200">
      <w:pPr>
        <w:widowControl w:val="0"/>
        <w:autoSpaceDE w:val="0"/>
        <w:autoSpaceDN w:val="0"/>
        <w:adjustRightInd w:val="0"/>
        <w:ind w:firstLine="426"/>
        <w:jc w:val="both"/>
        <w:rPr>
          <w:rFonts w:ascii="Arial" w:hAnsi="Arial" w:cs="Arial"/>
          <w:bCs/>
          <w:sz w:val="24"/>
          <w:szCs w:val="24"/>
        </w:rPr>
      </w:pPr>
      <w:r w:rsidRPr="00A90200">
        <w:rPr>
          <w:rFonts w:ascii="Arial" w:hAnsi="Arial" w:cs="Arial"/>
          <w:bCs/>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A90200">
        <w:rPr>
          <w:rFonts w:ascii="Arial" w:hAnsi="Arial" w:cs="Arial"/>
          <w:kern w:val="2"/>
          <w:sz w:val="24"/>
          <w:szCs w:val="24"/>
        </w:rPr>
        <w:t>муниципальными правовыми актами</w:t>
      </w:r>
      <w:r w:rsidRPr="00A90200">
        <w:rPr>
          <w:rFonts w:ascii="Arial" w:hAnsi="Arial" w:cs="Arial"/>
          <w:bCs/>
          <w:sz w:val="24"/>
          <w:szCs w:val="24"/>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3E5E60" w:rsidRPr="00A90200" w:rsidRDefault="003E5E60" w:rsidP="00A90200">
      <w:pPr>
        <w:widowControl w:val="0"/>
        <w:autoSpaceDE w:val="0"/>
        <w:autoSpaceDN w:val="0"/>
        <w:adjustRightInd w:val="0"/>
        <w:ind w:firstLine="426"/>
        <w:jc w:val="both"/>
        <w:rPr>
          <w:rFonts w:ascii="Arial" w:hAnsi="Arial" w:cs="Arial"/>
          <w:sz w:val="24"/>
          <w:szCs w:val="24"/>
        </w:rPr>
      </w:pPr>
      <w:r w:rsidRPr="00A90200">
        <w:rPr>
          <w:rFonts w:ascii="Arial" w:hAnsi="Arial" w:cs="Arial"/>
          <w:sz w:val="24"/>
          <w:szCs w:val="24"/>
        </w:rPr>
        <w:t xml:space="preserve">8) нарушение срока или порядка выдачи документов по результатам предоставления </w:t>
      </w:r>
      <w:r w:rsidRPr="00A90200">
        <w:rPr>
          <w:rFonts w:ascii="Arial" w:hAnsi="Arial" w:cs="Arial"/>
          <w:bCs/>
          <w:sz w:val="24"/>
          <w:szCs w:val="24"/>
        </w:rPr>
        <w:t>муниципальной</w:t>
      </w:r>
      <w:r w:rsidRPr="00A90200">
        <w:rPr>
          <w:rFonts w:ascii="Arial" w:hAnsi="Arial" w:cs="Arial"/>
          <w:sz w:val="24"/>
          <w:szCs w:val="24"/>
        </w:rPr>
        <w:t xml:space="preserve"> услуги;</w:t>
      </w:r>
    </w:p>
    <w:p w:rsidR="003E5E60" w:rsidRPr="00A90200" w:rsidRDefault="003E5E60" w:rsidP="00A90200">
      <w:pPr>
        <w:autoSpaceDE w:val="0"/>
        <w:autoSpaceDN w:val="0"/>
        <w:adjustRightInd w:val="0"/>
        <w:ind w:firstLine="540"/>
        <w:jc w:val="both"/>
        <w:rPr>
          <w:rFonts w:ascii="Arial" w:hAnsi="Arial" w:cs="Arial"/>
          <w:sz w:val="24"/>
          <w:szCs w:val="24"/>
        </w:rPr>
      </w:pPr>
      <w:r w:rsidRPr="00A90200">
        <w:rPr>
          <w:rFonts w:ascii="Arial" w:hAnsi="Arial" w:cs="Arial"/>
          <w:sz w:val="24"/>
          <w:szCs w:val="24"/>
        </w:rPr>
        <w:t xml:space="preserve">9) приостановление предоставления </w:t>
      </w:r>
      <w:r w:rsidRPr="00A90200">
        <w:rPr>
          <w:rFonts w:ascii="Arial" w:hAnsi="Arial" w:cs="Arial"/>
          <w:bCs/>
          <w:sz w:val="24"/>
          <w:szCs w:val="24"/>
        </w:rPr>
        <w:t>муниципальной</w:t>
      </w:r>
      <w:r w:rsidRPr="00A90200">
        <w:rPr>
          <w:rFonts w:ascii="Arial" w:hAnsi="Arial" w:cs="Arial"/>
          <w:sz w:val="24"/>
          <w:szCs w:val="24"/>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A90200">
        <w:rPr>
          <w:rFonts w:ascii="Arial" w:hAnsi="Arial" w:cs="Arial"/>
          <w:kern w:val="2"/>
          <w:sz w:val="24"/>
          <w:szCs w:val="24"/>
        </w:rPr>
        <w:t>муниципальными правовыми актами</w:t>
      </w:r>
      <w:r w:rsidRPr="00A90200">
        <w:rPr>
          <w:rFonts w:ascii="Arial" w:hAnsi="Arial" w:cs="Arial"/>
          <w:sz w:val="24"/>
          <w:szCs w:val="24"/>
        </w:rPr>
        <w:t>.</w:t>
      </w:r>
    </w:p>
    <w:p w:rsidR="003E5E60" w:rsidRPr="00A90200" w:rsidRDefault="003E5E60" w:rsidP="00A90200">
      <w:pPr>
        <w:widowControl w:val="0"/>
        <w:autoSpaceDE w:val="0"/>
        <w:autoSpaceDN w:val="0"/>
        <w:adjustRightInd w:val="0"/>
        <w:ind w:firstLine="426"/>
        <w:jc w:val="both"/>
        <w:rPr>
          <w:rFonts w:ascii="Arial" w:hAnsi="Arial" w:cs="Arial"/>
          <w:bCs/>
          <w:sz w:val="24"/>
          <w:szCs w:val="24"/>
        </w:rPr>
      </w:pPr>
      <w:r w:rsidRPr="00A90200">
        <w:rPr>
          <w:rFonts w:ascii="Arial" w:hAnsi="Arial" w:cs="Arial"/>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r w:rsidRPr="00A90200">
        <w:rPr>
          <w:rFonts w:ascii="Arial" w:hAnsi="Arial" w:cs="Arial"/>
          <w:bCs/>
          <w:sz w:val="24"/>
          <w:szCs w:val="24"/>
        </w:rPr>
        <w:t xml:space="preserve">в соответствии с </w:t>
      </w:r>
      <w:r w:rsidRPr="00A90200">
        <w:rPr>
          <w:rFonts w:ascii="Arial" w:hAnsi="Arial" w:cs="Arial"/>
          <w:kern w:val="2"/>
          <w:sz w:val="24"/>
          <w:szCs w:val="24"/>
        </w:rPr>
        <w:t>муниципальными правовыми актами</w:t>
      </w:r>
      <w:r w:rsidRPr="00A90200">
        <w:rPr>
          <w:rFonts w:ascii="Arial" w:hAnsi="Arial" w:cs="Arial"/>
          <w:bCs/>
          <w:sz w:val="24"/>
          <w:szCs w:val="24"/>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3E5E60" w:rsidRPr="00A90200" w:rsidRDefault="003E5E60" w:rsidP="00A90200">
      <w:pPr>
        <w:autoSpaceDE w:val="0"/>
        <w:autoSpaceDN w:val="0"/>
        <w:adjustRightInd w:val="0"/>
        <w:ind w:firstLine="540"/>
        <w:jc w:val="both"/>
        <w:outlineLvl w:val="0"/>
        <w:rPr>
          <w:rFonts w:ascii="Arial" w:hAnsi="Arial" w:cs="Arial"/>
          <w:bCs/>
          <w:sz w:val="24"/>
          <w:szCs w:val="24"/>
        </w:rPr>
      </w:pPr>
    </w:p>
    <w:p w:rsidR="003E5E60" w:rsidRPr="00A90200" w:rsidRDefault="003E5E60" w:rsidP="00A90200">
      <w:pPr>
        <w:autoSpaceDE w:val="0"/>
        <w:autoSpaceDN w:val="0"/>
        <w:adjustRightInd w:val="0"/>
        <w:ind w:firstLine="540"/>
        <w:jc w:val="center"/>
        <w:rPr>
          <w:rFonts w:ascii="Arial" w:hAnsi="Arial" w:cs="Arial"/>
          <w:b/>
          <w:bCs/>
          <w:sz w:val="24"/>
          <w:szCs w:val="24"/>
        </w:rPr>
      </w:pPr>
      <w:r w:rsidRPr="00A90200">
        <w:rPr>
          <w:rFonts w:ascii="Arial" w:hAnsi="Arial" w:cs="Arial"/>
          <w:b/>
          <w:bCs/>
          <w:sz w:val="24"/>
          <w:szCs w:val="24"/>
        </w:rPr>
        <w:t>5.3. Органы местного самоуправления Курской области, многофункциональные центры, ли</w:t>
      </w:r>
      <w:r w:rsidRPr="00A90200">
        <w:rPr>
          <w:rFonts w:ascii="Arial" w:hAnsi="Arial" w:cs="Arial"/>
          <w:b/>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A90200">
        <w:rPr>
          <w:rFonts w:ascii="Arial" w:hAnsi="Arial" w:cs="Arial"/>
          <w:b/>
          <w:bCs/>
          <w:sz w:val="24"/>
          <w:szCs w:val="24"/>
        </w:rPr>
        <w:t>, а также привлекаемые организации и уполномоченные на рассмотрение жалобы должностные лица, которым может быть направлена жалоба</w:t>
      </w:r>
    </w:p>
    <w:p w:rsidR="003E5E60" w:rsidRPr="00A90200" w:rsidRDefault="003E5E60" w:rsidP="00A90200">
      <w:pPr>
        <w:autoSpaceDE w:val="0"/>
        <w:autoSpaceDN w:val="0"/>
        <w:adjustRightInd w:val="0"/>
        <w:ind w:firstLine="540"/>
        <w:jc w:val="both"/>
        <w:rPr>
          <w:rFonts w:ascii="Arial" w:hAnsi="Arial" w:cs="Arial"/>
          <w:bCs/>
          <w:sz w:val="24"/>
          <w:szCs w:val="24"/>
        </w:rPr>
      </w:pPr>
      <w:r w:rsidRPr="00A90200">
        <w:rPr>
          <w:rFonts w:ascii="Arial" w:hAnsi="Arial" w:cs="Arial"/>
          <w:bCs/>
          <w:sz w:val="24"/>
          <w:szCs w:val="24"/>
        </w:rPr>
        <w:t>Жалоба может быть направлена в:</w:t>
      </w:r>
    </w:p>
    <w:p w:rsidR="003E5E60" w:rsidRPr="00A90200" w:rsidRDefault="003E5E60" w:rsidP="00A90200">
      <w:pPr>
        <w:autoSpaceDE w:val="0"/>
        <w:autoSpaceDN w:val="0"/>
        <w:adjustRightInd w:val="0"/>
        <w:ind w:firstLine="540"/>
        <w:jc w:val="both"/>
        <w:rPr>
          <w:rFonts w:ascii="Arial" w:hAnsi="Arial" w:cs="Arial"/>
          <w:sz w:val="24"/>
          <w:szCs w:val="24"/>
        </w:rPr>
      </w:pPr>
      <w:r w:rsidRPr="00A90200">
        <w:rPr>
          <w:rFonts w:ascii="Arial" w:hAnsi="Arial" w:cs="Arial"/>
          <w:sz w:val="24"/>
          <w:szCs w:val="24"/>
        </w:rPr>
        <w:t xml:space="preserve">Администрацию; </w:t>
      </w:r>
    </w:p>
    <w:p w:rsidR="003E5E60" w:rsidRPr="00A90200" w:rsidRDefault="003E5E60" w:rsidP="00A90200">
      <w:pPr>
        <w:autoSpaceDE w:val="0"/>
        <w:autoSpaceDN w:val="0"/>
        <w:adjustRightInd w:val="0"/>
        <w:ind w:firstLine="540"/>
        <w:jc w:val="both"/>
        <w:rPr>
          <w:rFonts w:ascii="Arial" w:hAnsi="Arial" w:cs="Arial"/>
          <w:sz w:val="24"/>
          <w:szCs w:val="24"/>
        </w:rPr>
      </w:pPr>
      <w:r w:rsidRPr="00A90200">
        <w:rPr>
          <w:rFonts w:ascii="Arial" w:hAnsi="Arial" w:cs="Arial"/>
          <w:sz w:val="24"/>
          <w:szCs w:val="24"/>
        </w:rPr>
        <w:t xml:space="preserve">многофункциональный центр либо в </w:t>
      </w:r>
      <w:r w:rsidR="00C2280F" w:rsidRPr="00A90200">
        <w:rPr>
          <w:rFonts w:ascii="Arial" w:hAnsi="Arial" w:cs="Arial"/>
          <w:sz w:val="24"/>
          <w:szCs w:val="24"/>
        </w:rPr>
        <w:t>комитет информатизации, государственных и муниципальных услуг Курской области</w:t>
      </w:r>
      <w:r w:rsidRPr="00A90200">
        <w:rPr>
          <w:rFonts w:ascii="Arial" w:hAnsi="Arial" w:cs="Arial"/>
          <w:sz w:val="24"/>
          <w:szCs w:val="24"/>
        </w:rPr>
        <w:t xml:space="preserve">, являющийся </w:t>
      </w:r>
      <w:r w:rsidRPr="00A90200">
        <w:rPr>
          <w:rFonts w:ascii="Arial" w:hAnsi="Arial" w:cs="Arial"/>
          <w:sz w:val="24"/>
          <w:szCs w:val="24"/>
        </w:rPr>
        <w:lastRenderedPageBreak/>
        <w:t>учредителем многофункционального центра (далее - учредитель многофункционального центра);</w:t>
      </w:r>
    </w:p>
    <w:p w:rsidR="003E5E60" w:rsidRPr="00A90200" w:rsidRDefault="003E5E60" w:rsidP="00A90200">
      <w:pPr>
        <w:autoSpaceDE w:val="0"/>
        <w:autoSpaceDN w:val="0"/>
        <w:adjustRightInd w:val="0"/>
        <w:ind w:firstLine="540"/>
        <w:jc w:val="both"/>
        <w:rPr>
          <w:rFonts w:ascii="Arial" w:hAnsi="Arial" w:cs="Arial"/>
          <w:sz w:val="24"/>
          <w:szCs w:val="24"/>
        </w:rPr>
      </w:pPr>
      <w:r w:rsidRPr="00A90200">
        <w:rPr>
          <w:rFonts w:ascii="Arial" w:hAnsi="Arial" w:cs="Arial"/>
          <w:sz w:val="24"/>
          <w:szCs w:val="24"/>
        </w:rPr>
        <w:t>привлекаемые организации.</w:t>
      </w:r>
    </w:p>
    <w:p w:rsidR="003E5E60" w:rsidRPr="00A90200" w:rsidRDefault="003E5E60" w:rsidP="00A90200">
      <w:pPr>
        <w:autoSpaceDE w:val="0"/>
        <w:autoSpaceDN w:val="0"/>
        <w:adjustRightInd w:val="0"/>
        <w:ind w:firstLine="540"/>
        <w:jc w:val="both"/>
        <w:rPr>
          <w:rFonts w:ascii="Arial" w:hAnsi="Arial" w:cs="Arial"/>
          <w:bCs/>
          <w:sz w:val="24"/>
          <w:szCs w:val="24"/>
        </w:rPr>
      </w:pPr>
      <w:r w:rsidRPr="00A90200">
        <w:rPr>
          <w:rFonts w:ascii="Arial" w:hAnsi="Arial" w:cs="Arial"/>
          <w:bCs/>
          <w:sz w:val="24"/>
          <w:szCs w:val="24"/>
        </w:rPr>
        <w:t>Жалобы рассматривают:</w:t>
      </w:r>
    </w:p>
    <w:p w:rsidR="003E5E60" w:rsidRPr="00A90200" w:rsidRDefault="003E5E60" w:rsidP="00A90200">
      <w:pPr>
        <w:autoSpaceDE w:val="0"/>
        <w:autoSpaceDN w:val="0"/>
        <w:adjustRightInd w:val="0"/>
        <w:ind w:firstLine="540"/>
        <w:jc w:val="both"/>
        <w:rPr>
          <w:rFonts w:ascii="Arial" w:hAnsi="Arial" w:cs="Arial"/>
          <w:sz w:val="24"/>
          <w:szCs w:val="24"/>
        </w:rPr>
      </w:pPr>
      <w:r w:rsidRPr="00A90200">
        <w:rPr>
          <w:rFonts w:ascii="Arial" w:hAnsi="Arial" w:cs="Arial"/>
          <w:bCs/>
          <w:sz w:val="24"/>
          <w:szCs w:val="24"/>
        </w:rPr>
        <w:t xml:space="preserve">в </w:t>
      </w:r>
      <w:r w:rsidRPr="00A90200">
        <w:rPr>
          <w:rFonts w:ascii="Arial" w:hAnsi="Arial" w:cs="Arial"/>
          <w:sz w:val="24"/>
          <w:szCs w:val="24"/>
        </w:rPr>
        <w:t>Администрации - уполномоченное на рассмотрение жалоб должностное лицо;</w:t>
      </w:r>
    </w:p>
    <w:p w:rsidR="003E5E60" w:rsidRPr="00A90200" w:rsidRDefault="003E5E60" w:rsidP="00A90200">
      <w:pPr>
        <w:autoSpaceDE w:val="0"/>
        <w:autoSpaceDN w:val="0"/>
        <w:adjustRightInd w:val="0"/>
        <w:ind w:firstLine="540"/>
        <w:jc w:val="both"/>
        <w:rPr>
          <w:rFonts w:ascii="Arial" w:hAnsi="Arial" w:cs="Arial"/>
          <w:sz w:val="24"/>
          <w:szCs w:val="24"/>
        </w:rPr>
      </w:pPr>
      <w:r w:rsidRPr="00A90200">
        <w:rPr>
          <w:rFonts w:ascii="Arial" w:hAnsi="Arial" w:cs="Arial"/>
          <w:sz w:val="24"/>
          <w:szCs w:val="24"/>
        </w:rPr>
        <w:t>руководитель многофункционального центра;</w:t>
      </w:r>
    </w:p>
    <w:p w:rsidR="003E5E60" w:rsidRPr="00A90200" w:rsidRDefault="003E5E60" w:rsidP="00A90200">
      <w:pPr>
        <w:autoSpaceDE w:val="0"/>
        <w:autoSpaceDN w:val="0"/>
        <w:adjustRightInd w:val="0"/>
        <w:ind w:firstLine="540"/>
        <w:jc w:val="both"/>
        <w:rPr>
          <w:rFonts w:ascii="Arial" w:hAnsi="Arial" w:cs="Arial"/>
          <w:sz w:val="24"/>
          <w:szCs w:val="24"/>
        </w:rPr>
      </w:pPr>
      <w:r w:rsidRPr="00A90200">
        <w:rPr>
          <w:rFonts w:ascii="Arial" w:hAnsi="Arial" w:cs="Arial"/>
          <w:sz w:val="24"/>
          <w:szCs w:val="24"/>
        </w:rPr>
        <w:t>руководитель учредителя многофункционального центра;</w:t>
      </w:r>
    </w:p>
    <w:p w:rsidR="003E5E60" w:rsidRPr="00A90200" w:rsidRDefault="003E5E60" w:rsidP="00A90200">
      <w:pPr>
        <w:autoSpaceDE w:val="0"/>
        <w:autoSpaceDN w:val="0"/>
        <w:adjustRightInd w:val="0"/>
        <w:ind w:firstLine="540"/>
        <w:jc w:val="both"/>
        <w:rPr>
          <w:rFonts w:ascii="Arial" w:hAnsi="Arial" w:cs="Arial"/>
          <w:sz w:val="24"/>
          <w:szCs w:val="24"/>
        </w:rPr>
      </w:pPr>
      <w:r w:rsidRPr="00A90200">
        <w:rPr>
          <w:rFonts w:ascii="Arial" w:hAnsi="Arial" w:cs="Arial"/>
          <w:sz w:val="24"/>
          <w:szCs w:val="24"/>
        </w:rPr>
        <w:t>руководитель  привлекаемой организации.</w:t>
      </w:r>
    </w:p>
    <w:p w:rsidR="003E5E60" w:rsidRPr="00A90200" w:rsidRDefault="003E5E60" w:rsidP="00A90200">
      <w:pPr>
        <w:widowControl w:val="0"/>
        <w:autoSpaceDE w:val="0"/>
        <w:autoSpaceDN w:val="0"/>
        <w:adjustRightInd w:val="0"/>
        <w:jc w:val="both"/>
        <w:rPr>
          <w:rFonts w:ascii="Arial" w:hAnsi="Arial" w:cs="Arial"/>
          <w:sz w:val="24"/>
          <w:szCs w:val="24"/>
        </w:rPr>
      </w:pPr>
    </w:p>
    <w:p w:rsidR="003E5E60" w:rsidRPr="00A90200" w:rsidRDefault="003E5E60" w:rsidP="002E25F0">
      <w:pPr>
        <w:widowControl w:val="0"/>
        <w:autoSpaceDE w:val="0"/>
        <w:autoSpaceDN w:val="0"/>
        <w:adjustRightInd w:val="0"/>
        <w:ind w:firstLine="709"/>
        <w:jc w:val="center"/>
        <w:rPr>
          <w:rFonts w:ascii="Arial" w:hAnsi="Arial" w:cs="Arial"/>
          <w:b/>
          <w:bCs/>
          <w:sz w:val="24"/>
          <w:szCs w:val="24"/>
        </w:rPr>
      </w:pPr>
      <w:r w:rsidRPr="00A90200">
        <w:rPr>
          <w:rFonts w:ascii="Arial" w:hAnsi="Arial" w:cs="Arial"/>
          <w:b/>
          <w:bCs/>
          <w:sz w:val="24"/>
          <w:szCs w:val="24"/>
        </w:rPr>
        <w:t>5.4. Порядок подачи и рассмотрения жалобы</w:t>
      </w:r>
    </w:p>
    <w:p w:rsidR="003E5E60" w:rsidRPr="00A90200" w:rsidRDefault="003E5E60" w:rsidP="00A90200">
      <w:pPr>
        <w:autoSpaceDE w:val="0"/>
        <w:autoSpaceDN w:val="0"/>
        <w:adjustRightInd w:val="0"/>
        <w:ind w:firstLine="540"/>
        <w:jc w:val="both"/>
        <w:rPr>
          <w:rFonts w:ascii="Arial" w:hAnsi="Arial" w:cs="Arial"/>
          <w:sz w:val="24"/>
          <w:szCs w:val="24"/>
        </w:rPr>
      </w:pPr>
      <w:r w:rsidRPr="00A90200">
        <w:rPr>
          <w:rFonts w:ascii="Arial" w:hAnsi="Arial" w:cs="Arial"/>
          <w:sz w:val="24"/>
          <w:szCs w:val="24"/>
        </w:rPr>
        <w:t xml:space="preserve">5.4.1. Жалоба подается в письменной форме на бумажном носителе, в электронной форме в Администрацию, предоставляющую </w:t>
      </w:r>
      <w:r w:rsidRPr="00A90200">
        <w:rPr>
          <w:rFonts w:ascii="Arial" w:hAnsi="Arial" w:cs="Arial"/>
          <w:bCs/>
          <w:sz w:val="24"/>
          <w:szCs w:val="24"/>
        </w:rPr>
        <w:t>муниципальную</w:t>
      </w:r>
      <w:r w:rsidRPr="00A90200">
        <w:rPr>
          <w:rFonts w:ascii="Arial" w:hAnsi="Arial" w:cs="Arial"/>
          <w:sz w:val="24"/>
          <w:szCs w:val="24"/>
        </w:rPr>
        <w:t xml:space="preserve"> услугу, многофункциональный центр, либо учредителю многофункционального центра, а также в привлекаемые организации.</w:t>
      </w:r>
    </w:p>
    <w:p w:rsidR="003E5E60" w:rsidRPr="00A90200" w:rsidRDefault="003E5E60" w:rsidP="00A90200">
      <w:pPr>
        <w:autoSpaceDE w:val="0"/>
        <w:autoSpaceDN w:val="0"/>
        <w:adjustRightInd w:val="0"/>
        <w:ind w:firstLine="540"/>
        <w:jc w:val="both"/>
        <w:rPr>
          <w:rFonts w:ascii="Arial" w:hAnsi="Arial" w:cs="Arial"/>
          <w:sz w:val="24"/>
          <w:szCs w:val="24"/>
        </w:rPr>
      </w:pPr>
      <w:r w:rsidRPr="00A90200">
        <w:rPr>
          <w:rFonts w:ascii="Arial" w:hAnsi="Arial" w:cs="Arial"/>
          <w:sz w:val="24"/>
          <w:szCs w:val="24"/>
        </w:rPr>
        <w:t xml:space="preserve">Жалобы на решения и действия (бездействие) Главы сельсовета, предоставляющего </w:t>
      </w:r>
      <w:r w:rsidRPr="00A90200">
        <w:rPr>
          <w:rFonts w:ascii="Arial" w:hAnsi="Arial" w:cs="Arial"/>
          <w:bCs/>
          <w:sz w:val="24"/>
          <w:szCs w:val="24"/>
        </w:rPr>
        <w:t>муниципальную</w:t>
      </w:r>
      <w:r w:rsidRPr="00A90200">
        <w:rPr>
          <w:rFonts w:ascii="Arial" w:hAnsi="Arial" w:cs="Arial"/>
          <w:sz w:val="24"/>
          <w:szCs w:val="24"/>
        </w:rPr>
        <w:t xml:space="preserve">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3E5E60" w:rsidRPr="00A90200" w:rsidRDefault="003E5E60" w:rsidP="00A90200">
      <w:pPr>
        <w:autoSpaceDE w:val="0"/>
        <w:autoSpaceDN w:val="0"/>
        <w:adjustRightInd w:val="0"/>
        <w:ind w:firstLine="540"/>
        <w:jc w:val="both"/>
        <w:rPr>
          <w:rFonts w:ascii="Arial" w:hAnsi="Arial" w:cs="Arial"/>
          <w:sz w:val="24"/>
          <w:szCs w:val="24"/>
        </w:rPr>
      </w:pPr>
      <w:r w:rsidRPr="00A90200">
        <w:rPr>
          <w:rFonts w:ascii="Arial" w:hAnsi="Arial" w:cs="Arial"/>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3E5E60" w:rsidRPr="00A90200" w:rsidRDefault="003E5E60" w:rsidP="00A90200">
      <w:pPr>
        <w:autoSpaceDE w:val="0"/>
        <w:autoSpaceDN w:val="0"/>
        <w:adjustRightInd w:val="0"/>
        <w:ind w:firstLine="540"/>
        <w:jc w:val="both"/>
        <w:rPr>
          <w:rFonts w:ascii="Arial" w:hAnsi="Arial" w:cs="Arial"/>
          <w:sz w:val="24"/>
          <w:szCs w:val="24"/>
        </w:rPr>
      </w:pPr>
      <w:r w:rsidRPr="00A90200">
        <w:rPr>
          <w:rFonts w:ascii="Arial" w:hAnsi="Arial" w:cs="Arial"/>
          <w:sz w:val="24"/>
          <w:szCs w:val="24"/>
        </w:rPr>
        <w:t xml:space="preserve">Жалобы на решения и действия (бездействие) многофункционального центра подаются учредителю многофункционального центра. </w:t>
      </w:r>
    </w:p>
    <w:p w:rsidR="003E5E60" w:rsidRPr="00A90200" w:rsidRDefault="003E5E60" w:rsidP="00A90200">
      <w:pPr>
        <w:autoSpaceDE w:val="0"/>
        <w:autoSpaceDN w:val="0"/>
        <w:adjustRightInd w:val="0"/>
        <w:ind w:firstLine="540"/>
        <w:jc w:val="both"/>
        <w:rPr>
          <w:rFonts w:ascii="Arial" w:hAnsi="Arial" w:cs="Arial"/>
          <w:sz w:val="24"/>
          <w:szCs w:val="24"/>
        </w:rPr>
      </w:pPr>
      <w:r w:rsidRPr="00A90200">
        <w:rPr>
          <w:rFonts w:ascii="Arial" w:hAnsi="Arial" w:cs="Arial"/>
          <w:sz w:val="24"/>
          <w:szCs w:val="24"/>
        </w:rPr>
        <w:t>Жалобы на решения и действия (бездействие) работников привлекаемых организаций, подаются руководителям этих организаций.</w:t>
      </w:r>
    </w:p>
    <w:p w:rsidR="003E5E60" w:rsidRPr="00A90200" w:rsidRDefault="003E5E60" w:rsidP="00A90200">
      <w:pPr>
        <w:autoSpaceDE w:val="0"/>
        <w:autoSpaceDN w:val="0"/>
        <w:adjustRightInd w:val="0"/>
        <w:ind w:firstLine="540"/>
        <w:jc w:val="both"/>
        <w:rPr>
          <w:rFonts w:ascii="Arial" w:hAnsi="Arial" w:cs="Arial"/>
          <w:sz w:val="24"/>
          <w:szCs w:val="24"/>
        </w:rPr>
      </w:pPr>
      <w:r w:rsidRPr="00A90200">
        <w:rPr>
          <w:rFonts w:ascii="Arial" w:hAnsi="Arial" w:cs="Arial"/>
          <w:sz w:val="24"/>
          <w:szCs w:val="24"/>
        </w:rPr>
        <w:t xml:space="preserve">5.4.2. Жалоба на решения и действия (бездействие) Администрации, предоставляющей </w:t>
      </w:r>
      <w:r w:rsidRPr="00A90200">
        <w:rPr>
          <w:rFonts w:ascii="Arial" w:hAnsi="Arial" w:cs="Arial"/>
          <w:bCs/>
          <w:sz w:val="24"/>
          <w:szCs w:val="24"/>
        </w:rPr>
        <w:t>муниципальную</w:t>
      </w:r>
      <w:r w:rsidRPr="00A90200">
        <w:rPr>
          <w:rFonts w:ascii="Arial" w:hAnsi="Arial" w:cs="Arial"/>
          <w:sz w:val="24"/>
          <w:szCs w:val="24"/>
        </w:rPr>
        <w:t xml:space="preserve"> услугу, должностного лица Администрации, предоставляющего </w:t>
      </w:r>
      <w:r w:rsidRPr="00A90200">
        <w:rPr>
          <w:rFonts w:ascii="Arial" w:hAnsi="Arial" w:cs="Arial"/>
          <w:bCs/>
          <w:sz w:val="24"/>
          <w:szCs w:val="24"/>
        </w:rPr>
        <w:t>муниципальную</w:t>
      </w:r>
      <w:r w:rsidRPr="00A90200">
        <w:rPr>
          <w:rFonts w:ascii="Arial" w:hAnsi="Arial" w:cs="Arial"/>
          <w:sz w:val="24"/>
          <w:szCs w:val="24"/>
        </w:rPr>
        <w:t xml:space="preserve"> услугу, </w:t>
      </w:r>
      <w:r w:rsidRPr="00A90200">
        <w:rPr>
          <w:rFonts w:ascii="Arial" w:hAnsi="Arial" w:cs="Arial"/>
          <w:bCs/>
          <w:sz w:val="24"/>
          <w:szCs w:val="24"/>
        </w:rPr>
        <w:t>муниципального</w:t>
      </w:r>
      <w:r w:rsidRPr="00A90200">
        <w:rPr>
          <w:rFonts w:ascii="Arial" w:hAnsi="Arial" w:cs="Arial"/>
          <w:sz w:val="24"/>
          <w:szCs w:val="24"/>
        </w:rPr>
        <w:t xml:space="preserve">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w:t>
      </w:r>
      <w:r w:rsidRPr="00A90200">
        <w:rPr>
          <w:rFonts w:ascii="Arial" w:hAnsi="Arial" w:cs="Arial"/>
          <w:bCs/>
          <w:sz w:val="24"/>
          <w:szCs w:val="24"/>
        </w:rPr>
        <w:t>муниципальную</w:t>
      </w:r>
      <w:r w:rsidRPr="00A90200">
        <w:rPr>
          <w:rFonts w:ascii="Arial" w:hAnsi="Arial" w:cs="Arial"/>
          <w:sz w:val="24"/>
          <w:szCs w:val="24"/>
        </w:rPr>
        <w:t xml:space="preserve"> услугу, единого портала государственных и муниципальных услуг, а также может быть принята при личном приеме заявителя. </w:t>
      </w:r>
    </w:p>
    <w:p w:rsidR="003E5E60" w:rsidRPr="00A90200" w:rsidRDefault="003E5E60" w:rsidP="00A90200">
      <w:pPr>
        <w:autoSpaceDE w:val="0"/>
        <w:autoSpaceDN w:val="0"/>
        <w:adjustRightInd w:val="0"/>
        <w:ind w:firstLine="540"/>
        <w:jc w:val="both"/>
        <w:rPr>
          <w:rFonts w:ascii="Arial" w:hAnsi="Arial" w:cs="Arial"/>
          <w:sz w:val="24"/>
          <w:szCs w:val="24"/>
        </w:rPr>
      </w:pPr>
      <w:r w:rsidRPr="00A90200">
        <w:rPr>
          <w:rFonts w:ascii="Arial" w:hAnsi="Arial" w:cs="Arial"/>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3E5E60" w:rsidRPr="00A90200" w:rsidRDefault="003E5E60" w:rsidP="00A90200">
      <w:pPr>
        <w:autoSpaceDE w:val="0"/>
        <w:autoSpaceDN w:val="0"/>
        <w:adjustRightInd w:val="0"/>
        <w:ind w:firstLine="540"/>
        <w:jc w:val="both"/>
        <w:rPr>
          <w:rFonts w:ascii="Arial" w:hAnsi="Arial" w:cs="Arial"/>
          <w:sz w:val="24"/>
          <w:szCs w:val="24"/>
        </w:rPr>
      </w:pPr>
      <w:r w:rsidRPr="00A90200">
        <w:rPr>
          <w:rFonts w:ascii="Arial" w:hAnsi="Arial" w:cs="Arial"/>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3E5E60" w:rsidRPr="00A90200" w:rsidRDefault="003E5E60" w:rsidP="00A90200">
      <w:pPr>
        <w:autoSpaceDE w:val="0"/>
        <w:autoSpaceDN w:val="0"/>
        <w:adjustRightInd w:val="0"/>
        <w:ind w:firstLine="540"/>
        <w:jc w:val="both"/>
        <w:rPr>
          <w:rFonts w:ascii="Arial" w:hAnsi="Arial" w:cs="Arial"/>
          <w:sz w:val="24"/>
          <w:szCs w:val="24"/>
        </w:rPr>
      </w:pPr>
      <w:r w:rsidRPr="00A90200">
        <w:rPr>
          <w:rFonts w:ascii="Arial" w:hAnsi="Arial" w:cs="Arial"/>
          <w:sz w:val="24"/>
          <w:szCs w:val="24"/>
        </w:rPr>
        <w:t xml:space="preserve">Жалоба на решения и (или) действия (бездействие) Администрации, предоставляющей </w:t>
      </w:r>
      <w:r w:rsidRPr="00A90200">
        <w:rPr>
          <w:rFonts w:ascii="Arial" w:hAnsi="Arial" w:cs="Arial"/>
          <w:bCs/>
          <w:sz w:val="24"/>
          <w:szCs w:val="24"/>
        </w:rPr>
        <w:t>муниципальные</w:t>
      </w:r>
      <w:r w:rsidRPr="00A90200">
        <w:rPr>
          <w:rFonts w:ascii="Arial" w:hAnsi="Arial" w:cs="Arial"/>
          <w:sz w:val="24"/>
          <w:szCs w:val="24"/>
        </w:rPr>
        <w:t xml:space="preserve"> услуги, должностных лиц Администрации, предоставляющих </w:t>
      </w:r>
      <w:r w:rsidRPr="00A90200">
        <w:rPr>
          <w:rFonts w:ascii="Arial" w:hAnsi="Arial" w:cs="Arial"/>
          <w:bCs/>
          <w:sz w:val="24"/>
          <w:szCs w:val="24"/>
        </w:rPr>
        <w:t>муниципальные</w:t>
      </w:r>
      <w:r w:rsidRPr="00A90200">
        <w:rPr>
          <w:rFonts w:ascii="Arial" w:hAnsi="Arial" w:cs="Arial"/>
          <w:sz w:val="24"/>
          <w:szCs w:val="24"/>
        </w:rPr>
        <w:t xml:space="preserve"> услуги, либо </w:t>
      </w:r>
      <w:r w:rsidRPr="00A90200">
        <w:rPr>
          <w:rFonts w:ascii="Arial" w:hAnsi="Arial" w:cs="Arial"/>
          <w:bCs/>
          <w:sz w:val="24"/>
          <w:szCs w:val="24"/>
        </w:rPr>
        <w:t>муниципаль</w:t>
      </w:r>
      <w:r w:rsidRPr="00A90200">
        <w:rPr>
          <w:rFonts w:ascii="Arial" w:hAnsi="Arial" w:cs="Arial"/>
          <w:sz w:val="24"/>
          <w:szCs w:val="24"/>
        </w:rPr>
        <w:t xml:space="preserve">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w:t>
      </w:r>
      <w:r w:rsidRPr="00A90200">
        <w:rPr>
          <w:rFonts w:ascii="Arial" w:hAnsi="Arial" w:cs="Arial"/>
          <w:sz w:val="24"/>
          <w:szCs w:val="24"/>
        </w:rPr>
        <w:lastRenderedPageBreak/>
        <w:t xml:space="preserve">строительства, утвержденные Правительством Российской Федерации в соответствии с </w:t>
      </w:r>
      <w:hyperlink r:id="rId26" w:history="1">
        <w:r w:rsidRPr="00A90200">
          <w:rPr>
            <w:rStyle w:val="a8"/>
            <w:rFonts w:ascii="Arial" w:hAnsi="Arial" w:cs="Arial"/>
            <w:color w:val="auto"/>
            <w:sz w:val="24"/>
            <w:szCs w:val="24"/>
            <w:u w:val="none"/>
          </w:rPr>
          <w:t>частью 2 статьи 6</w:t>
        </w:r>
      </w:hyperlink>
      <w:r w:rsidRPr="00A90200">
        <w:rPr>
          <w:rFonts w:ascii="Arial" w:hAnsi="Arial" w:cs="Arial"/>
          <w:sz w:val="24"/>
          <w:szCs w:val="24"/>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3E5E60" w:rsidRPr="00A90200" w:rsidRDefault="003E5E60" w:rsidP="00A90200">
      <w:pPr>
        <w:autoSpaceDE w:val="0"/>
        <w:autoSpaceDN w:val="0"/>
        <w:adjustRightInd w:val="0"/>
        <w:ind w:firstLine="540"/>
        <w:jc w:val="both"/>
        <w:rPr>
          <w:rFonts w:ascii="Arial" w:hAnsi="Arial" w:cs="Arial"/>
          <w:sz w:val="24"/>
          <w:szCs w:val="24"/>
        </w:rPr>
      </w:pPr>
      <w:r w:rsidRPr="00A90200">
        <w:rPr>
          <w:rFonts w:ascii="Arial" w:hAnsi="Arial" w:cs="Arial"/>
          <w:sz w:val="24"/>
          <w:szCs w:val="24"/>
        </w:rPr>
        <w:t>5.4.3. 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3E5E60" w:rsidRPr="00A90200" w:rsidRDefault="003E5E60" w:rsidP="00A90200">
      <w:pPr>
        <w:autoSpaceDE w:val="0"/>
        <w:autoSpaceDN w:val="0"/>
        <w:adjustRightInd w:val="0"/>
        <w:ind w:firstLine="540"/>
        <w:jc w:val="both"/>
        <w:rPr>
          <w:rFonts w:ascii="Arial" w:hAnsi="Arial" w:cs="Arial"/>
          <w:sz w:val="24"/>
          <w:szCs w:val="24"/>
        </w:rPr>
      </w:pPr>
      <w:r w:rsidRPr="00A90200">
        <w:rPr>
          <w:rFonts w:ascii="Arial" w:hAnsi="Arial" w:cs="Arial"/>
          <w:sz w:val="24"/>
          <w:szCs w:val="24"/>
        </w:rPr>
        <w:t>3. Жалоба должна содержать:</w:t>
      </w:r>
    </w:p>
    <w:p w:rsidR="003E5E60" w:rsidRPr="00A90200" w:rsidRDefault="003E5E60" w:rsidP="00A90200">
      <w:pPr>
        <w:autoSpaceDE w:val="0"/>
        <w:autoSpaceDN w:val="0"/>
        <w:adjustRightInd w:val="0"/>
        <w:ind w:firstLine="540"/>
        <w:jc w:val="both"/>
        <w:rPr>
          <w:rFonts w:ascii="Arial" w:hAnsi="Arial" w:cs="Arial"/>
          <w:sz w:val="24"/>
          <w:szCs w:val="24"/>
        </w:rPr>
      </w:pPr>
      <w:r w:rsidRPr="00A90200">
        <w:rPr>
          <w:rFonts w:ascii="Arial" w:hAnsi="Arial" w:cs="Arial"/>
          <w:sz w:val="24"/>
          <w:szCs w:val="24"/>
        </w:rPr>
        <w:t>1) наименование Администрации</w:t>
      </w:r>
      <w:r w:rsidRPr="00A90200">
        <w:rPr>
          <w:rFonts w:ascii="Arial" w:hAnsi="Arial" w:cs="Arial"/>
          <w:bCs/>
          <w:sz w:val="24"/>
          <w:szCs w:val="24"/>
        </w:rPr>
        <w:t xml:space="preserve"> </w:t>
      </w:r>
      <w:r w:rsidRPr="00A90200">
        <w:rPr>
          <w:rFonts w:ascii="Arial" w:hAnsi="Arial" w:cs="Arial"/>
          <w:sz w:val="24"/>
          <w:szCs w:val="24"/>
        </w:rPr>
        <w:t xml:space="preserve">предоставляющей </w:t>
      </w:r>
      <w:r w:rsidRPr="00A90200">
        <w:rPr>
          <w:rFonts w:ascii="Arial" w:hAnsi="Arial" w:cs="Arial"/>
          <w:bCs/>
          <w:sz w:val="24"/>
          <w:szCs w:val="24"/>
        </w:rPr>
        <w:t>муниципальную</w:t>
      </w:r>
      <w:r w:rsidRPr="00A90200">
        <w:rPr>
          <w:rFonts w:ascii="Arial" w:hAnsi="Arial" w:cs="Arial"/>
          <w:sz w:val="24"/>
          <w:szCs w:val="24"/>
        </w:rPr>
        <w:t xml:space="preserve"> услугу, должностного лица органа, предоставляющего </w:t>
      </w:r>
      <w:r w:rsidRPr="00A90200">
        <w:rPr>
          <w:rFonts w:ascii="Arial" w:hAnsi="Arial" w:cs="Arial"/>
          <w:bCs/>
          <w:sz w:val="24"/>
          <w:szCs w:val="24"/>
        </w:rPr>
        <w:t>муниципальную</w:t>
      </w:r>
      <w:r w:rsidRPr="00A90200">
        <w:rPr>
          <w:rFonts w:ascii="Arial" w:hAnsi="Arial" w:cs="Arial"/>
          <w:sz w:val="24"/>
          <w:szCs w:val="24"/>
        </w:rPr>
        <w:t xml:space="preserve"> услугу, либо </w:t>
      </w:r>
      <w:r w:rsidRPr="00A90200">
        <w:rPr>
          <w:rFonts w:ascii="Arial" w:hAnsi="Arial" w:cs="Arial"/>
          <w:bCs/>
          <w:sz w:val="24"/>
          <w:szCs w:val="24"/>
        </w:rPr>
        <w:t>муниципального</w:t>
      </w:r>
      <w:r w:rsidRPr="00A90200">
        <w:rPr>
          <w:rFonts w:ascii="Arial" w:hAnsi="Arial" w:cs="Arial"/>
          <w:sz w:val="24"/>
          <w:szCs w:val="24"/>
        </w:rPr>
        <w:t xml:space="preserve">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3E5E60" w:rsidRPr="00A90200" w:rsidRDefault="003E5E60" w:rsidP="00A90200">
      <w:pPr>
        <w:autoSpaceDE w:val="0"/>
        <w:autoSpaceDN w:val="0"/>
        <w:adjustRightInd w:val="0"/>
        <w:ind w:firstLine="540"/>
        <w:jc w:val="both"/>
        <w:rPr>
          <w:rFonts w:ascii="Arial" w:hAnsi="Arial" w:cs="Arial"/>
          <w:sz w:val="24"/>
          <w:szCs w:val="24"/>
        </w:rPr>
      </w:pPr>
      <w:r w:rsidRPr="00A90200">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E5E60" w:rsidRPr="00A90200" w:rsidRDefault="003E5E60" w:rsidP="00A90200">
      <w:pPr>
        <w:autoSpaceDE w:val="0"/>
        <w:autoSpaceDN w:val="0"/>
        <w:adjustRightInd w:val="0"/>
        <w:ind w:firstLine="540"/>
        <w:jc w:val="both"/>
        <w:rPr>
          <w:rFonts w:ascii="Arial" w:hAnsi="Arial" w:cs="Arial"/>
          <w:sz w:val="24"/>
          <w:szCs w:val="24"/>
        </w:rPr>
      </w:pPr>
      <w:r w:rsidRPr="00A90200">
        <w:rPr>
          <w:rFonts w:ascii="Arial" w:hAnsi="Arial" w:cs="Arial"/>
          <w:sz w:val="24"/>
          <w:szCs w:val="24"/>
        </w:rPr>
        <w:t xml:space="preserve">3) сведения об обжалуемых решениях и действиях (бездействии) Администрации, предоставляющей </w:t>
      </w:r>
      <w:r w:rsidRPr="00A90200">
        <w:rPr>
          <w:rFonts w:ascii="Arial" w:hAnsi="Arial" w:cs="Arial"/>
          <w:bCs/>
          <w:sz w:val="24"/>
          <w:szCs w:val="24"/>
        </w:rPr>
        <w:t>муниципальную</w:t>
      </w:r>
      <w:r w:rsidRPr="00A90200">
        <w:rPr>
          <w:rFonts w:ascii="Arial" w:hAnsi="Arial" w:cs="Arial"/>
          <w:sz w:val="24"/>
          <w:szCs w:val="24"/>
        </w:rPr>
        <w:t xml:space="preserve"> услугу, должностного лица Администрации, предоставляющей </w:t>
      </w:r>
      <w:r w:rsidRPr="00A90200">
        <w:rPr>
          <w:rFonts w:ascii="Arial" w:hAnsi="Arial" w:cs="Arial"/>
          <w:bCs/>
          <w:sz w:val="24"/>
          <w:szCs w:val="24"/>
        </w:rPr>
        <w:t>муниципальную</w:t>
      </w:r>
      <w:r w:rsidRPr="00A90200">
        <w:rPr>
          <w:rFonts w:ascii="Arial" w:hAnsi="Arial" w:cs="Arial"/>
          <w:sz w:val="24"/>
          <w:szCs w:val="24"/>
        </w:rPr>
        <w:t xml:space="preserve"> услугу, либо </w:t>
      </w:r>
      <w:r w:rsidRPr="00A90200">
        <w:rPr>
          <w:rFonts w:ascii="Arial" w:hAnsi="Arial" w:cs="Arial"/>
          <w:bCs/>
          <w:sz w:val="24"/>
          <w:szCs w:val="24"/>
        </w:rPr>
        <w:t xml:space="preserve">муниципального </w:t>
      </w:r>
      <w:r w:rsidRPr="00A90200">
        <w:rPr>
          <w:rFonts w:ascii="Arial" w:hAnsi="Arial" w:cs="Arial"/>
          <w:sz w:val="24"/>
          <w:szCs w:val="24"/>
        </w:rPr>
        <w:t>служащего, многофункционального центра, работника многофункционального центра, привлекаемых организаций, их работников;</w:t>
      </w:r>
    </w:p>
    <w:p w:rsidR="003E5E60" w:rsidRPr="00A90200" w:rsidRDefault="003E5E60" w:rsidP="00A90200">
      <w:pPr>
        <w:autoSpaceDE w:val="0"/>
        <w:autoSpaceDN w:val="0"/>
        <w:adjustRightInd w:val="0"/>
        <w:ind w:firstLine="540"/>
        <w:jc w:val="both"/>
        <w:rPr>
          <w:rFonts w:ascii="Arial" w:hAnsi="Arial" w:cs="Arial"/>
          <w:sz w:val="24"/>
          <w:szCs w:val="24"/>
        </w:rPr>
      </w:pPr>
      <w:r w:rsidRPr="00A90200">
        <w:rPr>
          <w:rFonts w:ascii="Arial" w:hAnsi="Arial" w:cs="Arial"/>
          <w:sz w:val="24"/>
          <w:szCs w:val="24"/>
        </w:rPr>
        <w:t xml:space="preserve">4) доводы, на основании которых заявитель не согласен с решением и действием (бездействием) Администрации, предоставляющей </w:t>
      </w:r>
      <w:r w:rsidRPr="00A90200">
        <w:rPr>
          <w:rFonts w:ascii="Arial" w:hAnsi="Arial" w:cs="Arial"/>
          <w:bCs/>
          <w:sz w:val="24"/>
          <w:szCs w:val="24"/>
        </w:rPr>
        <w:t>муниципальную</w:t>
      </w:r>
      <w:r w:rsidRPr="00A90200">
        <w:rPr>
          <w:rFonts w:ascii="Arial" w:hAnsi="Arial" w:cs="Arial"/>
          <w:sz w:val="24"/>
          <w:szCs w:val="24"/>
        </w:rPr>
        <w:t xml:space="preserve"> услугу, должностного лица Администрации предоставляющей </w:t>
      </w:r>
      <w:r w:rsidRPr="00A90200">
        <w:rPr>
          <w:rFonts w:ascii="Arial" w:hAnsi="Arial" w:cs="Arial"/>
          <w:bCs/>
          <w:sz w:val="24"/>
          <w:szCs w:val="24"/>
        </w:rPr>
        <w:t>муниципальную</w:t>
      </w:r>
      <w:r w:rsidRPr="00A90200">
        <w:rPr>
          <w:rFonts w:ascii="Arial" w:hAnsi="Arial" w:cs="Arial"/>
          <w:sz w:val="24"/>
          <w:szCs w:val="24"/>
        </w:rPr>
        <w:t xml:space="preserve"> услугу, либо </w:t>
      </w:r>
      <w:r w:rsidRPr="00A90200">
        <w:rPr>
          <w:rFonts w:ascii="Arial" w:hAnsi="Arial" w:cs="Arial"/>
          <w:bCs/>
          <w:sz w:val="24"/>
          <w:szCs w:val="24"/>
        </w:rPr>
        <w:t>муниципально</w:t>
      </w:r>
      <w:r w:rsidRPr="00A90200">
        <w:rPr>
          <w:rFonts w:ascii="Arial" w:hAnsi="Arial" w:cs="Arial"/>
          <w:sz w:val="24"/>
          <w:szCs w:val="24"/>
        </w:rPr>
        <w:t>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3E5E60" w:rsidRPr="00A90200" w:rsidRDefault="003E5E60" w:rsidP="00A90200">
      <w:pPr>
        <w:widowControl w:val="0"/>
        <w:autoSpaceDE w:val="0"/>
        <w:autoSpaceDN w:val="0"/>
        <w:adjustRightInd w:val="0"/>
        <w:jc w:val="both"/>
        <w:rPr>
          <w:rFonts w:ascii="Arial" w:hAnsi="Arial" w:cs="Arial"/>
          <w:b/>
          <w:bCs/>
          <w:sz w:val="24"/>
          <w:szCs w:val="24"/>
        </w:rPr>
      </w:pPr>
    </w:p>
    <w:p w:rsidR="003E5E60" w:rsidRPr="00A90200" w:rsidRDefault="003E5E60" w:rsidP="002E25F0">
      <w:pPr>
        <w:widowControl w:val="0"/>
        <w:autoSpaceDE w:val="0"/>
        <w:autoSpaceDN w:val="0"/>
        <w:adjustRightInd w:val="0"/>
        <w:ind w:firstLine="540"/>
        <w:jc w:val="center"/>
        <w:rPr>
          <w:rFonts w:ascii="Arial" w:hAnsi="Arial" w:cs="Arial"/>
          <w:b/>
          <w:bCs/>
          <w:sz w:val="24"/>
          <w:szCs w:val="24"/>
        </w:rPr>
      </w:pPr>
      <w:r w:rsidRPr="00A90200">
        <w:rPr>
          <w:rFonts w:ascii="Arial" w:hAnsi="Arial" w:cs="Arial"/>
          <w:b/>
          <w:bCs/>
          <w:sz w:val="24"/>
          <w:szCs w:val="24"/>
        </w:rPr>
        <w:t>5.5. Сроки рассмотрения жалобы</w:t>
      </w:r>
    </w:p>
    <w:p w:rsidR="003E5E60" w:rsidRPr="00A90200" w:rsidRDefault="003E5E60" w:rsidP="00A90200">
      <w:pPr>
        <w:autoSpaceDE w:val="0"/>
        <w:autoSpaceDN w:val="0"/>
        <w:adjustRightInd w:val="0"/>
        <w:ind w:firstLine="540"/>
        <w:jc w:val="both"/>
        <w:rPr>
          <w:rFonts w:ascii="Arial" w:hAnsi="Arial" w:cs="Arial"/>
          <w:sz w:val="24"/>
          <w:szCs w:val="24"/>
        </w:rPr>
      </w:pPr>
      <w:r w:rsidRPr="00A90200">
        <w:rPr>
          <w:rFonts w:ascii="Arial" w:hAnsi="Arial" w:cs="Arial"/>
          <w:sz w:val="24"/>
          <w:szCs w:val="24"/>
        </w:rPr>
        <w:t xml:space="preserve">Жалоба, поступившая в Администрацию, предоставляющую </w:t>
      </w:r>
      <w:r w:rsidRPr="00A90200">
        <w:rPr>
          <w:rFonts w:ascii="Arial" w:hAnsi="Arial" w:cs="Arial"/>
          <w:bCs/>
          <w:sz w:val="24"/>
          <w:szCs w:val="24"/>
        </w:rPr>
        <w:t>муниципальную</w:t>
      </w:r>
      <w:r w:rsidRPr="00A90200">
        <w:rPr>
          <w:rFonts w:ascii="Arial" w:hAnsi="Arial" w:cs="Arial"/>
          <w:sz w:val="24"/>
          <w:szCs w:val="24"/>
        </w:rPr>
        <w:t xml:space="preserve">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sidRPr="00A90200">
        <w:rPr>
          <w:rFonts w:ascii="Arial" w:hAnsi="Arial" w:cs="Arial"/>
          <w:bCs/>
          <w:sz w:val="24"/>
          <w:szCs w:val="24"/>
        </w:rPr>
        <w:t>муниципальную</w:t>
      </w:r>
      <w:r w:rsidRPr="00A90200">
        <w:rPr>
          <w:rFonts w:ascii="Arial" w:hAnsi="Arial" w:cs="Arial"/>
          <w:sz w:val="24"/>
          <w:szCs w:val="24"/>
        </w:rPr>
        <w:t xml:space="preserve">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E5E60" w:rsidRPr="00A90200" w:rsidRDefault="003E5E60" w:rsidP="00A90200">
      <w:pPr>
        <w:widowControl w:val="0"/>
        <w:autoSpaceDE w:val="0"/>
        <w:autoSpaceDN w:val="0"/>
        <w:adjustRightInd w:val="0"/>
        <w:jc w:val="both"/>
        <w:rPr>
          <w:rFonts w:ascii="Arial" w:hAnsi="Arial" w:cs="Arial"/>
          <w:sz w:val="24"/>
          <w:szCs w:val="24"/>
        </w:rPr>
      </w:pPr>
    </w:p>
    <w:p w:rsidR="003E5E60" w:rsidRPr="00A90200" w:rsidRDefault="003E5E60" w:rsidP="002E25F0">
      <w:pPr>
        <w:autoSpaceDE w:val="0"/>
        <w:autoSpaceDN w:val="0"/>
        <w:adjustRightInd w:val="0"/>
        <w:ind w:firstLine="539"/>
        <w:jc w:val="center"/>
        <w:rPr>
          <w:rFonts w:ascii="Arial" w:hAnsi="Arial" w:cs="Arial"/>
          <w:b/>
          <w:sz w:val="24"/>
          <w:szCs w:val="24"/>
        </w:rPr>
      </w:pPr>
      <w:r w:rsidRPr="00A90200">
        <w:rPr>
          <w:rFonts w:ascii="Arial" w:hAnsi="Arial" w:cs="Arial"/>
          <w:b/>
          <w:bCs/>
          <w:sz w:val="24"/>
          <w:szCs w:val="24"/>
        </w:rPr>
        <w:t>5.6. П</w:t>
      </w:r>
      <w:r w:rsidRPr="00A90200">
        <w:rPr>
          <w:rFonts w:ascii="Arial" w:hAnsi="Arial" w:cs="Arial"/>
          <w:b/>
          <w:sz w:val="24"/>
          <w:szCs w:val="24"/>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E5E60" w:rsidRPr="00A90200" w:rsidRDefault="003E5E60" w:rsidP="00A90200">
      <w:pPr>
        <w:widowControl w:val="0"/>
        <w:autoSpaceDE w:val="0"/>
        <w:autoSpaceDN w:val="0"/>
        <w:adjustRightInd w:val="0"/>
        <w:ind w:firstLine="709"/>
        <w:jc w:val="both"/>
        <w:rPr>
          <w:rFonts w:ascii="Arial" w:hAnsi="Arial" w:cs="Arial"/>
          <w:sz w:val="24"/>
          <w:szCs w:val="24"/>
        </w:rPr>
      </w:pPr>
      <w:r w:rsidRPr="00A90200">
        <w:rPr>
          <w:rFonts w:ascii="Arial" w:hAnsi="Arial" w:cs="Arial"/>
          <w:sz w:val="24"/>
          <w:szCs w:val="24"/>
        </w:rPr>
        <w:t xml:space="preserve">Оснований для приостановления рассмотрения жалобы по данной </w:t>
      </w:r>
      <w:r w:rsidRPr="00A90200">
        <w:rPr>
          <w:rFonts w:ascii="Arial" w:hAnsi="Arial" w:cs="Arial"/>
          <w:bCs/>
          <w:sz w:val="24"/>
          <w:szCs w:val="24"/>
        </w:rPr>
        <w:lastRenderedPageBreak/>
        <w:t>муниципальную</w:t>
      </w:r>
      <w:r w:rsidRPr="00A90200">
        <w:rPr>
          <w:rFonts w:ascii="Arial" w:hAnsi="Arial" w:cs="Arial"/>
          <w:sz w:val="24"/>
          <w:szCs w:val="24"/>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3E5E60" w:rsidRPr="00A90200" w:rsidRDefault="003E5E60" w:rsidP="00A90200">
      <w:pPr>
        <w:widowControl w:val="0"/>
        <w:autoSpaceDE w:val="0"/>
        <w:autoSpaceDN w:val="0"/>
        <w:adjustRightInd w:val="0"/>
        <w:ind w:firstLine="709"/>
        <w:jc w:val="both"/>
        <w:rPr>
          <w:rFonts w:ascii="Arial" w:hAnsi="Arial" w:cs="Arial"/>
          <w:b/>
          <w:bCs/>
          <w:sz w:val="24"/>
          <w:szCs w:val="24"/>
        </w:rPr>
      </w:pPr>
    </w:p>
    <w:p w:rsidR="003E5E60" w:rsidRPr="00A90200" w:rsidRDefault="003E5E60" w:rsidP="002E25F0">
      <w:pPr>
        <w:widowControl w:val="0"/>
        <w:autoSpaceDE w:val="0"/>
        <w:autoSpaceDN w:val="0"/>
        <w:adjustRightInd w:val="0"/>
        <w:ind w:firstLine="709"/>
        <w:jc w:val="center"/>
        <w:rPr>
          <w:rFonts w:ascii="Arial" w:hAnsi="Arial" w:cs="Arial"/>
          <w:b/>
          <w:bCs/>
          <w:sz w:val="24"/>
          <w:szCs w:val="24"/>
        </w:rPr>
      </w:pPr>
      <w:r w:rsidRPr="00A90200">
        <w:rPr>
          <w:rFonts w:ascii="Arial" w:hAnsi="Arial" w:cs="Arial"/>
          <w:b/>
          <w:bCs/>
          <w:sz w:val="24"/>
          <w:szCs w:val="24"/>
        </w:rPr>
        <w:t>5.7. Результат рассмотрения жалобы</w:t>
      </w:r>
    </w:p>
    <w:p w:rsidR="003E5E60" w:rsidRPr="00A90200" w:rsidRDefault="003E5E60" w:rsidP="00A90200">
      <w:pPr>
        <w:autoSpaceDE w:val="0"/>
        <w:autoSpaceDN w:val="0"/>
        <w:adjustRightInd w:val="0"/>
        <w:ind w:firstLine="540"/>
        <w:jc w:val="both"/>
        <w:rPr>
          <w:rFonts w:ascii="Arial" w:hAnsi="Arial" w:cs="Arial"/>
          <w:sz w:val="24"/>
          <w:szCs w:val="24"/>
        </w:rPr>
      </w:pPr>
      <w:r w:rsidRPr="00A90200">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A90200">
        <w:rPr>
          <w:rFonts w:ascii="Arial" w:hAnsi="Arial" w:cs="Arial"/>
          <w:bCs/>
          <w:sz w:val="24"/>
          <w:szCs w:val="24"/>
        </w:rPr>
        <w:t>муниципальной</w:t>
      </w:r>
      <w:r w:rsidRPr="00A90200">
        <w:rPr>
          <w:rFonts w:ascii="Arial" w:hAnsi="Arial" w:cs="Arial"/>
          <w:sz w:val="24"/>
          <w:szCs w:val="24"/>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3E5E60" w:rsidRPr="00A90200" w:rsidRDefault="003E5E60" w:rsidP="00A90200">
      <w:pPr>
        <w:autoSpaceDE w:val="0"/>
        <w:autoSpaceDN w:val="0"/>
        <w:adjustRightInd w:val="0"/>
        <w:ind w:firstLine="540"/>
        <w:jc w:val="both"/>
        <w:rPr>
          <w:rFonts w:ascii="Arial" w:hAnsi="Arial" w:cs="Arial"/>
          <w:sz w:val="24"/>
          <w:szCs w:val="24"/>
        </w:rPr>
      </w:pPr>
      <w:r w:rsidRPr="00A90200">
        <w:rPr>
          <w:rFonts w:ascii="Arial" w:hAnsi="Arial" w:cs="Arial"/>
          <w:sz w:val="24"/>
          <w:szCs w:val="24"/>
        </w:rPr>
        <w:t>2) в удовлетворении жалобы отказывается.</w:t>
      </w:r>
    </w:p>
    <w:p w:rsidR="003E5E60" w:rsidRPr="00A90200" w:rsidRDefault="003E5E60" w:rsidP="00A90200">
      <w:pPr>
        <w:widowControl w:val="0"/>
        <w:autoSpaceDE w:val="0"/>
        <w:autoSpaceDN w:val="0"/>
        <w:ind w:firstLine="708"/>
        <w:jc w:val="both"/>
        <w:rPr>
          <w:rFonts w:ascii="Arial" w:hAnsi="Arial" w:cs="Arial"/>
          <w:kern w:val="2"/>
          <w:sz w:val="24"/>
          <w:szCs w:val="24"/>
        </w:rPr>
      </w:pPr>
      <w:r w:rsidRPr="00A90200">
        <w:rPr>
          <w:rFonts w:ascii="Arial" w:hAnsi="Arial" w:cs="Arial"/>
          <w:sz w:val="24"/>
          <w:szCs w:val="24"/>
        </w:rPr>
        <w:t>Администрация</w:t>
      </w:r>
      <w:r w:rsidRPr="00A90200">
        <w:rPr>
          <w:rFonts w:ascii="Arial" w:hAnsi="Arial" w:cs="Arial"/>
          <w:bCs/>
          <w:sz w:val="24"/>
          <w:szCs w:val="24"/>
          <w:vertAlign w:val="subscript"/>
        </w:rPr>
        <w:t xml:space="preserve"> </w:t>
      </w:r>
      <w:r w:rsidRPr="00A90200">
        <w:rPr>
          <w:rFonts w:ascii="Arial" w:hAnsi="Arial" w:cs="Arial"/>
          <w:kern w:val="2"/>
          <w:sz w:val="24"/>
          <w:szCs w:val="24"/>
        </w:rPr>
        <w:t>отказывает в удовлетворении жалобы в следующих случаях:</w:t>
      </w:r>
    </w:p>
    <w:p w:rsidR="003E5E60" w:rsidRPr="00A90200" w:rsidRDefault="003E5E60" w:rsidP="00A90200">
      <w:pPr>
        <w:widowControl w:val="0"/>
        <w:autoSpaceDE w:val="0"/>
        <w:autoSpaceDN w:val="0"/>
        <w:ind w:firstLine="708"/>
        <w:jc w:val="both"/>
        <w:rPr>
          <w:rFonts w:ascii="Arial" w:hAnsi="Arial" w:cs="Arial"/>
          <w:kern w:val="2"/>
          <w:sz w:val="24"/>
          <w:szCs w:val="24"/>
        </w:rPr>
      </w:pPr>
      <w:r w:rsidRPr="00A90200">
        <w:rPr>
          <w:rFonts w:ascii="Arial" w:hAnsi="Arial" w:cs="Arial"/>
          <w:kern w:val="2"/>
          <w:sz w:val="24"/>
          <w:szCs w:val="24"/>
        </w:rPr>
        <w:t>а) наличие вступившего в законную силу решения суда, арбитражного суда по жалобе о том же предмете и по тем же основаниям;</w:t>
      </w:r>
    </w:p>
    <w:p w:rsidR="003E5E60" w:rsidRPr="00A90200" w:rsidRDefault="003E5E60" w:rsidP="00A90200">
      <w:pPr>
        <w:widowControl w:val="0"/>
        <w:autoSpaceDE w:val="0"/>
        <w:autoSpaceDN w:val="0"/>
        <w:ind w:firstLine="708"/>
        <w:jc w:val="both"/>
        <w:rPr>
          <w:rFonts w:ascii="Arial" w:hAnsi="Arial" w:cs="Arial"/>
          <w:kern w:val="2"/>
          <w:sz w:val="24"/>
          <w:szCs w:val="24"/>
        </w:rPr>
      </w:pPr>
      <w:r w:rsidRPr="00A90200">
        <w:rPr>
          <w:rFonts w:ascii="Arial" w:hAnsi="Arial" w:cs="Arial"/>
          <w:kern w:val="2"/>
          <w:sz w:val="24"/>
          <w:szCs w:val="24"/>
        </w:rPr>
        <w:t>б) подача жалобы лицом, полномочия которого не подтверждены в порядке, установленном законодательством Российской Федерации;</w:t>
      </w:r>
    </w:p>
    <w:p w:rsidR="003E5E60" w:rsidRPr="00A90200" w:rsidRDefault="003E5E60" w:rsidP="00A90200">
      <w:pPr>
        <w:widowControl w:val="0"/>
        <w:autoSpaceDE w:val="0"/>
        <w:autoSpaceDN w:val="0"/>
        <w:ind w:firstLine="708"/>
        <w:jc w:val="both"/>
        <w:rPr>
          <w:rFonts w:ascii="Arial" w:hAnsi="Arial" w:cs="Arial"/>
          <w:kern w:val="2"/>
          <w:sz w:val="24"/>
          <w:szCs w:val="24"/>
        </w:rPr>
      </w:pPr>
      <w:r w:rsidRPr="00A90200">
        <w:rPr>
          <w:rFonts w:ascii="Arial" w:hAnsi="Arial" w:cs="Arial"/>
          <w:kern w:val="2"/>
          <w:sz w:val="24"/>
          <w:szCs w:val="24"/>
        </w:rPr>
        <w:t xml:space="preserve">в) наличие решения по жалобе, принятого ранее в отношении того же заявителя и по тому же предмету жалобы. </w:t>
      </w:r>
    </w:p>
    <w:p w:rsidR="003E5E60" w:rsidRPr="00A90200" w:rsidRDefault="003E5E60" w:rsidP="00A90200">
      <w:pPr>
        <w:widowControl w:val="0"/>
        <w:autoSpaceDE w:val="0"/>
        <w:autoSpaceDN w:val="0"/>
        <w:ind w:firstLine="708"/>
        <w:jc w:val="both"/>
        <w:rPr>
          <w:rFonts w:ascii="Arial" w:hAnsi="Arial" w:cs="Arial"/>
          <w:kern w:val="2"/>
          <w:sz w:val="24"/>
          <w:szCs w:val="24"/>
        </w:rPr>
      </w:pPr>
      <w:r w:rsidRPr="00A90200">
        <w:rPr>
          <w:rFonts w:ascii="Arial" w:hAnsi="Arial" w:cs="Arial"/>
          <w:bCs/>
          <w:sz w:val="24"/>
          <w:szCs w:val="24"/>
        </w:rPr>
        <w:t xml:space="preserve">Администрация </w:t>
      </w:r>
      <w:r w:rsidRPr="00A90200">
        <w:rPr>
          <w:rFonts w:ascii="Arial" w:hAnsi="Arial" w:cs="Arial"/>
          <w:bCs/>
          <w:sz w:val="24"/>
          <w:szCs w:val="24"/>
          <w:vertAlign w:val="subscript"/>
        </w:rPr>
        <w:t xml:space="preserve"> </w:t>
      </w:r>
      <w:r w:rsidRPr="00A90200">
        <w:rPr>
          <w:rFonts w:ascii="Arial" w:hAnsi="Arial" w:cs="Arial"/>
          <w:kern w:val="2"/>
          <w:sz w:val="24"/>
          <w:szCs w:val="24"/>
        </w:rPr>
        <w:t>вправе оставить жалобу без ответа в следующих случаях:</w:t>
      </w:r>
    </w:p>
    <w:p w:rsidR="003E5E60" w:rsidRPr="00A90200" w:rsidRDefault="003E5E60" w:rsidP="00A90200">
      <w:pPr>
        <w:widowControl w:val="0"/>
        <w:autoSpaceDE w:val="0"/>
        <w:autoSpaceDN w:val="0"/>
        <w:ind w:firstLine="708"/>
        <w:jc w:val="both"/>
        <w:rPr>
          <w:rFonts w:ascii="Arial" w:hAnsi="Arial" w:cs="Arial"/>
          <w:kern w:val="2"/>
          <w:sz w:val="24"/>
          <w:szCs w:val="24"/>
        </w:rPr>
      </w:pPr>
      <w:r w:rsidRPr="00A90200">
        <w:rPr>
          <w:rFonts w:ascii="Arial" w:hAnsi="Arial" w:cs="Arial"/>
          <w:kern w:val="2"/>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3E5E60" w:rsidRPr="00A90200" w:rsidRDefault="003E5E60" w:rsidP="00A90200">
      <w:pPr>
        <w:widowControl w:val="0"/>
        <w:autoSpaceDE w:val="0"/>
        <w:autoSpaceDN w:val="0"/>
        <w:ind w:firstLine="708"/>
        <w:jc w:val="both"/>
        <w:rPr>
          <w:rFonts w:ascii="Arial" w:hAnsi="Arial" w:cs="Arial"/>
          <w:kern w:val="2"/>
          <w:sz w:val="24"/>
          <w:szCs w:val="24"/>
        </w:rPr>
      </w:pPr>
      <w:r w:rsidRPr="00A90200">
        <w:rPr>
          <w:rFonts w:ascii="Arial" w:hAnsi="Arial" w:cs="Arial"/>
          <w:kern w:val="2"/>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E5E60" w:rsidRPr="00A90200" w:rsidRDefault="003E5E60" w:rsidP="00A90200">
      <w:pPr>
        <w:autoSpaceDE w:val="0"/>
        <w:autoSpaceDN w:val="0"/>
        <w:adjustRightInd w:val="0"/>
        <w:ind w:firstLine="540"/>
        <w:jc w:val="both"/>
        <w:rPr>
          <w:rFonts w:ascii="Arial" w:hAnsi="Arial" w:cs="Arial"/>
          <w:sz w:val="24"/>
          <w:szCs w:val="24"/>
        </w:rPr>
      </w:pPr>
      <w:r w:rsidRPr="00A90200">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3E5E60" w:rsidRPr="00A90200" w:rsidRDefault="003E5E60" w:rsidP="00A90200">
      <w:pPr>
        <w:autoSpaceDE w:val="0"/>
        <w:autoSpaceDN w:val="0"/>
        <w:adjustRightInd w:val="0"/>
        <w:jc w:val="both"/>
        <w:rPr>
          <w:rFonts w:ascii="Arial" w:hAnsi="Arial" w:cs="Arial"/>
          <w:sz w:val="24"/>
          <w:szCs w:val="24"/>
        </w:rPr>
      </w:pPr>
    </w:p>
    <w:p w:rsidR="003E5E60" w:rsidRPr="00A90200" w:rsidRDefault="003E5E60" w:rsidP="002E25F0">
      <w:pPr>
        <w:widowControl w:val="0"/>
        <w:autoSpaceDE w:val="0"/>
        <w:autoSpaceDN w:val="0"/>
        <w:adjustRightInd w:val="0"/>
        <w:ind w:firstLine="708"/>
        <w:jc w:val="center"/>
        <w:rPr>
          <w:rFonts w:ascii="Arial" w:hAnsi="Arial" w:cs="Arial"/>
          <w:b/>
          <w:bCs/>
          <w:sz w:val="24"/>
          <w:szCs w:val="24"/>
        </w:rPr>
      </w:pPr>
      <w:r w:rsidRPr="00A90200">
        <w:rPr>
          <w:rFonts w:ascii="Arial" w:hAnsi="Arial" w:cs="Arial"/>
          <w:b/>
          <w:bCs/>
          <w:sz w:val="24"/>
          <w:szCs w:val="24"/>
        </w:rPr>
        <w:t>5.8. Порядок информирования заявителя о результатах рассмотрения жалобы</w:t>
      </w:r>
    </w:p>
    <w:p w:rsidR="003E5E60" w:rsidRPr="00A90200" w:rsidRDefault="003E5E60" w:rsidP="00A90200">
      <w:pPr>
        <w:autoSpaceDE w:val="0"/>
        <w:autoSpaceDN w:val="0"/>
        <w:adjustRightInd w:val="0"/>
        <w:ind w:firstLine="540"/>
        <w:jc w:val="both"/>
        <w:rPr>
          <w:rFonts w:ascii="Arial" w:hAnsi="Arial" w:cs="Arial"/>
          <w:sz w:val="24"/>
          <w:szCs w:val="24"/>
        </w:rPr>
      </w:pPr>
      <w:r w:rsidRPr="00A90200">
        <w:rPr>
          <w:rFonts w:ascii="Arial" w:hAnsi="Arial" w:cs="Arial"/>
          <w:sz w:val="24"/>
          <w:szCs w:val="24"/>
        </w:rPr>
        <w:t xml:space="preserve">Не позднее дня, следующего за днем принятия решения, указанного в </w:t>
      </w:r>
      <w:hyperlink r:id="rId27" w:anchor="Par24#Par24" w:history="1">
        <w:r w:rsidRPr="00A90200">
          <w:rPr>
            <w:rStyle w:val="a8"/>
            <w:rFonts w:ascii="Arial" w:hAnsi="Arial" w:cs="Arial"/>
            <w:color w:val="auto"/>
            <w:sz w:val="24"/>
            <w:szCs w:val="24"/>
            <w:u w:val="none"/>
          </w:rPr>
          <w:t>пункте 5.7</w:t>
        </w:r>
      </w:hyperlink>
      <w:r w:rsidRPr="00A90200">
        <w:rPr>
          <w:rFonts w:ascii="Arial" w:hAnsi="Arial" w:cs="Arial"/>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E5E60" w:rsidRPr="00A90200" w:rsidRDefault="003E5E60" w:rsidP="00A90200">
      <w:pPr>
        <w:widowControl w:val="0"/>
        <w:autoSpaceDE w:val="0"/>
        <w:autoSpaceDN w:val="0"/>
        <w:ind w:firstLine="708"/>
        <w:jc w:val="both"/>
        <w:rPr>
          <w:rFonts w:ascii="Arial" w:hAnsi="Arial" w:cs="Arial"/>
          <w:kern w:val="2"/>
          <w:sz w:val="24"/>
          <w:szCs w:val="24"/>
        </w:rPr>
      </w:pPr>
      <w:r w:rsidRPr="00A90200">
        <w:rPr>
          <w:rFonts w:ascii="Arial" w:hAnsi="Arial" w:cs="Arial"/>
          <w:kern w:val="2"/>
          <w:sz w:val="24"/>
          <w:szCs w:val="24"/>
        </w:rPr>
        <w:t>В случае если жалоба была направлена посредством</w:t>
      </w:r>
      <w:r w:rsidRPr="00A90200">
        <w:rPr>
          <w:rFonts w:ascii="Arial" w:hAnsi="Arial" w:cs="Arial"/>
          <w:bCs/>
          <w:iCs/>
          <w:kern w:val="2"/>
          <w:sz w:val="24"/>
          <w:szCs w:val="24"/>
        </w:rPr>
        <w:t xml:space="preserve"> </w:t>
      </w:r>
      <w:r w:rsidRPr="00A90200">
        <w:rPr>
          <w:rFonts w:ascii="Arial" w:hAnsi="Arial" w:cs="Arial"/>
          <w:sz w:val="24"/>
          <w:szCs w:val="24"/>
        </w:rPr>
        <w:t>федеральной информационной системы досудебного (внесудебного) обжалования,</w:t>
      </w:r>
      <w:r w:rsidRPr="00A90200">
        <w:rPr>
          <w:rFonts w:ascii="Arial" w:hAnsi="Arial" w:cs="Arial"/>
          <w:kern w:val="2"/>
          <w:sz w:val="24"/>
          <w:szCs w:val="24"/>
        </w:rPr>
        <w:t xml:space="preserve"> ответ заявителю направляется посредством </w:t>
      </w:r>
      <w:r w:rsidRPr="00A90200">
        <w:rPr>
          <w:rFonts w:ascii="Arial" w:hAnsi="Arial" w:cs="Arial"/>
          <w:sz w:val="24"/>
          <w:szCs w:val="24"/>
        </w:rPr>
        <w:t>федеральной информационной системы досудебного (внесудебного) обжалования</w:t>
      </w:r>
      <w:r w:rsidRPr="00A90200">
        <w:rPr>
          <w:rFonts w:ascii="Arial" w:hAnsi="Arial" w:cs="Arial"/>
          <w:kern w:val="2"/>
          <w:sz w:val="24"/>
          <w:szCs w:val="24"/>
        </w:rPr>
        <w:t>.</w:t>
      </w:r>
    </w:p>
    <w:p w:rsidR="003E5E60" w:rsidRPr="00A90200" w:rsidRDefault="003E5E60" w:rsidP="00A90200">
      <w:pPr>
        <w:widowControl w:val="0"/>
        <w:autoSpaceDE w:val="0"/>
        <w:autoSpaceDN w:val="0"/>
        <w:ind w:firstLine="708"/>
        <w:jc w:val="both"/>
        <w:rPr>
          <w:rFonts w:ascii="Arial" w:hAnsi="Arial" w:cs="Arial"/>
          <w:kern w:val="2"/>
          <w:sz w:val="24"/>
          <w:szCs w:val="24"/>
        </w:rPr>
      </w:pPr>
      <w:r w:rsidRPr="00A90200">
        <w:rPr>
          <w:rFonts w:ascii="Arial" w:hAnsi="Arial" w:cs="Arial"/>
          <w:kern w:val="2"/>
          <w:sz w:val="24"/>
          <w:szCs w:val="24"/>
        </w:rPr>
        <w:t>В ответе по результатам рассмотрения жалобы указываются:</w:t>
      </w:r>
    </w:p>
    <w:p w:rsidR="003E5E60" w:rsidRPr="00A90200" w:rsidRDefault="003E5E60" w:rsidP="00A90200">
      <w:pPr>
        <w:widowControl w:val="0"/>
        <w:autoSpaceDE w:val="0"/>
        <w:autoSpaceDN w:val="0"/>
        <w:ind w:firstLine="708"/>
        <w:jc w:val="both"/>
        <w:rPr>
          <w:rFonts w:ascii="Arial" w:hAnsi="Arial" w:cs="Arial"/>
          <w:kern w:val="2"/>
          <w:sz w:val="24"/>
          <w:szCs w:val="24"/>
        </w:rPr>
      </w:pPr>
      <w:r w:rsidRPr="00A90200">
        <w:rPr>
          <w:rFonts w:ascii="Arial" w:hAnsi="Arial" w:cs="Arial"/>
          <w:kern w:val="2"/>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3E5E60" w:rsidRPr="00A90200" w:rsidRDefault="003E5E60" w:rsidP="00A90200">
      <w:pPr>
        <w:widowControl w:val="0"/>
        <w:autoSpaceDE w:val="0"/>
        <w:autoSpaceDN w:val="0"/>
        <w:ind w:firstLine="708"/>
        <w:jc w:val="both"/>
        <w:rPr>
          <w:rFonts w:ascii="Arial" w:hAnsi="Arial" w:cs="Arial"/>
          <w:kern w:val="2"/>
          <w:sz w:val="24"/>
          <w:szCs w:val="24"/>
        </w:rPr>
      </w:pPr>
      <w:r w:rsidRPr="00A90200">
        <w:rPr>
          <w:rFonts w:ascii="Arial" w:hAnsi="Arial" w:cs="Arial"/>
          <w:kern w:val="2"/>
          <w:sz w:val="24"/>
          <w:szCs w:val="24"/>
        </w:rPr>
        <w:t>б) номер, дата, место принятия решения, включая сведения о должностном лице, решение или действия (бездействие) которого обжалуется;</w:t>
      </w:r>
    </w:p>
    <w:p w:rsidR="003E5E60" w:rsidRPr="00A90200" w:rsidRDefault="003E5E60" w:rsidP="00A90200">
      <w:pPr>
        <w:widowControl w:val="0"/>
        <w:autoSpaceDE w:val="0"/>
        <w:autoSpaceDN w:val="0"/>
        <w:ind w:firstLine="708"/>
        <w:jc w:val="both"/>
        <w:rPr>
          <w:rFonts w:ascii="Arial" w:hAnsi="Arial" w:cs="Arial"/>
          <w:kern w:val="2"/>
          <w:sz w:val="24"/>
          <w:szCs w:val="24"/>
        </w:rPr>
      </w:pPr>
      <w:r w:rsidRPr="00A90200">
        <w:rPr>
          <w:rFonts w:ascii="Arial" w:hAnsi="Arial" w:cs="Arial"/>
          <w:kern w:val="2"/>
          <w:sz w:val="24"/>
          <w:szCs w:val="24"/>
        </w:rPr>
        <w:t>в) фамилия, имя, отчество (при наличии) или наименование заявителя;</w:t>
      </w:r>
    </w:p>
    <w:p w:rsidR="003E5E60" w:rsidRPr="00A90200" w:rsidRDefault="003E5E60" w:rsidP="00A90200">
      <w:pPr>
        <w:widowControl w:val="0"/>
        <w:autoSpaceDE w:val="0"/>
        <w:autoSpaceDN w:val="0"/>
        <w:ind w:firstLine="708"/>
        <w:jc w:val="both"/>
        <w:rPr>
          <w:rFonts w:ascii="Arial" w:hAnsi="Arial" w:cs="Arial"/>
          <w:kern w:val="2"/>
          <w:sz w:val="24"/>
          <w:szCs w:val="24"/>
        </w:rPr>
      </w:pPr>
      <w:r w:rsidRPr="00A90200">
        <w:rPr>
          <w:rFonts w:ascii="Arial" w:hAnsi="Arial" w:cs="Arial"/>
          <w:kern w:val="2"/>
          <w:sz w:val="24"/>
          <w:szCs w:val="24"/>
        </w:rPr>
        <w:lastRenderedPageBreak/>
        <w:t>г) основания для принятия решения по жалобе;</w:t>
      </w:r>
    </w:p>
    <w:p w:rsidR="003E5E60" w:rsidRPr="00A90200" w:rsidRDefault="003E5E60" w:rsidP="00A90200">
      <w:pPr>
        <w:widowControl w:val="0"/>
        <w:autoSpaceDE w:val="0"/>
        <w:autoSpaceDN w:val="0"/>
        <w:ind w:firstLine="708"/>
        <w:jc w:val="both"/>
        <w:rPr>
          <w:rFonts w:ascii="Arial" w:hAnsi="Arial" w:cs="Arial"/>
          <w:kern w:val="2"/>
          <w:sz w:val="24"/>
          <w:szCs w:val="24"/>
        </w:rPr>
      </w:pPr>
      <w:r w:rsidRPr="00A90200">
        <w:rPr>
          <w:rFonts w:ascii="Arial" w:hAnsi="Arial" w:cs="Arial"/>
          <w:kern w:val="2"/>
          <w:sz w:val="24"/>
          <w:szCs w:val="24"/>
        </w:rPr>
        <w:t>д) принятое по жалобе решение;</w:t>
      </w:r>
    </w:p>
    <w:p w:rsidR="003E5E60" w:rsidRPr="00A90200" w:rsidRDefault="003E5E60" w:rsidP="00A90200">
      <w:pPr>
        <w:widowControl w:val="0"/>
        <w:autoSpaceDE w:val="0"/>
        <w:autoSpaceDN w:val="0"/>
        <w:ind w:firstLine="708"/>
        <w:jc w:val="both"/>
        <w:rPr>
          <w:rFonts w:ascii="Arial" w:hAnsi="Arial" w:cs="Arial"/>
          <w:kern w:val="2"/>
          <w:sz w:val="24"/>
          <w:szCs w:val="24"/>
        </w:rPr>
      </w:pPr>
      <w:r w:rsidRPr="00A90200">
        <w:rPr>
          <w:rFonts w:ascii="Arial" w:hAnsi="Arial" w:cs="Arial"/>
          <w:kern w:val="2"/>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3E5E60" w:rsidRPr="00A90200" w:rsidRDefault="003E5E60" w:rsidP="00A90200">
      <w:pPr>
        <w:widowControl w:val="0"/>
        <w:autoSpaceDE w:val="0"/>
        <w:autoSpaceDN w:val="0"/>
        <w:ind w:firstLine="708"/>
        <w:jc w:val="both"/>
        <w:rPr>
          <w:rFonts w:ascii="Arial" w:hAnsi="Arial" w:cs="Arial"/>
          <w:kern w:val="2"/>
          <w:sz w:val="24"/>
          <w:szCs w:val="24"/>
        </w:rPr>
      </w:pPr>
      <w:r w:rsidRPr="00A90200">
        <w:rPr>
          <w:rFonts w:ascii="Arial" w:hAnsi="Arial" w:cs="Arial"/>
          <w:kern w:val="2"/>
          <w:sz w:val="24"/>
          <w:szCs w:val="24"/>
        </w:rPr>
        <w:t>ж) сведения о порядке обжалования принятого по жалобе решения.</w:t>
      </w:r>
    </w:p>
    <w:p w:rsidR="003E5E60" w:rsidRPr="00A90200" w:rsidRDefault="003E5E60" w:rsidP="00A90200">
      <w:pPr>
        <w:widowControl w:val="0"/>
        <w:autoSpaceDE w:val="0"/>
        <w:autoSpaceDN w:val="0"/>
        <w:adjustRightInd w:val="0"/>
        <w:jc w:val="both"/>
        <w:rPr>
          <w:rFonts w:ascii="Arial" w:hAnsi="Arial" w:cs="Arial"/>
          <w:b/>
          <w:bCs/>
          <w:sz w:val="24"/>
          <w:szCs w:val="24"/>
        </w:rPr>
      </w:pPr>
    </w:p>
    <w:p w:rsidR="003E5E60" w:rsidRPr="00A90200" w:rsidRDefault="003E5E60" w:rsidP="002E25F0">
      <w:pPr>
        <w:widowControl w:val="0"/>
        <w:autoSpaceDE w:val="0"/>
        <w:autoSpaceDN w:val="0"/>
        <w:adjustRightInd w:val="0"/>
        <w:ind w:firstLine="709"/>
        <w:jc w:val="center"/>
        <w:rPr>
          <w:rFonts w:ascii="Arial" w:hAnsi="Arial" w:cs="Arial"/>
          <w:b/>
          <w:bCs/>
          <w:sz w:val="24"/>
          <w:szCs w:val="24"/>
        </w:rPr>
      </w:pPr>
      <w:r w:rsidRPr="00A90200">
        <w:rPr>
          <w:rFonts w:ascii="Arial" w:hAnsi="Arial" w:cs="Arial"/>
          <w:b/>
          <w:bCs/>
          <w:sz w:val="24"/>
          <w:szCs w:val="24"/>
        </w:rPr>
        <w:t>5.9. Порядок обжалования решения по жалобе</w:t>
      </w:r>
    </w:p>
    <w:p w:rsidR="003E5E60" w:rsidRPr="00A90200" w:rsidRDefault="003E5E60" w:rsidP="00A90200">
      <w:pPr>
        <w:widowControl w:val="0"/>
        <w:autoSpaceDE w:val="0"/>
        <w:autoSpaceDN w:val="0"/>
        <w:ind w:firstLine="708"/>
        <w:jc w:val="both"/>
        <w:rPr>
          <w:rFonts w:ascii="Arial" w:hAnsi="Arial" w:cs="Arial"/>
          <w:bCs/>
          <w:kern w:val="2"/>
          <w:sz w:val="24"/>
          <w:szCs w:val="24"/>
        </w:rPr>
      </w:pPr>
      <w:r w:rsidRPr="00A90200">
        <w:rPr>
          <w:rFonts w:ascii="Arial" w:hAnsi="Arial" w:cs="Arial"/>
          <w:bCs/>
          <w:kern w:val="2"/>
          <w:sz w:val="24"/>
          <w:szCs w:val="24"/>
        </w:rPr>
        <w:t xml:space="preserve">В случае если заявитель не удовлетворен решением, принятым в ходе рассмотрения жалобы, заявитель вправе обжаловать решение по жалобе в порядке, установленном </w:t>
      </w:r>
      <w:hyperlink r:id="rId28" w:history="1">
        <w:r w:rsidRPr="002E25F0">
          <w:rPr>
            <w:rStyle w:val="a8"/>
            <w:rFonts w:ascii="Arial" w:hAnsi="Arial" w:cs="Arial"/>
            <w:bCs/>
            <w:color w:val="auto"/>
            <w:kern w:val="2"/>
            <w:sz w:val="24"/>
            <w:szCs w:val="24"/>
            <w:u w:val="none"/>
          </w:rPr>
          <w:t>пунктом 5.</w:t>
        </w:r>
      </w:hyperlink>
      <w:r w:rsidRPr="002E25F0">
        <w:rPr>
          <w:rFonts w:ascii="Arial" w:hAnsi="Arial" w:cs="Arial"/>
          <w:bCs/>
          <w:kern w:val="2"/>
          <w:sz w:val="24"/>
          <w:szCs w:val="24"/>
        </w:rPr>
        <w:t>4</w:t>
      </w:r>
      <w:r w:rsidRPr="00A90200">
        <w:rPr>
          <w:rFonts w:ascii="Arial" w:hAnsi="Arial" w:cs="Arial"/>
          <w:bCs/>
          <w:kern w:val="2"/>
          <w:sz w:val="24"/>
          <w:szCs w:val="24"/>
        </w:rPr>
        <w:t xml:space="preserve"> настоящего Административного регламента</w:t>
      </w:r>
      <w:r w:rsidR="0094427A" w:rsidRPr="00A90200">
        <w:rPr>
          <w:rFonts w:ascii="Arial" w:hAnsi="Arial" w:cs="Arial"/>
          <w:bCs/>
          <w:kern w:val="2"/>
          <w:sz w:val="24"/>
          <w:szCs w:val="24"/>
        </w:rPr>
        <w:t>.</w:t>
      </w:r>
    </w:p>
    <w:p w:rsidR="003E5E60" w:rsidRPr="00A90200" w:rsidRDefault="003E5E60" w:rsidP="00A90200">
      <w:pPr>
        <w:widowControl w:val="0"/>
        <w:autoSpaceDE w:val="0"/>
        <w:autoSpaceDN w:val="0"/>
        <w:adjustRightInd w:val="0"/>
        <w:jc w:val="both"/>
        <w:rPr>
          <w:rFonts w:ascii="Arial" w:hAnsi="Arial" w:cs="Arial"/>
          <w:b/>
          <w:bCs/>
          <w:sz w:val="24"/>
          <w:szCs w:val="24"/>
        </w:rPr>
      </w:pPr>
    </w:p>
    <w:p w:rsidR="003E5E60" w:rsidRPr="00A90200" w:rsidRDefault="003E5E60" w:rsidP="002E25F0">
      <w:pPr>
        <w:widowControl w:val="0"/>
        <w:autoSpaceDE w:val="0"/>
        <w:autoSpaceDN w:val="0"/>
        <w:adjustRightInd w:val="0"/>
        <w:ind w:firstLine="709"/>
        <w:jc w:val="center"/>
        <w:rPr>
          <w:rFonts w:ascii="Arial" w:hAnsi="Arial" w:cs="Arial"/>
          <w:b/>
          <w:bCs/>
          <w:sz w:val="24"/>
          <w:szCs w:val="24"/>
        </w:rPr>
      </w:pPr>
      <w:r w:rsidRPr="00A90200">
        <w:rPr>
          <w:rFonts w:ascii="Arial" w:hAnsi="Arial" w:cs="Arial"/>
          <w:b/>
          <w:bCs/>
          <w:sz w:val="24"/>
          <w:szCs w:val="24"/>
        </w:rPr>
        <w:t>5.10. Право заявителя на получение информации и документов, необходимых для обоснования и рассмотрения жалобы</w:t>
      </w:r>
    </w:p>
    <w:p w:rsidR="003E5E60" w:rsidRPr="00A90200" w:rsidRDefault="003E5E60" w:rsidP="00A90200">
      <w:pPr>
        <w:widowControl w:val="0"/>
        <w:autoSpaceDE w:val="0"/>
        <w:autoSpaceDN w:val="0"/>
        <w:adjustRightInd w:val="0"/>
        <w:ind w:firstLine="709"/>
        <w:jc w:val="both"/>
        <w:rPr>
          <w:rFonts w:ascii="Arial" w:hAnsi="Arial" w:cs="Arial"/>
          <w:sz w:val="24"/>
          <w:szCs w:val="24"/>
        </w:rPr>
      </w:pPr>
      <w:r w:rsidRPr="00A90200">
        <w:rPr>
          <w:rFonts w:ascii="Arial" w:hAnsi="Arial" w:cs="Arial"/>
          <w:sz w:val="24"/>
          <w:szCs w:val="24"/>
        </w:rPr>
        <w:t>Заявитель имеет право на получение документов, необходимых для обоснования и рассмотрения жалобы.</w:t>
      </w:r>
    </w:p>
    <w:p w:rsidR="003E5E60" w:rsidRPr="00A90200" w:rsidRDefault="003E5E60" w:rsidP="00A90200">
      <w:pPr>
        <w:widowControl w:val="0"/>
        <w:autoSpaceDE w:val="0"/>
        <w:autoSpaceDN w:val="0"/>
        <w:adjustRightInd w:val="0"/>
        <w:jc w:val="both"/>
        <w:rPr>
          <w:rFonts w:ascii="Arial" w:hAnsi="Arial" w:cs="Arial"/>
          <w:sz w:val="24"/>
          <w:szCs w:val="24"/>
        </w:rPr>
      </w:pPr>
    </w:p>
    <w:p w:rsidR="003E5E60" w:rsidRPr="00A90200" w:rsidRDefault="003E5E60" w:rsidP="002E25F0">
      <w:pPr>
        <w:widowControl w:val="0"/>
        <w:autoSpaceDE w:val="0"/>
        <w:autoSpaceDN w:val="0"/>
        <w:adjustRightInd w:val="0"/>
        <w:ind w:firstLine="709"/>
        <w:jc w:val="center"/>
        <w:rPr>
          <w:rFonts w:ascii="Arial" w:hAnsi="Arial" w:cs="Arial"/>
          <w:b/>
          <w:bCs/>
          <w:sz w:val="24"/>
          <w:szCs w:val="24"/>
        </w:rPr>
      </w:pPr>
      <w:r w:rsidRPr="00A90200">
        <w:rPr>
          <w:rFonts w:ascii="Arial" w:hAnsi="Arial" w:cs="Arial"/>
          <w:b/>
          <w:bCs/>
          <w:sz w:val="24"/>
          <w:szCs w:val="24"/>
        </w:rPr>
        <w:t>5.11. Способы информирования заявителей о порядке подачи и рассмотрения жалобы</w:t>
      </w:r>
    </w:p>
    <w:p w:rsidR="003E5E60" w:rsidRPr="00A90200" w:rsidRDefault="003E5E60" w:rsidP="00A90200">
      <w:pPr>
        <w:ind w:firstLine="709"/>
        <w:jc w:val="both"/>
        <w:rPr>
          <w:rFonts w:ascii="Arial" w:hAnsi="Arial" w:cs="Arial"/>
          <w:kern w:val="2"/>
          <w:sz w:val="24"/>
          <w:szCs w:val="24"/>
        </w:rPr>
      </w:pPr>
      <w:r w:rsidRPr="00A90200">
        <w:rPr>
          <w:rFonts w:ascii="Arial" w:hAnsi="Arial" w:cs="Arial"/>
          <w:sz w:val="24"/>
          <w:szCs w:val="24"/>
        </w:rPr>
        <w:t xml:space="preserve">Информирование заявителей о порядке </w:t>
      </w:r>
      <w:r w:rsidRPr="00A90200">
        <w:rPr>
          <w:rFonts w:ascii="Arial" w:hAnsi="Arial" w:cs="Arial"/>
          <w:kern w:val="2"/>
          <w:sz w:val="24"/>
          <w:szCs w:val="24"/>
        </w:rPr>
        <w:t xml:space="preserve">подачи и рассмотрения жалобы </w:t>
      </w:r>
      <w:r w:rsidRPr="00A90200">
        <w:rPr>
          <w:rFonts w:ascii="Arial" w:hAnsi="Arial" w:cs="Arial"/>
          <w:sz w:val="24"/>
          <w:szCs w:val="24"/>
        </w:rPr>
        <w:t xml:space="preserve">осуществляется посредством размещения информации на стендах в местах предоставления </w:t>
      </w:r>
      <w:r w:rsidRPr="00A90200">
        <w:rPr>
          <w:rFonts w:ascii="Arial" w:hAnsi="Arial" w:cs="Arial"/>
          <w:bCs/>
          <w:sz w:val="24"/>
          <w:szCs w:val="24"/>
        </w:rPr>
        <w:t>муниципальной</w:t>
      </w:r>
      <w:r w:rsidRPr="00A90200">
        <w:rPr>
          <w:rFonts w:ascii="Arial" w:hAnsi="Arial" w:cs="Arial"/>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A90200">
        <w:rPr>
          <w:rFonts w:ascii="Arial" w:hAnsi="Arial" w:cs="Arial"/>
          <w:bCs/>
          <w:sz w:val="24"/>
          <w:szCs w:val="24"/>
        </w:rPr>
        <w:t>муниципальную</w:t>
      </w:r>
      <w:r w:rsidRPr="00A90200">
        <w:rPr>
          <w:rFonts w:ascii="Arial" w:hAnsi="Arial" w:cs="Arial"/>
          <w:sz w:val="24"/>
          <w:szCs w:val="24"/>
        </w:rPr>
        <w:t xml:space="preserve"> услугу </w:t>
      </w:r>
      <w:r w:rsidRPr="00A90200">
        <w:rPr>
          <w:rFonts w:ascii="Arial" w:hAnsi="Arial" w:cs="Arial"/>
          <w:kern w:val="2"/>
          <w:sz w:val="24"/>
          <w:szCs w:val="24"/>
        </w:rPr>
        <w:t>осуществляется, в том числе по телефону, электронной почте,  при личном приёме.</w:t>
      </w:r>
    </w:p>
    <w:p w:rsidR="003E5E60" w:rsidRPr="00A90200" w:rsidRDefault="003E5E60" w:rsidP="00A90200">
      <w:pPr>
        <w:rPr>
          <w:rFonts w:ascii="Arial" w:hAnsi="Arial" w:cs="Arial"/>
          <w:sz w:val="24"/>
          <w:szCs w:val="24"/>
        </w:rPr>
      </w:pPr>
    </w:p>
    <w:p w:rsidR="00F84D5F" w:rsidRPr="00A90200" w:rsidRDefault="00F84D5F" w:rsidP="00A90200">
      <w:pPr>
        <w:shd w:val="clear" w:color="auto" w:fill="FFFFFF"/>
        <w:ind w:firstLine="284"/>
        <w:jc w:val="center"/>
        <w:rPr>
          <w:rFonts w:ascii="Arial" w:hAnsi="Arial" w:cs="Arial"/>
          <w:b/>
          <w:sz w:val="24"/>
          <w:szCs w:val="24"/>
        </w:rPr>
      </w:pPr>
    </w:p>
    <w:p w:rsidR="00951B1B" w:rsidRPr="00A90200" w:rsidRDefault="00951B1B" w:rsidP="00A90200">
      <w:pPr>
        <w:pStyle w:val="a9"/>
        <w:ind w:firstLine="720"/>
        <w:jc w:val="both"/>
        <w:rPr>
          <w:rFonts w:ascii="Arial" w:hAnsi="Arial" w:cs="Arial"/>
          <w:sz w:val="24"/>
          <w:szCs w:val="24"/>
        </w:rPr>
      </w:pPr>
    </w:p>
    <w:p w:rsidR="004A4970" w:rsidRPr="00A90200" w:rsidRDefault="004A4970" w:rsidP="00A90200">
      <w:pPr>
        <w:pStyle w:val="a9"/>
        <w:ind w:firstLine="720"/>
        <w:jc w:val="both"/>
        <w:rPr>
          <w:rFonts w:ascii="Arial" w:hAnsi="Arial" w:cs="Arial"/>
          <w:sz w:val="24"/>
          <w:szCs w:val="24"/>
        </w:rPr>
      </w:pPr>
    </w:p>
    <w:p w:rsidR="004A4970" w:rsidRPr="00A90200" w:rsidRDefault="004A4970" w:rsidP="00A90200">
      <w:pPr>
        <w:pStyle w:val="a9"/>
        <w:ind w:firstLine="720"/>
        <w:jc w:val="both"/>
        <w:rPr>
          <w:rFonts w:ascii="Arial" w:hAnsi="Arial" w:cs="Arial"/>
          <w:sz w:val="24"/>
          <w:szCs w:val="24"/>
        </w:rPr>
      </w:pPr>
    </w:p>
    <w:p w:rsidR="004A4970" w:rsidRPr="00A90200" w:rsidRDefault="004A4970" w:rsidP="00A90200">
      <w:pPr>
        <w:pStyle w:val="a9"/>
        <w:ind w:firstLine="720"/>
        <w:jc w:val="both"/>
        <w:rPr>
          <w:rFonts w:ascii="Arial" w:hAnsi="Arial" w:cs="Arial"/>
          <w:sz w:val="24"/>
          <w:szCs w:val="24"/>
        </w:rPr>
      </w:pPr>
    </w:p>
    <w:p w:rsidR="004A4970" w:rsidRPr="00A90200" w:rsidRDefault="004A4970" w:rsidP="00A90200">
      <w:pPr>
        <w:pStyle w:val="a9"/>
        <w:ind w:firstLine="720"/>
        <w:jc w:val="both"/>
        <w:rPr>
          <w:rFonts w:ascii="Arial" w:hAnsi="Arial" w:cs="Arial"/>
          <w:sz w:val="24"/>
          <w:szCs w:val="24"/>
        </w:rPr>
      </w:pPr>
    </w:p>
    <w:p w:rsidR="004A4970" w:rsidRDefault="004A4970" w:rsidP="00A90200">
      <w:pPr>
        <w:pStyle w:val="a9"/>
        <w:ind w:firstLine="720"/>
        <w:jc w:val="both"/>
        <w:rPr>
          <w:rFonts w:ascii="Arial" w:hAnsi="Arial" w:cs="Arial"/>
          <w:sz w:val="24"/>
          <w:szCs w:val="24"/>
        </w:rPr>
      </w:pPr>
    </w:p>
    <w:p w:rsidR="002E25F0" w:rsidRDefault="002E25F0" w:rsidP="00A90200">
      <w:pPr>
        <w:pStyle w:val="a9"/>
        <w:ind w:firstLine="720"/>
        <w:jc w:val="both"/>
        <w:rPr>
          <w:rFonts w:ascii="Arial" w:hAnsi="Arial" w:cs="Arial"/>
          <w:sz w:val="24"/>
          <w:szCs w:val="24"/>
        </w:rPr>
      </w:pPr>
    </w:p>
    <w:p w:rsidR="002E25F0" w:rsidRDefault="002E25F0" w:rsidP="00A90200">
      <w:pPr>
        <w:pStyle w:val="a9"/>
        <w:ind w:firstLine="720"/>
        <w:jc w:val="both"/>
        <w:rPr>
          <w:rFonts w:ascii="Arial" w:hAnsi="Arial" w:cs="Arial"/>
          <w:sz w:val="24"/>
          <w:szCs w:val="24"/>
        </w:rPr>
      </w:pPr>
    </w:p>
    <w:p w:rsidR="002E25F0" w:rsidRDefault="002E25F0" w:rsidP="00A90200">
      <w:pPr>
        <w:pStyle w:val="a9"/>
        <w:ind w:firstLine="720"/>
        <w:jc w:val="both"/>
        <w:rPr>
          <w:rFonts w:ascii="Arial" w:hAnsi="Arial" w:cs="Arial"/>
          <w:sz w:val="24"/>
          <w:szCs w:val="24"/>
        </w:rPr>
      </w:pPr>
    </w:p>
    <w:p w:rsidR="002E25F0" w:rsidRDefault="002E25F0" w:rsidP="00A90200">
      <w:pPr>
        <w:pStyle w:val="a9"/>
        <w:ind w:firstLine="720"/>
        <w:jc w:val="both"/>
        <w:rPr>
          <w:rFonts w:ascii="Arial" w:hAnsi="Arial" w:cs="Arial"/>
          <w:sz w:val="24"/>
          <w:szCs w:val="24"/>
        </w:rPr>
      </w:pPr>
    </w:p>
    <w:p w:rsidR="002E25F0" w:rsidRDefault="002E25F0" w:rsidP="00A90200">
      <w:pPr>
        <w:pStyle w:val="a9"/>
        <w:ind w:firstLine="720"/>
        <w:jc w:val="both"/>
        <w:rPr>
          <w:rFonts w:ascii="Arial" w:hAnsi="Arial" w:cs="Arial"/>
          <w:sz w:val="24"/>
          <w:szCs w:val="24"/>
        </w:rPr>
      </w:pPr>
    </w:p>
    <w:p w:rsidR="002E25F0" w:rsidRDefault="002E25F0" w:rsidP="00A90200">
      <w:pPr>
        <w:pStyle w:val="a9"/>
        <w:ind w:firstLine="720"/>
        <w:jc w:val="both"/>
        <w:rPr>
          <w:rFonts w:ascii="Arial" w:hAnsi="Arial" w:cs="Arial"/>
          <w:sz w:val="24"/>
          <w:szCs w:val="24"/>
        </w:rPr>
      </w:pPr>
    </w:p>
    <w:p w:rsidR="002E25F0" w:rsidRDefault="002E25F0" w:rsidP="00A90200">
      <w:pPr>
        <w:pStyle w:val="a9"/>
        <w:ind w:firstLine="720"/>
        <w:jc w:val="both"/>
        <w:rPr>
          <w:rFonts w:ascii="Arial" w:hAnsi="Arial" w:cs="Arial"/>
          <w:sz w:val="24"/>
          <w:szCs w:val="24"/>
        </w:rPr>
      </w:pPr>
    </w:p>
    <w:p w:rsidR="002E25F0" w:rsidRDefault="002E25F0" w:rsidP="00A90200">
      <w:pPr>
        <w:pStyle w:val="a9"/>
        <w:ind w:firstLine="720"/>
        <w:jc w:val="both"/>
        <w:rPr>
          <w:rFonts w:ascii="Arial" w:hAnsi="Arial" w:cs="Arial"/>
          <w:sz w:val="24"/>
          <w:szCs w:val="24"/>
        </w:rPr>
      </w:pPr>
    </w:p>
    <w:p w:rsidR="002E25F0" w:rsidRDefault="002E25F0" w:rsidP="00A90200">
      <w:pPr>
        <w:pStyle w:val="a9"/>
        <w:ind w:firstLine="720"/>
        <w:jc w:val="both"/>
        <w:rPr>
          <w:rFonts w:ascii="Arial" w:hAnsi="Arial" w:cs="Arial"/>
          <w:sz w:val="24"/>
          <w:szCs w:val="24"/>
        </w:rPr>
      </w:pPr>
    </w:p>
    <w:p w:rsidR="002E25F0" w:rsidRDefault="002E25F0" w:rsidP="00A90200">
      <w:pPr>
        <w:pStyle w:val="a9"/>
        <w:ind w:firstLine="720"/>
        <w:jc w:val="both"/>
        <w:rPr>
          <w:rFonts w:ascii="Arial" w:hAnsi="Arial" w:cs="Arial"/>
          <w:sz w:val="24"/>
          <w:szCs w:val="24"/>
        </w:rPr>
      </w:pPr>
    </w:p>
    <w:p w:rsidR="002E25F0" w:rsidRDefault="002E25F0" w:rsidP="00A90200">
      <w:pPr>
        <w:pStyle w:val="a9"/>
        <w:ind w:firstLine="720"/>
        <w:jc w:val="both"/>
        <w:rPr>
          <w:rFonts w:ascii="Arial" w:hAnsi="Arial" w:cs="Arial"/>
          <w:sz w:val="24"/>
          <w:szCs w:val="24"/>
        </w:rPr>
      </w:pPr>
    </w:p>
    <w:p w:rsidR="002E25F0" w:rsidRDefault="002E25F0" w:rsidP="00A90200">
      <w:pPr>
        <w:pStyle w:val="a9"/>
        <w:ind w:firstLine="720"/>
        <w:jc w:val="both"/>
        <w:rPr>
          <w:rFonts w:ascii="Arial" w:hAnsi="Arial" w:cs="Arial"/>
          <w:sz w:val="24"/>
          <w:szCs w:val="24"/>
        </w:rPr>
      </w:pPr>
    </w:p>
    <w:p w:rsidR="002E25F0" w:rsidRDefault="002E25F0" w:rsidP="00A90200">
      <w:pPr>
        <w:pStyle w:val="a9"/>
        <w:ind w:firstLine="720"/>
        <w:jc w:val="both"/>
        <w:rPr>
          <w:rFonts w:ascii="Arial" w:hAnsi="Arial" w:cs="Arial"/>
          <w:sz w:val="24"/>
          <w:szCs w:val="24"/>
        </w:rPr>
      </w:pPr>
    </w:p>
    <w:p w:rsidR="002E25F0" w:rsidRDefault="002E25F0" w:rsidP="00A90200">
      <w:pPr>
        <w:pStyle w:val="a9"/>
        <w:ind w:firstLine="720"/>
        <w:jc w:val="both"/>
        <w:rPr>
          <w:rFonts w:ascii="Arial" w:hAnsi="Arial" w:cs="Arial"/>
          <w:sz w:val="24"/>
          <w:szCs w:val="24"/>
        </w:rPr>
      </w:pPr>
    </w:p>
    <w:p w:rsidR="002E25F0" w:rsidRDefault="002E25F0" w:rsidP="00A90200">
      <w:pPr>
        <w:pStyle w:val="a9"/>
        <w:ind w:firstLine="720"/>
        <w:jc w:val="both"/>
        <w:rPr>
          <w:rFonts w:ascii="Arial" w:hAnsi="Arial" w:cs="Arial"/>
          <w:sz w:val="24"/>
          <w:szCs w:val="24"/>
        </w:rPr>
      </w:pPr>
    </w:p>
    <w:p w:rsidR="002E25F0" w:rsidRPr="00A90200" w:rsidRDefault="002E25F0" w:rsidP="00A90200">
      <w:pPr>
        <w:pStyle w:val="a9"/>
        <w:ind w:firstLine="720"/>
        <w:jc w:val="both"/>
        <w:rPr>
          <w:rFonts w:ascii="Arial" w:hAnsi="Arial" w:cs="Arial"/>
          <w:sz w:val="24"/>
          <w:szCs w:val="24"/>
        </w:rPr>
      </w:pPr>
    </w:p>
    <w:p w:rsidR="00535757" w:rsidRPr="00A90200" w:rsidRDefault="00535757" w:rsidP="00A90200">
      <w:pPr>
        <w:pStyle w:val="a9"/>
        <w:ind w:firstLine="720"/>
        <w:jc w:val="both"/>
        <w:rPr>
          <w:rFonts w:ascii="Arial" w:hAnsi="Arial" w:cs="Arial"/>
          <w:sz w:val="24"/>
          <w:szCs w:val="24"/>
        </w:rPr>
      </w:pPr>
    </w:p>
    <w:p w:rsidR="00E77733" w:rsidRPr="00A90200" w:rsidRDefault="00E77733" w:rsidP="00A90200">
      <w:pPr>
        <w:pStyle w:val="a4"/>
        <w:tabs>
          <w:tab w:val="center" w:pos="4395"/>
        </w:tabs>
        <w:jc w:val="right"/>
        <w:rPr>
          <w:rFonts w:ascii="Arial" w:hAnsi="Arial" w:cs="Arial"/>
          <w:sz w:val="24"/>
          <w:szCs w:val="24"/>
        </w:rPr>
      </w:pPr>
      <w:r w:rsidRPr="00A90200">
        <w:rPr>
          <w:rFonts w:ascii="Arial" w:hAnsi="Arial" w:cs="Arial"/>
          <w:sz w:val="24"/>
          <w:szCs w:val="24"/>
        </w:rPr>
        <w:lastRenderedPageBreak/>
        <w:t>Приложение №1</w:t>
      </w:r>
    </w:p>
    <w:p w:rsidR="00E77733" w:rsidRPr="00A90200" w:rsidRDefault="00E77733" w:rsidP="00A90200">
      <w:pPr>
        <w:suppressAutoHyphens/>
        <w:ind w:left="4253"/>
        <w:jc w:val="right"/>
        <w:rPr>
          <w:rFonts w:ascii="Arial" w:hAnsi="Arial" w:cs="Arial"/>
          <w:sz w:val="24"/>
          <w:szCs w:val="24"/>
          <w:lang w:eastAsia="ar-SA"/>
        </w:rPr>
      </w:pPr>
      <w:r w:rsidRPr="00A90200">
        <w:rPr>
          <w:rFonts w:ascii="Arial" w:hAnsi="Arial" w:cs="Arial"/>
          <w:sz w:val="24"/>
          <w:szCs w:val="24"/>
          <w:lang w:eastAsia="ar-SA"/>
        </w:rPr>
        <w:t>к Административному регламенту</w:t>
      </w:r>
    </w:p>
    <w:p w:rsidR="00E77733" w:rsidRPr="00A90200" w:rsidRDefault="00E77733" w:rsidP="00A90200">
      <w:pPr>
        <w:suppressAutoHyphens/>
        <w:ind w:left="4253"/>
        <w:jc w:val="right"/>
        <w:rPr>
          <w:rFonts w:ascii="Arial" w:hAnsi="Arial" w:cs="Arial"/>
          <w:sz w:val="24"/>
          <w:szCs w:val="24"/>
          <w:lang w:eastAsia="ar-SA"/>
        </w:rPr>
      </w:pPr>
      <w:r w:rsidRPr="00A90200">
        <w:rPr>
          <w:rFonts w:ascii="Arial" w:hAnsi="Arial" w:cs="Arial"/>
          <w:sz w:val="24"/>
          <w:szCs w:val="24"/>
          <w:lang w:eastAsia="ar-SA"/>
        </w:rPr>
        <w:t>предоставления муниципальной услуги</w:t>
      </w:r>
    </w:p>
    <w:p w:rsidR="00E77733" w:rsidRPr="00A90200" w:rsidRDefault="00E77733" w:rsidP="00A90200">
      <w:pPr>
        <w:jc w:val="right"/>
        <w:rPr>
          <w:rFonts w:ascii="Arial" w:hAnsi="Arial" w:cs="Arial"/>
          <w:bCs/>
          <w:sz w:val="24"/>
          <w:szCs w:val="24"/>
          <w:lang w:eastAsia="en-US"/>
        </w:rPr>
      </w:pPr>
      <w:r w:rsidRPr="00A90200">
        <w:rPr>
          <w:rFonts w:ascii="Arial" w:hAnsi="Arial" w:cs="Arial"/>
          <w:sz w:val="24"/>
          <w:szCs w:val="24"/>
        </w:rPr>
        <w:t>«</w:t>
      </w:r>
      <w:r w:rsidRPr="00A90200">
        <w:rPr>
          <w:rFonts w:ascii="Arial" w:hAnsi="Arial" w:cs="Arial"/>
          <w:bCs/>
          <w:sz w:val="24"/>
          <w:szCs w:val="24"/>
          <w:lang w:eastAsia="en-US"/>
        </w:rPr>
        <w:t xml:space="preserve">Присвоение адресов объектам адресации, </w:t>
      </w:r>
    </w:p>
    <w:p w:rsidR="00E77733" w:rsidRPr="00A90200" w:rsidRDefault="00E77733" w:rsidP="00A90200">
      <w:pPr>
        <w:jc w:val="right"/>
        <w:rPr>
          <w:rFonts w:ascii="Arial" w:hAnsi="Arial" w:cs="Arial"/>
          <w:sz w:val="24"/>
          <w:szCs w:val="24"/>
        </w:rPr>
      </w:pPr>
      <w:r w:rsidRPr="00A90200">
        <w:rPr>
          <w:rFonts w:ascii="Arial" w:hAnsi="Arial" w:cs="Arial"/>
          <w:bCs/>
          <w:sz w:val="24"/>
          <w:szCs w:val="24"/>
          <w:lang w:eastAsia="en-US"/>
        </w:rPr>
        <w:t>изменение, аннулирование адресов</w:t>
      </w:r>
      <w:r w:rsidRPr="00A90200">
        <w:rPr>
          <w:rFonts w:ascii="Arial" w:hAnsi="Arial" w:cs="Arial"/>
          <w:sz w:val="24"/>
          <w:szCs w:val="24"/>
        </w:rPr>
        <w:t>»</w:t>
      </w:r>
    </w:p>
    <w:p w:rsidR="009010F6" w:rsidRPr="00A90200" w:rsidRDefault="009010F6" w:rsidP="00A90200">
      <w:pPr>
        <w:pStyle w:val="a9"/>
        <w:ind w:firstLine="720"/>
        <w:jc w:val="right"/>
        <w:rPr>
          <w:rFonts w:ascii="Arial" w:hAnsi="Arial" w:cs="Arial"/>
          <w:sz w:val="24"/>
          <w:szCs w:val="24"/>
        </w:rPr>
      </w:pPr>
    </w:p>
    <w:p w:rsidR="00015641" w:rsidRPr="00A90200" w:rsidRDefault="00015641" w:rsidP="00A90200">
      <w:pPr>
        <w:jc w:val="center"/>
        <w:rPr>
          <w:rFonts w:ascii="Arial" w:hAnsi="Arial" w:cs="Arial"/>
          <w:sz w:val="24"/>
          <w:szCs w:val="24"/>
        </w:rPr>
      </w:pPr>
      <w:r w:rsidRPr="00A90200">
        <w:rPr>
          <w:rFonts w:ascii="Arial" w:hAnsi="Arial" w:cs="Arial"/>
          <w:sz w:val="24"/>
          <w:szCs w:val="24"/>
        </w:rPr>
        <w:t>ФОРМА ЗАЯВЛЕНИЯ</w:t>
      </w:r>
    </w:p>
    <w:p w:rsidR="00015641" w:rsidRPr="00A90200" w:rsidRDefault="00015641" w:rsidP="00A90200">
      <w:pPr>
        <w:jc w:val="center"/>
        <w:rPr>
          <w:rFonts w:ascii="Arial" w:hAnsi="Arial" w:cs="Arial"/>
          <w:sz w:val="24"/>
          <w:szCs w:val="24"/>
        </w:rPr>
      </w:pPr>
      <w:r w:rsidRPr="00A90200">
        <w:rPr>
          <w:rFonts w:ascii="Arial" w:hAnsi="Arial" w:cs="Arial"/>
          <w:sz w:val="24"/>
          <w:szCs w:val="24"/>
        </w:rPr>
        <w:t>О ПРИСВОЕНИИ ОБЪЕКТУ АДРЕСАЦИИ АДРЕСА</w:t>
      </w:r>
    </w:p>
    <w:p w:rsidR="00015641" w:rsidRPr="00A90200" w:rsidRDefault="00015641" w:rsidP="00A90200">
      <w:pPr>
        <w:jc w:val="center"/>
        <w:rPr>
          <w:rFonts w:ascii="Arial" w:hAnsi="Arial" w:cs="Arial"/>
          <w:sz w:val="24"/>
          <w:szCs w:val="24"/>
        </w:rPr>
      </w:pPr>
      <w:r w:rsidRPr="00A90200">
        <w:rPr>
          <w:rFonts w:ascii="Arial" w:hAnsi="Arial" w:cs="Arial"/>
          <w:sz w:val="24"/>
          <w:szCs w:val="24"/>
        </w:rPr>
        <w:t>ИЛИ АННУЛИРОВАНИИ ЕГО АДРЕСА</w:t>
      </w:r>
    </w:p>
    <w:tbl>
      <w:tblPr>
        <w:tblW w:w="9639" w:type="dxa"/>
        <w:tblInd w:w="62" w:type="dxa"/>
        <w:tblLayout w:type="fixed"/>
        <w:tblCellMar>
          <w:top w:w="102" w:type="dxa"/>
          <w:left w:w="62" w:type="dxa"/>
          <w:bottom w:w="102" w:type="dxa"/>
          <w:right w:w="62" w:type="dxa"/>
        </w:tblCellMar>
        <w:tblLook w:val="0000"/>
      </w:tblPr>
      <w:tblGrid>
        <w:gridCol w:w="519"/>
        <w:gridCol w:w="16"/>
        <w:gridCol w:w="7"/>
        <w:gridCol w:w="8"/>
        <w:gridCol w:w="397"/>
        <w:gridCol w:w="22"/>
        <w:gridCol w:w="9"/>
        <w:gridCol w:w="19"/>
        <w:gridCol w:w="377"/>
        <w:gridCol w:w="44"/>
        <w:gridCol w:w="419"/>
        <w:gridCol w:w="774"/>
        <w:gridCol w:w="279"/>
        <w:gridCol w:w="588"/>
        <w:gridCol w:w="139"/>
        <w:gridCol w:w="274"/>
        <w:gridCol w:w="7"/>
        <w:gridCol w:w="131"/>
        <w:gridCol w:w="26"/>
        <w:gridCol w:w="161"/>
        <w:gridCol w:w="16"/>
        <w:gridCol w:w="128"/>
        <w:gridCol w:w="42"/>
        <w:gridCol w:w="182"/>
        <w:gridCol w:w="299"/>
        <w:gridCol w:w="21"/>
        <w:gridCol w:w="37"/>
        <w:gridCol w:w="313"/>
        <w:gridCol w:w="95"/>
        <w:gridCol w:w="575"/>
        <w:gridCol w:w="32"/>
        <w:gridCol w:w="323"/>
        <w:gridCol w:w="360"/>
        <w:gridCol w:w="9"/>
        <w:gridCol w:w="109"/>
        <w:gridCol w:w="26"/>
        <w:gridCol w:w="300"/>
        <w:gridCol w:w="1068"/>
        <w:gridCol w:w="50"/>
        <w:gridCol w:w="1438"/>
      </w:tblGrid>
      <w:tr w:rsidR="00CF0D65" w:rsidRPr="002E25F0">
        <w:tc>
          <w:tcPr>
            <w:tcW w:w="9639" w:type="dxa"/>
            <w:gridSpan w:val="40"/>
            <w:tcBorders>
              <w:top w:val="single" w:sz="4" w:space="0" w:color="auto"/>
              <w:bottom w:val="single" w:sz="4" w:space="0" w:color="auto"/>
            </w:tcBorders>
          </w:tcPr>
          <w:p w:rsidR="009C6812" w:rsidRPr="002E25F0" w:rsidRDefault="009C6812" w:rsidP="00A90200">
            <w:pPr>
              <w:autoSpaceDE w:val="0"/>
              <w:autoSpaceDN w:val="0"/>
              <w:adjustRightInd w:val="0"/>
              <w:rPr>
                <w:rFonts w:ascii="Arial" w:hAnsi="Arial" w:cs="Arial"/>
                <w:sz w:val="20"/>
                <w:highlight w:val="yellow"/>
              </w:rPr>
            </w:pPr>
          </w:p>
          <w:tbl>
            <w:tblPr>
              <w:tblW w:w="0" w:type="auto"/>
              <w:tblLayout w:type="fixed"/>
              <w:tblCellMar>
                <w:top w:w="102" w:type="dxa"/>
                <w:left w:w="62" w:type="dxa"/>
                <w:bottom w:w="102" w:type="dxa"/>
                <w:right w:w="62" w:type="dxa"/>
              </w:tblCellMar>
              <w:tblLook w:val="0000"/>
            </w:tblPr>
            <w:tblGrid>
              <w:gridCol w:w="6316"/>
              <w:gridCol w:w="1331"/>
              <w:gridCol w:w="1992"/>
            </w:tblGrid>
            <w:tr w:rsidR="009C6812" w:rsidRPr="002E25F0">
              <w:tc>
                <w:tcPr>
                  <w:tcW w:w="6316" w:type="dxa"/>
                  <w:tcBorders>
                    <w:top w:val="single" w:sz="4" w:space="0" w:color="auto"/>
                    <w:left w:val="single" w:sz="4" w:space="0" w:color="auto"/>
                    <w:bottom w:val="single" w:sz="4" w:space="0" w:color="auto"/>
                    <w:right w:val="single" w:sz="4" w:space="0" w:color="auto"/>
                  </w:tcBorders>
                </w:tcPr>
                <w:p w:rsidR="009C6812" w:rsidRPr="002E25F0" w:rsidRDefault="009C6812" w:rsidP="00A90200">
                  <w:pPr>
                    <w:autoSpaceDE w:val="0"/>
                    <w:autoSpaceDN w:val="0"/>
                    <w:adjustRightInd w:val="0"/>
                    <w:rPr>
                      <w:rFonts w:ascii="Arial" w:hAnsi="Arial" w:cs="Arial"/>
                      <w:sz w:val="20"/>
                      <w:highlight w:val="yellow"/>
                    </w:rPr>
                  </w:pPr>
                </w:p>
              </w:tc>
              <w:tc>
                <w:tcPr>
                  <w:tcW w:w="1331" w:type="dxa"/>
                  <w:tcBorders>
                    <w:top w:val="single" w:sz="4" w:space="0" w:color="auto"/>
                    <w:left w:val="single" w:sz="4" w:space="0" w:color="auto"/>
                    <w:bottom w:val="single" w:sz="4" w:space="0" w:color="auto"/>
                    <w:right w:val="single" w:sz="4" w:space="0" w:color="auto"/>
                  </w:tcBorders>
                </w:tcPr>
                <w:p w:rsidR="009C6812" w:rsidRPr="002E25F0" w:rsidRDefault="009C6812" w:rsidP="002E25F0">
                  <w:pPr>
                    <w:autoSpaceDE w:val="0"/>
                    <w:autoSpaceDN w:val="0"/>
                    <w:adjustRightInd w:val="0"/>
                    <w:rPr>
                      <w:rFonts w:ascii="Arial" w:hAnsi="Arial" w:cs="Arial"/>
                      <w:sz w:val="20"/>
                      <w:highlight w:val="yellow"/>
                    </w:rPr>
                  </w:pPr>
                  <w:r w:rsidRPr="002E25F0">
                    <w:rPr>
                      <w:rFonts w:ascii="Arial" w:hAnsi="Arial" w:cs="Arial"/>
                      <w:sz w:val="20"/>
                    </w:rPr>
                    <w:t>Лист № ___</w:t>
                  </w:r>
                </w:p>
              </w:tc>
              <w:tc>
                <w:tcPr>
                  <w:tcW w:w="1992" w:type="dxa"/>
                  <w:tcBorders>
                    <w:top w:val="single" w:sz="4" w:space="0" w:color="auto"/>
                    <w:left w:val="single" w:sz="4" w:space="0" w:color="auto"/>
                    <w:bottom w:val="single" w:sz="4" w:space="0" w:color="auto"/>
                    <w:right w:val="single" w:sz="4" w:space="0" w:color="auto"/>
                  </w:tcBorders>
                </w:tcPr>
                <w:p w:rsidR="009C6812" w:rsidRPr="002E25F0" w:rsidRDefault="009C6812" w:rsidP="00A90200">
                  <w:pPr>
                    <w:autoSpaceDE w:val="0"/>
                    <w:autoSpaceDN w:val="0"/>
                    <w:adjustRightInd w:val="0"/>
                    <w:rPr>
                      <w:rFonts w:ascii="Arial" w:hAnsi="Arial" w:cs="Arial"/>
                      <w:sz w:val="20"/>
                      <w:highlight w:val="yellow"/>
                    </w:rPr>
                  </w:pPr>
                  <w:r w:rsidRPr="002E25F0">
                    <w:rPr>
                      <w:rFonts w:ascii="Arial" w:hAnsi="Arial" w:cs="Arial"/>
                      <w:sz w:val="20"/>
                    </w:rPr>
                    <w:t>Всего листов ___</w:t>
                  </w:r>
                </w:p>
              </w:tc>
            </w:tr>
          </w:tbl>
          <w:p w:rsidR="004A36B3" w:rsidRPr="002E25F0" w:rsidRDefault="004A36B3" w:rsidP="00A90200">
            <w:pPr>
              <w:autoSpaceDE w:val="0"/>
              <w:autoSpaceDN w:val="0"/>
              <w:adjustRightInd w:val="0"/>
              <w:rPr>
                <w:rFonts w:ascii="Arial" w:hAnsi="Arial" w:cs="Arial"/>
                <w:sz w:val="20"/>
                <w:highlight w:val="yellow"/>
              </w:rPr>
            </w:pPr>
          </w:p>
        </w:tc>
      </w:tr>
      <w:tr w:rsidR="00CF0D65" w:rsidRPr="002E25F0" w:rsidTr="00AF0FEE">
        <w:tc>
          <w:tcPr>
            <w:tcW w:w="545" w:type="dxa"/>
            <w:gridSpan w:val="3"/>
            <w:vMerge w:val="restart"/>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center"/>
              <w:rPr>
                <w:rFonts w:ascii="Arial" w:hAnsi="Arial" w:cs="Arial"/>
                <w:sz w:val="20"/>
              </w:rPr>
            </w:pPr>
            <w:r w:rsidRPr="002E25F0">
              <w:rPr>
                <w:rFonts w:ascii="Arial" w:hAnsi="Arial" w:cs="Arial"/>
                <w:sz w:val="20"/>
              </w:rPr>
              <w:t>1</w:t>
            </w:r>
          </w:p>
        </w:tc>
        <w:tc>
          <w:tcPr>
            <w:tcW w:w="3862" w:type="dxa"/>
            <w:gridSpan w:val="20"/>
            <w:tcBorders>
              <w:top w:val="single" w:sz="4" w:space="0" w:color="auto"/>
              <w:left w:val="single" w:sz="4" w:space="0" w:color="auto"/>
              <w:right w:val="single" w:sz="4" w:space="0" w:color="auto"/>
            </w:tcBorders>
          </w:tcPr>
          <w:p w:rsidR="00CF0D65" w:rsidRPr="002E25F0" w:rsidRDefault="00CF0D65" w:rsidP="00A90200">
            <w:pPr>
              <w:autoSpaceDE w:val="0"/>
              <w:autoSpaceDN w:val="0"/>
              <w:adjustRightInd w:val="0"/>
              <w:jc w:val="center"/>
              <w:rPr>
                <w:rFonts w:ascii="Arial" w:hAnsi="Arial" w:cs="Arial"/>
                <w:sz w:val="20"/>
              </w:rPr>
            </w:pPr>
            <w:r w:rsidRPr="002E25F0">
              <w:rPr>
                <w:rFonts w:ascii="Arial" w:hAnsi="Arial" w:cs="Arial"/>
                <w:sz w:val="20"/>
              </w:rPr>
              <w:t>Заявление</w:t>
            </w:r>
          </w:p>
        </w:tc>
        <w:tc>
          <w:tcPr>
            <w:tcW w:w="532" w:type="dxa"/>
            <w:gridSpan w:val="4"/>
            <w:vMerge w:val="restart"/>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center"/>
              <w:rPr>
                <w:rFonts w:ascii="Arial" w:hAnsi="Arial" w:cs="Arial"/>
                <w:sz w:val="20"/>
              </w:rPr>
            </w:pPr>
            <w:r w:rsidRPr="002E25F0">
              <w:rPr>
                <w:rFonts w:ascii="Arial" w:hAnsi="Arial" w:cs="Arial"/>
                <w:sz w:val="20"/>
              </w:rPr>
              <w:t>2</w:t>
            </w:r>
          </w:p>
        </w:tc>
        <w:tc>
          <w:tcPr>
            <w:tcW w:w="4700" w:type="dxa"/>
            <w:gridSpan w:val="13"/>
            <w:vMerge w:val="restart"/>
            <w:tcBorders>
              <w:top w:val="single" w:sz="4" w:space="0" w:color="auto"/>
              <w:left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r w:rsidRPr="002E25F0">
              <w:rPr>
                <w:rFonts w:ascii="Arial" w:hAnsi="Arial" w:cs="Arial"/>
                <w:sz w:val="20"/>
              </w:rPr>
              <w:t>Заявление принято</w:t>
            </w:r>
          </w:p>
          <w:p w:rsidR="00CF0D65" w:rsidRPr="002E25F0" w:rsidRDefault="00CF0D65" w:rsidP="00A90200">
            <w:pPr>
              <w:autoSpaceDE w:val="0"/>
              <w:autoSpaceDN w:val="0"/>
              <w:adjustRightInd w:val="0"/>
              <w:rPr>
                <w:rFonts w:ascii="Arial" w:hAnsi="Arial" w:cs="Arial"/>
                <w:sz w:val="20"/>
              </w:rPr>
            </w:pPr>
            <w:r w:rsidRPr="002E25F0">
              <w:rPr>
                <w:rFonts w:ascii="Arial" w:hAnsi="Arial" w:cs="Arial"/>
                <w:sz w:val="20"/>
              </w:rPr>
              <w:t>регистрационный номер _______________</w:t>
            </w:r>
          </w:p>
          <w:p w:rsidR="00CF0D65" w:rsidRPr="002E25F0" w:rsidRDefault="00CF0D65" w:rsidP="00A90200">
            <w:pPr>
              <w:autoSpaceDE w:val="0"/>
              <w:autoSpaceDN w:val="0"/>
              <w:adjustRightInd w:val="0"/>
              <w:rPr>
                <w:rFonts w:ascii="Arial" w:hAnsi="Arial" w:cs="Arial"/>
                <w:sz w:val="20"/>
              </w:rPr>
            </w:pPr>
            <w:r w:rsidRPr="002E25F0">
              <w:rPr>
                <w:rFonts w:ascii="Arial" w:hAnsi="Arial" w:cs="Arial"/>
                <w:sz w:val="20"/>
              </w:rPr>
              <w:t>количество листов заявления ___________</w:t>
            </w:r>
          </w:p>
          <w:p w:rsidR="00CF0D65" w:rsidRPr="002E25F0" w:rsidRDefault="00CF0D65" w:rsidP="00A90200">
            <w:pPr>
              <w:autoSpaceDE w:val="0"/>
              <w:autoSpaceDN w:val="0"/>
              <w:adjustRightInd w:val="0"/>
              <w:rPr>
                <w:rFonts w:ascii="Arial" w:hAnsi="Arial" w:cs="Arial"/>
                <w:sz w:val="20"/>
              </w:rPr>
            </w:pPr>
            <w:r w:rsidRPr="002E25F0">
              <w:rPr>
                <w:rFonts w:ascii="Arial" w:hAnsi="Arial" w:cs="Arial"/>
                <w:sz w:val="20"/>
              </w:rPr>
              <w:t>количество прилагаемых документов ____,</w:t>
            </w:r>
          </w:p>
          <w:p w:rsidR="00CF0D65" w:rsidRPr="002E25F0" w:rsidRDefault="00CF0D65" w:rsidP="00A90200">
            <w:pPr>
              <w:autoSpaceDE w:val="0"/>
              <w:autoSpaceDN w:val="0"/>
              <w:adjustRightInd w:val="0"/>
              <w:rPr>
                <w:rFonts w:ascii="Arial" w:hAnsi="Arial" w:cs="Arial"/>
                <w:sz w:val="20"/>
              </w:rPr>
            </w:pPr>
            <w:r w:rsidRPr="002E25F0">
              <w:rPr>
                <w:rFonts w:ascii="Arial" w:hAnsi="Arial" w:cs="Arial"/>
                <w:sz w:val="20"/>
              </w:rPr>
              <w:t>в том числе оригиналов ___, копий ____, количество листов в оригиналах ____, копиях ____</w:t>
            </w:r>
          </w:p>
          <w:p w:rsidR="00CF0D65" w:rsidRPr="002E25F0" w:rsidRDefault="00CF0D65" w:rsidP="00A90200">
            <w:pPr>
              <w:autoSpaceDE w:val="0"/>
              <w:autoSpaceDN w:val="0"/>
              <w:adjustRightInd w:val="0"/>
              <w:rPr>
                <w:rFonts w:ascii="Arial" w:hAnsi="Arial" w:cs="Arial"/>
                <w:sz w:val="20"/>
              </w:rPr>
            </w:pPr>
            <w:r w:rsidRPr="002E25F0">
              <w:rPr>
                <w:rFonts w:ascii="Arial" w:hAnsi="Arial" w:cs="Arial"/>
                <w:sz w:val="20"/>
              </w:rPr>
              <w:t>ФИО должностного лица ________________</w:t>
            </w:r>
          </w:p>
          <w:p w:rsidR="00CF0D65" w:rsidRPr="002E25F0" w:rsidRDefault="00CF0D65" w:rsidP="00A90200">
            <w:pPr>
              <w:autoSpaceDE w:val="0"/>
              <w:autoSpaceDN w:val="0"/>
              <w:adjustRightInd w:val="0"/>
              <w:rPr>
                <w:rFonts w:ascii="Arial" w:hAnsi="Arial" w:cs="Arial"/>
                <w:sz w:val="20"/>
              </w:rPr>
            </w:pPr>
            <w:r w:rsidRPr="002E25F0">
              <w:rPr>
                <w:rFonts w:ascii="Arial" w:hAnsi="Arial" w:cs="Arial"/>
                <w:sz w:val="20"/>
              </w:rPr>
              <w:t>подпись должностного лица ____________</w:t>
            </w:r>
          </w:p>
        </w:tc>
      </w:tr>
      <w:tr w:rsidR="00CF0D65" w:rsidRPr="002E25F0" w:rsidTr="00AF0FEE">
        <w:trPr>
          <w:trHeight w:val="285"/>
        </w:trPr>
        <w:tc>
          <w:tcPr>
            <w:tcW w:w="545" w:type="dxa"/>
            <w:gridSpan w:val="3"/>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3862" w:type="dxa"/>
            <w:gridSpan w:val="20"/>
            <w:vMerge w:val="restart"/>
            <w:tcBorders>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r w:rsidRPr="002E25F0">
              <w:rPr>
                <w:rFonts w:ascii="Arial" w:hAnsi="Arial" w:cs="Arial"/>
                <w:sz w:val="20"/>
              </w:rPr>
              <w:t>в</w:t>
            </w:r>
          </w:p>
          <w:p w:rsidR="00CF0D65" w:rsidRPr="002E25F0" w:rsidRDefault="00CF0D65" w:rsidP="00A90200">
            <w:pPr>
              <w:autoSpaceDE w:val="0"/>
              <w:autoSpaceDN w:val="0"/>
              <w:adjustRightInd w:val="0"/>
              <w:jc w:val="center"/>
              <w:rPr>
                <w:rFonts w:ascii="Arial" w:hAnsi="Arial" w:cs="Arial"/>
                <w:sz w:val="20"/>
              </w:rPr>
            </w:pPr>
            <w:r w:rsidRPr="002E25F0">
              <w:rPr>
                <w:rFonts w:ascii="Arial" w:hAnsi="Arial" w:cs="Arial"/>
                <w:sz w:val="20"/>
              </w:rPr>
              <w:t>----------------------------------------</w:t>
            </w:r>
          </w:p>
          <w:p w:rsidR="00CF0D65" w:rsidRPr="002E25F0" w:rsidRDefault="00CF0D65" w:rsidP="00A90200">
            <w:pPr>
              <w:autoSpaceDE w:val="0"/>
              <w:autoSpaceDN w:val="0"/>
              <w:adjustRightInd w:val="0"/>
              <w:jc w:val="center"/>
              <w:rPr>
                <w:rFonts w:ascii="Arial" w:hAnsi="Arial" w:cs="Arial"/>
                <w:sz w:val="20"/>
              </w:rPr>
            </w:pPr>
            <w:r w:rsidRPr="002E25F0">
              <w:rPr>
                <w:rFonts w:ascii="Arial" w:hAnsi="Arial" w:cs="Arial"/>
                <w:sz w:val="20"/>
              </w:rPr>
              <w:t>(наименование органа местного самоуправления, органа</w:t>
            </w:r>
          </w:p>
          <w:p w:rsidR="00CF0D65" w:rsidRPr="002E25F0" w:rsidRDefault="00CF0D65" w:rsidP="00A90200">
            <w:pPr>
              <w:autoSpaceDE w:val="0"/>
              <w:autoSpaceDN w:val="0"/>
              <w:adjustRightInd w:val="0"/>
              <w:jc w:val="center"/>
              <w:rPr>
                <w:rFonts w:ascii="Arial" w:hAnsi="Arial" w:cs="Arial"/>
                <w:sz w:val="20"/>
              </w:rPr>
            </w:pPr>
            <w:r w:rsidRPr="002E25F0">
              <w:rPr>
                <w:rFonts w:ascii="Arial" w:hAnsi="Arial" w:cs="Arial"/>
                <w:sz w:val="20"/>
              </w:rPr>
              <w:t>______________________________</w:t>
            </w:r>
          </w:p>
          <w:p w:rsidR="00CF0D65" w:rsidRPr="002E25F0" w:rsidRDefault="00CF0D65" w:rsidP="00A90200">
            <w:pPr>
              <w:autoSpaceDE w:val="0"/>
              <w:autoSpaceDN w:val="0"/>
              <w:adjustRightInd w:val="0"/>
              <w:jc w:val="center"/>
              <w:rPr>
                <w:rFonts w:ascii="Arial" w:hAnsi="Arial" w:cs="Arial"/>
                <w:sz w:val="20"/>
              </w:rPr>
            </w:pPr>
            <w:r w:rsidRPr="002E25F0">
              <w:rPr>
                <w:rFonts w:ascii="Arial" w:hAnsi="Arial" w:cs="Arial"/>
                <w:sz w:val="20"/>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32" w:type="dxa"/>
            <w:gridSpan w:val="4"/>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center"/>
              <w:rPr>
                <w:rFonts w:ascii="Arial" w:hAnsi="Arial" w:cs="Arial"/>
                <w:sz w:val="20"/>
              </w:rPr>
            </w:pPr>
          </w:p>
        </w:tc>
        <w:tc>
          <w:tcPr>
            <w:tcW w:w="4700" w:type="dxa"/>
            <w:gridSpan w:val="13"/>
            <w:vMerge/>
            <w:tcBorders>
              <w:top w:val="single" w:sz="4" w:space="0" w:color="auto"/>
              <w:left w:val="single" w:sz="4" w:space="0" w:color="auto"/>
              <w:right w:val="single" w:sz="4" w:space="0" w:color="auto"/>
            </w:tcBorders>
          </w:tcPr>
          <w:p w:rsidR="00CF0D65" w:rsidRPr="002E25F0" w:rsidRDefault="00CF0D65" w:rsidP="00A90200">
            <w:pPr>
              <w:autoSpaceDE w:val="0"/>
              <w:autoSpaceDN w:val="0"/>
              <w:adjustRightInd w:val="0"/>
              <w:jc w:val="center"/>
              <w:rPr>
                <w:rFonts w:ascii="Arial" w:hAnsi="Arial" w:cs="Arial"/>
                <w:sz w:val="20"/>
              </w:rPr>
            </w:pPr>
          </w:p>
        </w:tc>
      </w:tr>
      <w:tr w:rsidR="00CF0D65" w:rsidRPr="002E25F0" w:rsidTr="00AF0FEE">
        <w:tc>
          <w:tcPr>
            <w:tcW w:w="545" w:type="dxa"/>
            <w:gridSpan w:val="3"/>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3862" w:type="dxa"/>
            <w:gridSpan w:val="20"/>
            <w:vMerge/>
            <w:tcBorders>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532" w:type="dxa"/>
            <w:gridSpan w:val="4"/>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4700" w:type="dxa"/>
            <w:gridSpan w:val="13"/>
            <w:tcBorders>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r w:rsidRPr="002E25F0">
              <w:rPr>
                <w:rFonts w:ascii="Arial" w:hAnsi="Arial" w:cs="Arial"/>
                <w:sz w:val="20"/>
              </w:rPr>
              <w:t>дата "__" ____________ ____ г.</w:t>
            </w:r>
          </w:p>
        </w:tc>
      </w:tr>
      <w:tr w:rsidR="00CF0D65" w:rsidRPr="002E25F0" w:rsidTr="00AF0FEE">
        <w:tc>
          <w:tcPr>
            <w:tcW w:w="545" w:type="dxa"/>
            <w:gridSpan w:val="3"/>
            <w:vMerge w:val="restart"/>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center"/>
              <w:rPr>
                <w:rFonts w:ascii="Arial" w:hAnsi="Arial" w:cs="Arial"/>
                <w:sz w:val="20"/>
              </w:rPr>
            </w:pPr>
            <w:r w:rsidRPr="002E25F0">
              <w:rPr>
                <w:rFonts w:ascii="Arial" w:hAnsi="Arial" w:cs="Arial"/>
                <w:sz w:val="20"/>
              </w:rPr>
              <w:t>3.1</w:t>
            </w:r>
          </w:p>
        </w:tc>
        <w:tc>
          <w:tcPr>
            <w:tcW w:w="9094" w:type="dxa"/>
            <w:gridSpan w:val="37"/>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r w:rsidRPr="002E25F0">
              <w:rPr>
                <w:rFonts w:ascii="Arial" w:hAnsi="Arial" w:cs="Arial"/>
                <w:sz w:val="20"/>
              </w:rPr>
              <w:t>Прошу в отношении объекта адресации:</w:t>
            </w:r>
          </w:p>
        </w:tc>
      </w:tr>
      <w:tr w:rsidR="00CF0D65" w:rsidRPr="002E25F0" w:rsidTr="00AF0FEE">
        <w:tc>
          <w:tcPr>
            <w:tcW w:w="545" w:type="dxa"/>
            <w:gridSpan w:val="3"/>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9094" w:type="dxa"/>
            <w:gridSpan w:val="37"/>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r w:rsidRPr="002E25F0">
              <w:rPr>
                <w:rFonts w:ascii="Arial" w:hAnsi="Arial" w:cs="Arial"/>
                <w:sz w:val="20"/>
              </w:rPr>
              <w:t>Вид:</w:t>
            </w:r>
          </w:p>
        </w:tc>
      </w:tr>
      <w:tr w:rsidR="00CF0D65" w:rsidRPr="002E25F0" w:rsidTr="00AF0FEE">
        <w:tc>
          <w:tcPr>
            <w:tcW w:w="545" w:type="dxa"/>
            <w:gridSpan w:val="3"/>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437" w:type="dxa"/>
            <w:gridSpan w:val="4"/>
            <w:tcBorders>
              <w:top w:val="single" w:sz="4" w:space="0" w:color="auto"/>
              <w:left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2501" w:type="dxa"/>
            <w:gridSpan w:val="7"/>
            <w:tcBorders>
              <w:top w:val="single" w:sz="4" w:space="0" w:color="auto"/>
              <w:left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r w:rsidRPr="002E25F0">
              <w:rPr>
                <w:rFonts w:ascii="Arial" w:hAnsi="Arial" w:cs="Arial"/>
                <w:sz w:val="20"/>
              </w:rPr>
              <w:t>Земельный участок</w:t>
            </w:r>
          </w:p>
        </w:tc>
        <w:tc>
          <w:tcPr>
            <w:tcW w:w="420" w:type="dxa"/>
            <w:gridSpan w:val="3"/>
            <w:tcBorders>
              <w:top w:val="single" w:sz="4" w:space="0" w:color="auto"/>
              <w:left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2750" w:type="dxa"/>
            <w:gridSpan w:val="17"/>
            <w:tcBorders>
              <w:top w:val="single" w:sz="4" w:space="0" w:color="auto"/>
              <w:left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r w:rsidRPr="002E25F0">
              <w:rPr>
                <w:rFonts w:ascii="Arial" w:hAnsi="Arial" w:cs="Arial"/>
                <w:sz w:val="20"/>
              </w:rPr>
              <w:t>Сооружение</w:t>
            </w:r>
          </w:p>
        </w:tc>
        <w:tc>
          <w:tcPr>
            <w:tcW w:w="435" w:type="dxa"/>
            <w:gridSpan w:val="3"/>
            <w:vMerge w:val="restart"/>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2551" w:type="dxa"/>
            <w:gridSpan w:val="3"/>
            <w:vMerge w:val="restart"/>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r w:rsidRPr="002E25F0">
              <w:rPr>
                <w:rFonts w:ascii="Arial" w:hAnsi="Arial" w:cs="Arial"/>
                <w:sz w:val="20"/>
              </w:rPr>
              <w:t>Объект незавершенного строительства</w:t>
            </w:r>
          </w:p>
        </w:tc>
      </w:tr>
      <w:tr w:rsidR="00CF0D65" w:rsidRPr="002E25F0" w:rsidTr="00AF0FEE">
        <w:tc>
          <w:tcPr>
            <w:tcW w:w="545" w:type="dxa"/>
            <w:gridSpan w:val="3"/>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437" w:type="dxa"/>
            <w:gridSpan w:val="4"/>
            <w:tcBorders>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2501" w:type="dxa"/>
            <w:gridSpan w:val="7"/>
            <w:tcBorders>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420" w:type="dxa"/>
            <w:gridSpan w:val="3"/>
            <w:tcBorders>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2750" w:type="dxa"/>
            <w:gridSpan w:val="17"/>
            <w:tcBorders>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435" w:type="dxa"/>
            <w:gridSpan w:val="3"/>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2551" w:type="dxa"/>
            <w:gridSpan w:val="3"/>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r>
      <w:tr w:rsidR="00CF0D65" w:rsidRPr="002E25F0" w:rsidTr="00AF0FEE">
        <w:tc>
          <w:tcPr>
            <w:tcW w:w="545" w:type="dxa"/>
            <w:gridSpan w:val="3"/>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437" w:type="dxa"/>
            <w:gridSpan w:val="4"/>
            <w:tcBorders>
              <w:top w:val="single" w:sz="4" w:space="0" w:color="auto"/>
              <w:left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2501" w:type="dxa"/>
            <w:gridSpan w:val="7"/>
            <w:tcBorders>
              <w:top w:val="single" w:sz="4" w:space="0" w:color="auto"/>
              <w:left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r w:rsidRPr="002E25F0">
              <w:rPr>
                <w:rFonts w:ascii="Arial" w:hAnsi="Arial" w:cs="Arial"/>
                <w:sz w:val="20"/>
              </w:rPr>
              <w:t>Здание</w:t>
            </w:r>
          </w:p>
        </w:tc>
        <w:tc>
          <w:tcPr>
            <w:tcW w:w="420" w:type="dxa"/>
            <w:gridSpan w:val="3"/>
            <w:tcBorders>
              <w:top w:val="single" w:sz="4" w:space="0" w:color="auto"/>
              <w:left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2750" w:type="dxa"/>
            <w:gridSpan w:val="17"/>
            <w:tcBorders>
              <w:top w:val="single" w:sz="4" w:space="0" w:color="auto"/>
              <w:left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r w:rsidRPr="002E25F0">
              <w:rPr>
                <w:rFonts w:ascii="Arial" w:hAnsi="Arial" w:cs="Arial"/>
                <w:sz w:val="20"/>
              </w:rPr>
              <w:t>Помещение</w:t>
            </w:r>
          </w:p>
        </w:tc>
        <w:tc>
          <w:tcPr>
            <w:tcW w:w="435" w:type="dxa"/>
            <w:gridSpan w:val="3"/>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2551" w:type="dxa"/>
            <w:gridSpan w:val="3"/>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r>
      <w:tr w:rsidR="00CF0D65" w:rsidRPr="002E25F0" w:rsidTr="00AF0FEE">
        <w:tc>
          <w:tcPr>
            <w:tcW w:w="545" w:type="dxa"/>
            <w:gridSpan w:val="3"/>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437" w:type="dxa"/>
            <w:gridSpan w:val="4"/>
            <w:tcBorders>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2501" w:type="dxa"/>
            <w:gridSpan w:val="7"/>
            <w:tcBorders>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420" w:type="dxa"/>
            <w:gridSpan w:val="3"/>
            <w:tcBorders>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2750" w:type="dxa"/>
            <w:gridSpan w:val="17"/>
            <w:tcBorders>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435" w:type="dxa"/>
            <w:gridSpan w:val="3"/>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2551" w:type="dxa"/>
            <w:gridSpan w:val="3"/>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r>
      <w:tr w:rsidR="00CF0D65" w:rsidRPr="002E25F0" w:rsidTr="00AF0FEE">
        <w:tc>
          <w:tcPr>
            <w:tcW w:w="545" w:type="dxa"/>
            <w:gridSpan w:val="3"/>
            <w:vMerge w:val="restart"/>
            <w:tcBorders>
              <w:top w:val="single" w:sz="4" w:space="0" w:color="auto"/>
              <w:left w:val="single" w:sz="4" w:space="0" w:color="auto"/>
              <w:right w:val="single" w:sz="4" w:space="0" w:color="auto"/>
            </w:tcBorders>
          </w:tcPr>
          <w:p w:rsidR="00CF0D65" w:rsidRPr="002E25F0" w:rsidRDefault="00CF0D65" w:rsidP="00A90200">
            <w:pPr>
              <w:autoSpaceDE w:val="0"/>
              <w:autoSpaceDN w:val="0"/>
              <w:adjustRightInd w:val="0"/>
              <w:jc w:val="center"/>
              <w:rPr>
                <w:rFonts w:ascii="Arial" w:hAnsi="Arial" w:cs="Arial"/>
                <w:sz w:val="20"/>
              </w:rPr>
            </w:pPr>
            <w:r w:rsidRPr="002E25F0">
              <w:rPr>
                <w:rFonts w:ascii="Arial" w:hAnsi="Arial" w:cs="Arial"/>
                <w:sz w:val="20"/>
              </w:rPr>
              <w:t>3.2</w:t>
            </w:r>
          </w:p>
        </w:tc>
        <w:tc>
          <w:tcPr>
            <w:tcW w:w="9094" w:type="dxa"/>
            <w:gridSpan w:val="37"/>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r w:rsidRPr="002E25F0">
              <w:rPr>
                <w:rFonts w:ascii="Arial" w:hAnsi="Arial" w:cs="Arial"/>
                <w:sz w:val="20"/>
              </w:rPr>
              <w:t>Присвоить адрес</w:t>
            </w:r>
          </w:p>
        </w:tc>
      </w:tr>
      <w:tr w:rsidR="00CF0D65" w:rsidRPr="002E25F0" w:rsidTr="00AF0FEE">
        <w:tc>
          <w:tcPr>
            <w:tcW w:w="545" w:type="dxa"/>
            <w:gridSpan w:val="3"/>
            <w:vMerge/>
            <w:tcBorders>
              <w:top w:val="single" w:sz="4" w:space="0" w:color="auto"/>
              <w:left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9094" w:type="dxa"/>
            <w:gridSpan w:val="37"/>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r w:rsidRPr="002E25F0">
              <w:rPr>
                <w:rFonts w:ascii="Arial" w:hAnsi="Arial" w:cs="Arial"/>
                <w:sz w:val="20"/>
              </w:rPr>
              <w:t>В связи с:</w:t>
            </w:r>
          </w:p>
        </w:tc>
      </w:tr>
      <w:tr w:rsidR="00CF0D65" w:rsidRPr="002E25F0" w:rsidTr="00AF0FEE">
        <w:tc>
          <w:tcPr>
            <w:tcW w:w="545" w:type="dxa"/>
            <w:gridSpan w:val="3"/>
            <w:vMerge/>
            <w:tcBorders>
              <w:top w:val="single" w:sz="4" w:space="0" w:color="auto"/>
              <w:left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437" w:type="dxa"/>
            <w:gridSpan w:val="4"/>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8657" w:type="dxa"/>
            <w:gridSpan w:val="33"/>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r w:rsidRPr="002E25F0">
              <w:rPr>
                <w:rFonts w:ascii="Arial" w:hAnsi="Arial" w:cs="Arial"/>
                <w:sz w:val="20"/>
              </w:rPr>
              <w:t>Образованием земельного участка(ов) из земель, находящихся в государственной или муниципальной собственности</w:t>
            </w:r>
          </w:p>
        </w:tc>
      </w:tr>
      <w:tr w:rsidR="00CF0D65" w:rsidRPr="002E25F0" w:rsidTr="00AF0FEE">
        <w:tc>
          <w:tcPr>
            <w:tcW w:w="545" w:type="dxa"/>
            <w:gridSpan w:val="3"/>
            <w:vMerge/>
            <w:tcBorders>
              <w:top w:val="single" w:sz="4" w:space="0" w:color="auto"/>
              <w:left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3862" w:type="dxa"/>
            <w:gridSpan w:val="20"/>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ind w:firstLine="5"/>
              <w:jc w:val="both"/>
              <w:rPr>
                <w:rFonts w:ascii="Arial" w:hAnsi="Arial" w:cs="Arial"/>
                <w:sz w:val="20"/>
              </w:rPr>
            </w:pPr>
            <w:r w:rsidRPr="002E25F0">
              <w:rPr>
                <w:rFonts w:ascii="Arial" w:hAnsi="Arial" w:cs="Arial"/>
                <w:sz w:val="20"/>
              </w:rPr>
              <w:t>Количество образуемых земельных участков</w:t>
            </w:r>
          </w:p>
        </w:tc>
        <w:tc>
          <w:tcPr>
            <w:tcW w:w="5232" w:type="dxa"/>
            <w:gridSpan w:val="17"/>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r>
      <w:tr w:rsidR="00CF0D65" w:rsidRPr="002E25F0" w:rsidTr="00AF0FEE">
        <w:tc>
          <w:tcPr>
            <w:tcW w:w="545" w:type="dxa"/>
            <w:gridSpan w:val="3"/>
            <w:vMerge/>
            <w:tcBorders>
              <w:top w:val="single" w:sz="4" w:space="0" w:color="auto"/>
              <w:left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3862" w:type="dxa"/>
            <w:gridSpan w:val="20"/>
            <w:vMerge w:val="restart"/>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r w:rsidRPr="002E25F0">
              <w:rPr>
                <w:rFonts w:ascii="Arial" w:hAnsi="Arial" w:cs="Arial"/>
                <w:sz w:val="20"/>
              </w:rPr>
              <w:t>Дополнительная информация:</w:t>
            </w:r>
          </w:p>
        </w:tc>
        <w:tc>
          <w:tcPr>
            <w:tcW w:w="5232" w:type="dxa"/>
            <w:gridSpan w:val="17"/>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r>
      <w:tr w:rsidR="00CF0D65" w:rsidRPr="002E25F0" w:rsidTr="00AF0FEE">
        <w:tc>
          <w:tcPr>
            <w:tcW w:w="545" w:type="dxa"/>
            <w:gridSpan w:val="3"/>
            <w:vMerge/>
            <w:tcBorders>
              <w:top w:val="single" w:sz="4" w:space="0" w:color="auto"/>
              <w:left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3862" w:type="dxa"/>
            <w:gridSpan w:val="20"/>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5232" w:type="dxa"/>
            <w:gridSpan w:val="17"/>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r>
      <w:tr w:rsidR="00CF0D65" w:rsidRPr="002E25F0" w:rsidTr="00AF0FEE">
        <w:tc>
          <w:tcPr>
            <w:tcW w:w="545" w:type="dxa"/>
            <w:gridSpan w:val="3"/>
            <w:vMerge/>
            <w:tcBorders>
              <w:top w:val="single" w:sz="4" w:space="0" w:color="auto"/>
              <w:left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3862" w:type="dxa"/>
            <w:gridSpan w:val="20"/>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5232" w:type="dxa"/>
            <w:gridSpan w:val="17"/>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r>
      <w:tr w:rsidR="00CF0D65" w:rsidRPr="002E25F0" w:rsidTr="00AF0FEE">
        <w:tc>
          <w:tcPr>
            <w:tcW w:w="545" w:type="dxa"/>
            <w:gridSpan w:val="3"/>
            <w:vMerge/>
            <w:tcBorders>
              <w:top w:val="single" w:sz="4" w:space="0" w:color="auto"/>
              <w:left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9094" w:type="dxa"/>
            <w:gridSpan w:val="37"/>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r w:rsidRPr="002E25F0">
              <w:rPr>
                <w:rFonts w:ascii="Arial" w:hAnsi="Arial" w:cs="Arial"/>
                <w:sz w:val="20"/>
              </w:rPr>
              <w:t>Образованием земельного участка(ов) путем раздела земельного участка</w:t>
            </w:r>
          </w:p>
        </w:tc>
      </w:tr>
      <w:tr w:rsidR="00CF0D65" w:rsidRPr="002E25F0" w:rsidTr="00AF0FEE">
        <w:tc>
          <w:tcPr>
            <w:tcW w:w="545" w:type="dxa"/>
            <w:gridSpan w:val="3"/>
            <w:vMerge/>
            <w:tcBorders>
              <w:top w:val="single" w:sz="4" w:space="0" w:color="auto"/>
              <w:left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3862" w:type="dxa"/>
            <w:gridSpan w:val="20"/>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ind w:firstLine="5"/>
              <w:jc w:val="both"/>
              <w:rPr>
                <w:rFonts w:ascii="Arial" w:hAnsi="Arial" w:cs="Arial"/>
                <w:sz w:val="20"/>
              </w:rPr>
            </w:pPr>
            <w:r w:rsidRPr="002E25F0">
              <w:rPr>
                <w:rFonts w:ascii="Arial" w:hAnsi="Arial" w:cs="Arial"/>
                <w:sz w:val="20"/>
              </w:rPr>
              <w:t>Количество образуемых земельных участков</w:t>
            </w:r>
          </w:p>
        </w:tc>
        <w:tc>
          <w:tcPr>
            <w:tcW w:w="5232" w:type="dxa"/>
            <w:gridSpan w:val="17"/>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r>
      <w:tr w:rsidR="00CF0D65" w:rsidRPr="002E25F0" w:rsidTr="00AF0FEE">
        <w:tc>
          <w:tcPr>
            <w:tcW w:w="545" w:type="dxa"/>
            <w:gridSpan w:val="3"/>
            <w:vMerge/>
            <w:tcBorders>
              <w:top w:val="single" w:sz="4" w:space="0" w:color="auto"/>
              <w:left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3862" w:type="dxa"/>
            <w:gridSpan w:val="20"/>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r w:rsidRPr="002E25F0">
              <w:rPr>
                <w:rFonts w:ascii="Arial" w:hAnsi="Arial" w:cs="Arial"/>
                <w:sz w:val="20"/>
              </w:rPr>
              <w:t>Кадастровый номер земельного участка, раздел которого осуществляется</w:t>
            </w:r>
          </w:p>
        </w:tc>
        <w:tc>
          <w:tcPr>
            <w:tcW w:w="5232" w:type="dxa"/>
            <w:gridSpan w:val="17"/>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r w:rsidRPr="002E25F0">
              <w:rPr>
                <w:rFonts w:ascii="Arial" w:hAnsi="Arial" w:cs="Arial"/>
                <w:sz w:val="20"/>
              </w:rPr>
              <w:t>Адрес земельного участка, раздел которого осуществляется</w:t>
            </w:r>
          </w:p>
        </w:tc>
      </w:tr>
      <w:tr w:rsidR="00CF0D65" w:rsidRPr="002E25F0" w:rsidTr="00AF0FEE">
        <w:tc>
          <w:tcPr>
            <w:tcW w:w="545" w:type="dxa"/>
            <w:gridSpan w:val="3"/>
            <w:vMerge/>
            <w:tcBorders>
              <w:top w:val="single" w:sz="4" w:space="0" w:color="auto"/>
              <w:left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3862" w:type="dxa"/>
            <w:gridSpan w:val="20"/>
            <w:vMerge w:val="restart"/>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5232" w:type="dxa"/>
            <w:gridSpan w:val="17"/>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r>
      <w:tr w:rsidR="00CF0D65" w:rsidRPr="002E25F0" w:rsidTr="00AF0FEE">
        <w:tc>
          <w:tcPr>
            <w:tcW w:w="545" w:type="dxa"/>
            <w:gridSpan w:val="3"/>
            <w:vMerge/>
            <w:tcBorders>
              <w:top w:val="single" w:sz="4" w:space="0" w:color="auto"/>
              <w:left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3862" w:type="dxa"/>
            <w:gridSpan w:val="20"/>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5232" w:type="dxa"/>
            <w:gridSpan w:val="17"/>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r>
      <w:tr w:rsidR="00CF0D65" w:rsidRPr="002E25F0" w:rsidTr="00AF0FEE">
        <w:tc>
          <w:tcPr>
            <w:tcW w:w="545" w:type="dxa"/>
            <w:gridSpan w:val="3"/>
            <w:vMerge/>
            <w:tcBorders>
              <w:top w:val="single" w:sz="4" w:space="0" w:color="auto"/>
              <w:left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437" w:type="dxa"/>
            <w:gridSpan w:val="4"/>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8657" w:type="dxa"/>
            <w:gridSpan w:val="33"/>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r w:rsidRPr="002E25F0">
              <w:rPr>
                <w:rFonts w:ascii="Arial" w:hAnsi="Arial" w:cs="Arial"/>
                <w:sz w:val="20"/>
              </w:rPr>
              <w:t>Образованием земельного участка путем объединения земельных участков</w:t>
            </w:r>
          </w:p>
        </w:tc>
      </w:tr>
      <w:tr w:rsidR="00CF0D65" w:rsidRPr="002E25F0" w:rsidTr="00AF0FEE">
        <w:tc>
          <w:tcPr>
            <w:tcW w:w="545" w:type="dxa"/>
            <w:gridSpan w:val="3"/>
            <w:vMerge/>
            <w:tcBorders>
              <w:top w:val="single" w:sz="4" w:space="0" w:color="auto"/>
              <w:left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3862" w:type="dxa"/>
            <w:gridSpan w:val="20"/>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ind w:firstLine="5"/>
              <w:jc w:val="both"/>
              <w:rPr>
                <w:rFonts w:ascii="Arial" w:hAnsi="Arial" w:cs="Arial"/>
                <w:sz w:val="20"/>
              </w:rPr>
            </w:pPr>
            <w:r w:rsidRPr="002E25F0">
              <w:rPr>
                <w:rFonts w:ascii="Arial" w:hAnsi="Arial" w:cs="Arial"/>
                <w:sz w:val="20"/>
              </w:rPr>
              <w:t>Количество объединяемых земельных участков</w:t>
            </w:r>
          </w:p>
        </w:tc>
        <w:tc>
          <w:tcPr>
            <w:tcW w:w="5232" w:type="dxa"/>
            <w:gridSpan w:val="17"/>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r>
      <w:tr w:rsidR="00CF0D65" w:rsidRPr="002E25F0" w:rsidTr="00AF0FEE">
        <w:tc>
          <w:tcPr>
            <w:tcW w:w="545" w:type="dxa"/>
            <w:gridSpan w:val="3"/>
            <w:vMerge/>
            <w:tcBorders>
              <w:top w:val="single" w:sz="4" w:space="0" w:color="auto"/>
              <w:left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3862" w:type="dxa"/>
            <w:gridSpan w:val="20"/>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ind w:firstLine="5"/>
              <w:jc w:val="both"/>
              <w:rPr>
                <w:rFonts w:ascii="Arial" w:hAnsi="Arial" w:cs="Arial"/>
                <w:sz w:val="20"/>
              </w:rPr>
            </w:pPr>
            <w:r w:rsidRPr="002E25F0">
              <w:rPr>
                <w:rFonts w:ascii="Arial" w:hAnsi="Arial" w:cs="Arial"/>
                <w:sz w:val="20"/>
              </w:rPr>
              <w:t xml:space="preserve">Кадастровый номер объединяемого земельного участка </w:t>
            </w:r>
            <w:hyperlink w:anchor="Par518" w:history="1">
              <w:r w:rsidRPr="002E25F0">
                <w:rPr>
                  <w:rFonts w:ascii="Arial" w:hAnsi="Arial" w:cs="Arial"/>
                  <w:color w:val="0000FF"/>
                  <w:sz w:val="20"/>
                </w:rPr>
                <w:t>&lt;1&gt;</w:t>
              </w:r>
            </w:hyperlink>
          </w:p>
        </w:tc>
        <w:tc>
          <w:tcPr>
            <w:tcW w:w="5232" w:type="dxa"/>
            <w:gridSpan w:val="17"/>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r w:rsidRPr="002E25F0">
              <w:rPr>
                <w:rFonts w:ascii="Arial" w:hAnsi="Arial" w:cs="Arial"/>
                <w:sz w:val="20"/>
              </w:rPr>
              <w:t xml:space="preserve">Адрес объединяемого земельного участка </w:t>
            </w:r>
            <w:hyperlink w:anchor="Par518" w:history="1">
              <w:r w:rsidRPr="002E25F0">
                <w:rPr>
                  <w:rFonts w:ascii="Arial" w:hAnsi="Arial" w:cs="Arial"/>
                  <w:color w:val="0000FF"/>
                  <w:sz w:val="20"/>
                </w:rPr>
                <w:t>&lt;1&gt;</w:t>
              </w:r>
            </w:hyperlink>
          </w:p>
        </w:tc>
      </w:tr>
      <w:tr w:rsidR="00CF0D65" w:rsidRPr="002E25F0" w:rsidTr="00AF0FEE">
        <w:tc>
          <w:tcPr>
            <w:tcW w:w="545" w:type="dxa"/>
            <w:gridSpan w:val="3"/>
            <w:vMerge/>
            <w:tcBorders>
              <w:top w:val="single" w:sz="4" w:space="0" w:color="auto"/>
              <w:left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3862" w:type="dxa"/>
            <w:gridSpan w:val="20"/>
            <w:vMerge w:val="restart"/>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5232" w:type="dxa"/>
            <w:gridSpan w:val="17"/>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r>
      <w:tr w:rsidR="00CF0D65" w:rsidRPr="002E25F0" w:rsidTr="00AF0FEE">
        <w:tc>
          <w:tcPr>
            <w:tcW w:w="545" w:type="dxa"/>
            <w:gridSpan w:val="3"/>
            <w:vMerge/>
            <w:tcBorders>
              <w:top w:val="single" w:sz="4" w:space="0" w:color="auto"/>
              <w:left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3862" w:type="dxa"/>
            <w:gridSpan w:val="20"/>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5232" w:type="dxa"/>
            <w:gridSpan w:val="17"/>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r>
      <w:tr w:rsidR="00CF0D65" w:rsidRPr="002E25F0" w:rsidTr="00AF0FEE">
        <w:tc>
          <w:tcPr>
            <w:tcW w:w="520" w:type="dxa"/>
            <w:vMerge w:val="restart"/>
            <w:tcBorders>
              <w:left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431" w:type="dxa"/>
            <w:gridSpan w:val="4"/>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8688" w:type="dxa"/>
            <w:gridSpan w:val="35"/>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r w:rsidRPr="002E25F0">
              <w:rPr>
                <w:rFonts w:ascii="Arial" w:hAnsi="Arial" w:cs="Arial"/>
                <w:sz w:val="20"/>
              </w:rPr>
              <w:t>Образованием земельного участка(ов) путем выдела из земельного участка</w:t>
            </w:r>
          </w:p>
        </w:tc>
      </w:tr>
      <w:tr w:rsidR="00CF0D65" w:rsidRPr="002E25F0" w:rsidTr="00AF0FEE">
        <w:tc>
          <w:tcPr>
            <w:tcW w:w="520" w:type="dxa"/>
            <w:vMerge/>
            <w:tcBorders>
              <w:left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3845" w:type="dxa"/>
            <w:gridSpan w:val="21"/>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r w:rsidRPr="002E25F0">
              <w:rPr>
                <w:rFonts w:ascii="Arial" w:hAnsi="Arial" w:cs="Arial"/>
                <w:sz w:val="20"/>
              </w:rPr>
              <w:t>Количество образуемых земельных участков (за исключением земельного участка, из которого осуществляется выдел)</w:t>
            </w:r>
          </w:p>
        </w:tc>
        <w:tc>
          <w:tcPr>
            <w:tcW w:w="5274" w:type="dxa"/>
            <w:gridSpan w:val="18"/>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r>
      <w:tr w:rsidR="00CF0D65" w:rsidRPr="002E25F0" w:rsidTr="00AF0FEE">
        <w:tc>
          <w:tcPr>
            <w:tcW w:w="520" w:type="dxa"/>
            <w:vMerge/>
            <w:tcBorders>
              <w:left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3845" w:type="dxa"/>
            <w:gridSpan w:val="21"/>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r w:rsidRPr="002E25F0">
              <w:rPr>
                <w:rFonts w:ascii="Arial" w:hAnsi="Arial" w:cs="Arial"/>
                <w:sz w:val="20"/>
              </w:rPr>
              <w:t>Кадастровый номер земельного участка, из которого осуществляется выдел</w:t>
            </w:r>
          </w:p>
        </w:tc>
        <w:tc>
          <w:tcPr>
            <w:tcW w:w="5274" w:type="dxa"/>
            <w:gridSpan w:val="18"/>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r w:rsidRPr="002E25F0">
              <w:rPr>
                <w:rFonts w:ascii="Arial" w:hAnsi="Arial" w:cs="Arial"/>
                <w:sz w:val="20"/>
              </w:rPr>
              <w:t>Адрес земельного участка, из которого осуществляется выдел</w:t>
            </w:r>
          </w:p>
        </w:tc>
      </w:tr>
      <w:tr w:rsidR="00CF0D65" w:rsidRPr="002E25F0" w:rsidTr="00AF0FEE">
        <w:tc>
          <w:tcPr>
            <w:tcW w:w="520" w:type="dxa"/>
            <w:vMerge/>
            <w:tcBorders>
              <w:left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3845" w:type="dxa"/>
            <w:gridSpan w:val="21"/>
            <w:vMerge w:val="restart"/>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5274" w:type="dxa"/>
            <w:gridSpan w:val="18"/>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r>
      <w:tr w:rsidR="00CF0D65" w:rsidRPr="002E25F0" w:rsidTr="00AF0FEE">
        <w:tc>
          <w:tcPr>
            <w:tcW w:w="520" w:type="dxa"/>
            <w:vMerge/>
            <w:tcBorders>
              <w:left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3845" w:type="dxa"/>
            <w:gridSpan w:val="21"/>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5274" w:type="dxa"/>
            <w:gridSpan w:val="18"/>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r>
      <w:tr w:rsidR="00CF0D65" w:rsidRPr="002E25F0" w:rsidTr="00AF0FEE">
        <w:tc>
          <w:tcPr>
            <w:tcW w:w="520" w:type="dxa"/>
            <w:vMerge/>
            <w:tcBorders>
              <w:left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431" w:type="dxa"/>
            <w:gridSpan w:val="4"/>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8688" w:type="dxa"/>
            <w:gridSpan w:val="35"/>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r w:rsidRPr="002E25F0">
              <w:rPr>
                <w:rFonts w:ascii="Arial" w:hAnsi="Arial" w:cs="Arial"/>
                <w:sz w:val="20"/>
              </w:rPr>
              <w:t>Образованием земельного участка(ов) путем перераспределения земельных участков</w:t>
            </w:r>
          </w:p>
        </w:tc>
      </w:tr>
      <w:tr w:rsidR="00CF0D65" w:rsidRPr="002E25F0" w:rsidTr="00AF0FEE">
        <w:tc>
          <w:tcPr>
            <w:tcW w:w="520" w:type="dxa"/>
            <w:vMerge/>
            <w:tcBorders>
              <w:left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3845" w:type="dxa"/>
            <w:gridSpan w:val="21"/>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r w:rsidRPr="002E25F0">
              <w:rPr>
                <w:rFonts w:ascii="Arial" w:hAnsi="Arial" w:cs="Arial"/>
                <w:sz w:val="20"/>
              </w:rPr>
              <w:t>Количество образуемых земельных участков</w:t>
            </w:r>
          </w:p>
        </w:tc>
        <w:tc>
          <w:tcPr>
            <w:tcW w:w="5274" w:type="dxa"/>
            <w:gridSpan w:val="18"/>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center"/>
              <w:rPr>
                <w:rFonts w:ascii="Arial" w:hAnsi="Arial" w:cs="Arial"/>
                <w:sz w:val="20"/>
              </w:rPr>
            </w:pPr>
            <w:r w:rsidRPr="002E25F0">
              <w:rPr>
                <w:rFonts w:ascii="Arial" w:hAnsi="Arial" w:cs="Arial"/>
                <w:sz w:val="20"/>
              </w:rPr>
              <w:t>Количество земельных участков, которые перераспределяются</w:t>
            </w:r>
          </w:p>
        </w:tc>
      </w:tr>
      <w:tr w:rsidR="00CF0D65" w:rsidRPr="002E25F0" w:rsidTr="00AF0FEE">
        <w:tc>
          <w:tcPr>
            <w:tcW w:w="520" w:type="dxa"/>
            <w:vMerge/>
            <w:tcBorders>
              <w:left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3845" w:type="dxa"/>
            <w:gridSpan w:val="21"/>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5274" w:type="dxa"/>
            <w:gridSpan w:val="18"/>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r>
      <w:tr w:rsidR="00CF0D65" w:rsidRPr="002E25F0" w:rsidTr="00AF0FEE">
        <w:tc>
          <w:tcPr>
            <w:tcW w:w="520" w:type="dxa"/>
            <w:vMerge/>
            <w:tcBorders>
              <w:left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3845" w:type="dxa"/>
            <w:gridSpan w:val="21"/>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r w:rsidRPr="002E25F0">
              <w:rPr>
                <w:rFonts w:ascii="Arial" w:hAnsi="Arial" w:cs="Arial"/>
                <w:sz w:val="20"/>
              </w:rPr>
              <w:t xml:space="preserve">Кадастровый номер земельного участка, который перераспределяется </w:t>
            </w:r>
            <w:hyperlink w:anchor="Par519" w:history="1">
              <w:r w:rsidRPr="002E25F0">
                <w:rPr>
                  <w:rFonts w:ascii="Arial" w:hAnsi="Arial" w:cs="Arial"/>
                  <w:color w:val="0000FF"/>
                  <w:sz w:val="20"/>
                </w:rPr>
                <w:t>&lt;2&gt;</w:t>
              </w:r>
            </w:hyperlink>
          </w:p>
        </w:tc>
        <w:tc>
          <w:tcPr>
            <w:tcW w:w="5274" w:type="dxa"/>
            <w:gridSpan w:val="18"/>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r w:rsidRPr="002E25F0">
              <w:rPr>
                <w:rFonts w:ascii="Arial" w:hAnsi="Arial" w:cs="Arial"/>
                <w:sz w:val="20"/>
              </w:rPr>
              <w:t xml:space="preserve">Адрес земельного участка, который перераспределяется </w:t>
            </w:r>
            <w:hyperlink w:anchor="Par519" w:history="1">
              <w:r w:rsidRPr="002E25F0">
                <w:rPr>
                  <w:rFonts w:ascii="Arial" w:hAnsi="Arial" w:cs="Arial"/>
                  <w:color w:val="0000FF"/>
                  <w:sz w:val="20"/>
                </w:rPr>
                <w:t>&lt;2&gt;</w:t>
              </w:r>
            </w:hyperlink>
          </w:p>
        </w:tc>
      </w:tr>
      <w:tr w:rsidR="00CF0D65" w:rsidRPr="002E25F0" w:rsidTr="00AF0FEE">
        <w:tc>
          <w:tcPr>
            <w:tcW w:w="520" w:type="dxa"/>
            <w:vMerge/>
            <w:tcBorders>
              <w:left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3845" w:type="dxa"/>
            <w:gridSpan w:val="21"/>
            <w:vMerge w:val="restart"/>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5274" w:type="dxa"/>
            <w:gridSpan w:val="18"/>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r>
      <w:tr w:rsidR="00CF0D65" w:rsidRPr="002E25F0" w:rsidTr="00AF0FEE">
        <w:tc>
          <w:tcPr>
            <w:tcW w:w="520" w:type="dxa"/>
            <w:vMerge/>
            <w:tcBorders>
              <w:left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3845" w:type="dxa"/>
            <w:gridSpan w:val="21"/>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5274" w:type="dxa"/>
            <w:gridSpan w:val="18"/>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r>
      <w:tr w:rsidR="00CF0D65" w:rsidRPr="002E25F0" w:rsidTr="00AF0FEE">
        <w:tc>
          <w:tcPr>
            <w:tcW w:w="520" w:type="dxa"/>
            <w:vMerge/>
            <w:tcBorders>
              <w:left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431" w:type="dxa"/>
            <w:gridSpan w:val="4"/>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8688" w:type="dxa"/>
            <w:gridSpan w:val="35"/>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r w:rsidRPr="002E25F0">
              <w:rPr>
                <w:rFonts w:ascii="Arial" w:hAnsi="Arial" w:cs="Arial"/>
                <w:sz w:val="20"/>
              </w:rPr>
              <w:t>Строительством, реконструкцией здания, сооружения</w:t>
            </w:r>
          </w:p>
        </w:tc>
      </w:tr>
      <w:tr w:rsidR="00CF0D65" w:rsidRPr="002E25F0" w:rsidTr="00AF0FEE">
        <w:tc>
          <w:tcPr>
            <w:tcW w:w="520" w:type="dxa"/>
            <w:vMerge/>
            <w:tcBorders>
              <w:left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3845" w:type="dxa"/>
            <w:gridSpan w:val="21"/>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r w:rsidRPr="002E25F0">
              <w:rPr>
                <w:rFonts w:ascii="Arial" w:hAnsi="Arial" w:cs="Arial"/>
                <w:sz w:val="20"/>
              </w:rPr>
              <w:t>Наименование объекта строительства (реконструкции) в соответствии с проектной документацией</w:t>
            </w:r>
          </w:p>
        </w:tc>
        <w:tc>
          <w:tcPr>
            <w:tcW w:w="5274" w:type="dxa"/>
            <w:gridSpan w:val="18"/>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r>
      <w:tr w:rsidR="00CF0D65" w:rsidRPr="002E25F0" w:rsidTr="00AF0FEE">
        <w:tc>
          <w:tcPr>
            <w:tcW w:w="520" w:type="dxa"/>
            <w:vMerge/>
            <w:tcBorders>
              <w:left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3845" w:type="dxa"/>
            <w:gridSpan w:val="21"/>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r w:rsidRPr="002E25F0">
              <w:rPr>
                <w:rFonts w:ascii="Arial" w:hAnsi="Arial" w:cs="Arial"/>
                <w:sz w:val="20"/>
              </w:rPr>
              <w:t>Кадастровый номер земельного участка, на котором осуществляется строительство (реконструкция)</w:t>
            </w:r>
          </w:p>
        </w:tc>
        <w:tc>
          <w:tcPr>
            <w:tcW w:w="5274" w:type="dxa"/>
            <w:gridSpan w:val="18"/>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r w:rsidRPr="002E25F0">
              <w:rPr>
                <w:rFonts w:ascii="Arial" w:hAnsi="Arial" w:cs="Arial"/>
                <w:sz w:val="20"/>
              </w:rPr>
              <w:t>Адрес земельного участка, на котором осуществляется строительство (реконструкция)</w:t>
            </w:r>
          </w:p>
        </w:tc>
      </w:tr>
      <w:tr w:rsidR="00CF0D65" w:rsidRPr="002E25F0" w:rsidTr="00AF0FEE">
        <w:tc>
          <w:tcPr>
            <w:tcW w:w="520" w:type="dxa"/>
            <w:vMerge/>
            <w:tcBorders>
              <w:left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3845" w:type="dxa"/>
            <w:gridSpan w:val="21"/>
            <w:vMerge w:val="restart"/>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5274" w:type="dxa"/>
            <w:gridSpan w:val="18"/>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r>
      <w:tr w:rsidR="00CF0D65" w:rsidRPr="002E25F0" w:rsidTr="00AF0FEE">
        <w:tc>
          <w:tcPr>
            <w:tcW w:w="520" w:type="dxa"/>
            <w:vMerge/>
            <w:tcBorders>
              <w:left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3845" w:type="dxa"/>
            <w:gridSpan w:val="21"/>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5274" w:type="dxa"/>
            <w:gridSpan w:val="18"/>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r>
      <w:tr w:rsidR="00CF0D65" w:rsidRPr="002E25F0" w:rsidTr="00AF0FEE">
        <w:tc>
          <w:tcPr>
            <w:tcW w:w="520" w:type="dxa"/>
            <w:vMerge/>
            <w:tcBorders>
              <w:left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431" w:type="dxa"/>
            <w:gridSpan w:val="4"/>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8688" w:type="dxa"/>
            <w:gridSpan w:val="35"/>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r w:rsidRPr="002E25F0">
              <w:rPr>
                <w:rFonts w:ascii="Arial" w:hAnsi="Arial" w:cs="Arial"/>
                <w:sz w:val="20"/>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CF0D65" w:rsidRPr="002E25F0" w:rsidTr="00AF0FEE">
        <w:tc>
          <w:tcPr>
            <w:tcW w:w="520" w:type="dxa"/>
            <w:vMerge/>
            <w:tcBorders>
              <w:left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3845" w:type="dxa"/>
            <w:gridSpan w:val="21"/>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r w:rsidRPr="002E25F0">
              <w:rPr>
                <w:rFonts w:ascii="Arial" w:hAnsi="Arial" w:cs="Arial"/>
                <w:sz w:val="20"/>
              </w:rPr>
              <w:t>Тип здания, сооружения, объекта незавершенного строительства</w:t>
            </w:r>
          </w:p>
        </w:tc>
        <w:tc>
          <w:tcPr>
            <w:tcW w:w="5274" w:type="dxa"/>
            <w:gridSpan w:val="18"/>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r>
      <w:tr w:rsidR="00CF0D65" w:rsidRPr="002E25F0" w:rsidTr="00AF0FEE">
        <w:tc>
          <w:tcPr>
            <w:tcW w:w="520" w:type="dxa"/>
            <w:vMerge/>
            <w:tcBorders>
              <w:left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3845" w:type="dxa"/>
            <w:gridSpan w:val="21"/>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r w:rsidRPr="002E25F0">
              <w:rPr>
                <w:rFonts w:ascii="Arial" w:hAnsi="Arial" w:cs="Arial"/>
                <w:sz w:val="2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74" w:type="dxa"/>
            <w:gridSpan w:val="18"/>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r>
      <w:tr w:rsidR="00CF0D65" w:rsidRPr="002E25F0" w:rsidTr="00AF0FEE">
        <w:tc>
          <w:tcPr>
            <w:tcW w:w="520" w:type="dxa"/>
            <w:vMerge/>
            <w:tcBorders>
              <w:left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3845" w:type="dxa"/>
            <w:gridSpan w:val="21"/>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r w:rsidRPr="002E25F0">
              <w:rPr>
                <w:rFonts w:ascii="Arial" w:hAnsi="Arial" w:cs="Arial"/>
                <w:sz w:val="20"/>
              </w:rPr>
              <w:t>Кадастровый номер земельного участка, на котором осуществляется строительство (реконструкция)</w:t>
            </w:r>
          </w:p>
        </w:tc>
        <w:tc>
          <w:tcPr>
            <w:tcW w:w="5274" w:type="dxa"/>
            <w:gridSpan w:val="18"/>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r w:rsidRPr="002E25F0">
              <w:rPr>
                <w:rFonts w:ascii="Arial" w:hAnsi="Arial" w:cs="Arial"/>
                <w:sz w:val="20"/>
              </w:rPr>
              <w:t>Адрес земельного участка, на котором осуществляется строительство (реконструкция)</w:t>
            </w:r>
          </w:p>
        </w:tc>
      </w:tr>
      <w:tr w:rsidR="00CF0D65" w:rsidRPr="002E25F0" w:rsidTr="00AF0FEE">
        <w:tc>
          <w:tcPr>
            <w:tcW w:w="520" w:type="dxa"/>
            <w:vMerge/>
            <w:tcBorders>
              <w:left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3845" w:type="dxa"/>
            <w:gridSpan w:val="21"/>
            <w:vMerge w:val="restart"/>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5274" w:type="dxa"/>
            <w:gridSpan w:val="18"/>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r>
      <w:tr w:rsidR="00CF0D65" w:rsidRPr="002E25F0" w:rsidTr="00AF0FEE">
        <w:tc>
          <w:tcPr>
            <w:tcW w:w="520" w:type="dxa"/>
            <w:vMerge/>
            <w:tcBorders>
              <w:left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3845" w:type="dxa"/>
            <w:gridSpan w:val="21"/>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5274" w:type="dxa"/>
            <w:gridSpan w:val="18"/>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r>
      <w:tr w:rsidR="00CF0D65" w:rsidRPr="002E25F0" w:rsidTr="00AF0FEE">
        <w:tc>
          <w:tcPr>
            <w:tcW w:w="520" w:type="dxa"/>
            <w:vMerge/>
            <w:tcBorders>
              <w:left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431" w:type="dxa"/>
            <w:gridSpan w:val="4"/>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8688" w:type="dxa"/>
            <w:gridSpan w:val="35"/>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r w:rsidRPr="002E25F0">
              <w:rPr>
                <w:rFonts w:ascii="Arial" w:hAnsi="Arial" w:cs="Arial"/>
                <w:sz w:val="20"/>
              </w:rPr>
              <w:t>Переводом жилого помещения в нежилое помещение и нежилого помещения в жилое помещение</w:t>
            </w:r>
          </w:p>
        </w:tc>
      </w:tr>
      <w:tr w:rsidR="00CF0D65" w:rsidRPr="002E25F0" w:rsidTr="00AF0FEE">
        <w:tc>
          <w:tcPr>
            <w:tcW w:w="520" w:type="dxa"/>
            <w:vMerge/>
            <w:tcBorders>
              <w:left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3845" w:type="dxa"/>
            <w:gridSpan w:val="21"/>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center"/>
              <w:rPr>
                <w:rFonts w:ascii="Arial" w:hAnsi="Arial" w:cs="Arial"/>
                <w:sz w:val="20"/>
              </w:rPr>
            </w:pPr>
            <w:r w:rsidRPr="002E25F0">
              <w:rPr>
                <w:rFonts w:ascii="Arial" w:hAnsi="Arial" w:cs="Arial"/>
                <w:sz w:val="20"/>
              </w:rPr>
              <w:t>Кадастровый номер помещения</w:t>
            </w:r>
          </w:p>
        </w:tc>
        <w:tc>
          <w:tcPr>
            <w:tcW w:w="5274" w:type="dxa"/>
            <w:gridSpan w:val="18"/>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center"/>
              <w:rPr>
                <w:rFonts w:ascii="Arial" w:hAnsi="Arial" w:cs="Arial"/>
                <w:sz w:val="20"/>
              </w:rPr>
            </w:pPr>
            <w:r w:rsidRPr="002E25F0">
              <w:rPr>
                <w:rFonts w:ascii="Arial" w:hAnsi="Arial" w:cs="Arial"/>
                <w:sz w:val="20"/>
              </w:rPr>
              <w:t>Адрес помещения</w:t>
            </w:r>
          </w:p>
        </w:tc>
      </w:tr>
      <w:tr w:rsidR="00CF0D65" w:rsidRPr="002E25F0" w:rsidTr="00AF0FEE">
        <w:tc>
          <w:tcPr>
            <w:tcW w:w="520" w:type="dxa"/>
            <w:vMerge/>
            <w:tcBorders>
              <w:left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3845" w:type="dxa"/>
            <w:gridSpan w:val="21"/>
            <w:tcBorders>
              <w:top w:val="single" w:sz="4" w:space="0" w:color="auto"/>
              <w:left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5274" w:type="dxa"/>
            <w:gridSpan w:val="18"/>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r>
      <w:tr w:rsidR="00CF0D65" w:rsidRPr="002E25F0" w:rsidTr="00AF0FEE">
        <w:tc>
          <w:tcPr>
            <w:tcW w:w="520" w:type="dxa"/>
            <w:vMerge/>
            <w:tcBorders>
              <w:left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3845" w:type="dxa"/>
            <w:gridSpan w:val="21"/>
            <w:tcBorders>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5274" w:type="dxa"/>
            <w:gridSpan w:val="18"/>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r>
      <w:tr w:rsidR="00CF0D65" w:rsidRPr="002E25F0" w:rsidTr="00AF0FEE">
        <w:tc>
          <w:tcPr>
            <w:tcW w:w="545" w:type="dxa"/>
            <w:gridSpan w:val="3"/>
            <w:vMerge w:val="restart"/>
            <w:tcBorders>
              <w:left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426" w:type="dxa"/>
            <w:gridSpan w:val="3"/>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8668" w:type="dxa"/>
            <w:gridSpan w:val="34"/>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r w:rsidRPr="002E25F0">
              <w:rPr>
                <w:rFonts w:ascii="Arial" w:hAnsi="Arial" w:cs="Arial"/>
                <w:sz w:val="20"/>
              </w:rPr>
              <w:t>Образованием помещения(ий) в здании, сооружении путем раздела здания, сооружения</w:t>
            </w:r>
          </w:p>
        </w:tc>
      </w:tr>
      <w:tr w:rsidR="00CF0D65" w:rsidRPr="002E25F0" w:rsidTr="00AF0FEE">
        <w:tc>
          <w:tcPr>
            <w:tcW w:w="545" w:type="dxa"/>
            <w:gridSpan w:val="3"/>
            <w:vMerge/>
            <w:tcBorders>
              <w:left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426" w:type="dxa"/>
            <w:gridSpan w:val="3"/>
            <w:vMerge w:val="restart"/>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444" w:type="dxa"/>
            <w:gridSpan w:val="4"/>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3167" w:type="dxa"/>
            <w:gridSpan w:val="14"/>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r w:rsidRPr="002E25F0">
              <w:rPr>
                <w:rFonts w:ascii="Arial" w:hAnsi="Arial" w:cs="Arial"/>
                <w:sz w:val="20"/>
              </w:rPr>
              <w:t>Образование жилого помещения</w:t>
            </w:r>
          </w:p>
        </w:tc>
        <w:tc>
          <w:tcPr>
            <w:tcW w:w="3618" w:type="dxa"/>
            <w:gridSpan w:val="15"/>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r w:rsidRPr="002E25F0">
              <w:rPr>
                <w:rFonts w:ascii="Arial" w:hAnsi="Arial" w:cs="Arial"/>
                <w:sz w:val="20"/>
              </w:rPr>
              <w:t>Количество образуемых помещений</w:t>
            </w:r>
          </w:p>
        </w:tc>
        <w:tc>
          <w:tcPr>
            <w:tcW w:w="1439" w:type="dxa"/>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r>
      <w:tr w:rsidR="00CF0D65" w:rsidRPr="002E25F0" w:rsidTr="00AF0FEE">
        <w:tc>
          <w:tcPr>
            <w:tcW w:w="545" w:type="dxa"/>
            <w:gridSpan w:val="3"/>
            <w:vMerge/>
            <w:tcBorders>
              <w:left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426" w:type="dxa"/>
            <w:gridSpan w:val="3"/>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444" w:type="dxa"/>
            <w:gridSpan w:val="4"/>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3167" w:type="dxa"/>
            <w:gridSpan w:val="14"/>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r w:rsidRPr="002E25F0">
              <w:rPr>
                <w:rFonts w:ascii="Arial" w:hAnsi="Arial" w:cs="Arial"/>
                <w:sz w:val="20"/>
              </w:rPr>
              <w:t>Образование нежилого помещения</w:t>
            </w:r>
          </w:p>
        </w:tc>
        <w:tc>
          <w:tcPr>
            <w:tcW w:w="3618" w:type="dxa"/>
            <w:gridSpan w:val="15"/>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r w:rsidRPr="002E25F0">
              <w:rPr>
                <w:rFonts w:ascii="Arial" w:hAnsi="Arial" w:cs="Arial"/>
                <w:sz w:val="20"/>
              </w:rPr>
              <w:t>Количество образуемых помещений</w:t>
            </w:r>
          </w:p>
        </w:tc>
        <w:tc>
          <w:tcPr>
            <w:tcW w:w="1439" w:type="dxa"/>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r>
      <w:tr w:rsidR="00CF0D65" w:rsidRPr="002E25F0" w:rsidTr="00AF0FEE">
        <w:tc>
          <w:tcPr>
            <w:tcW w:w="545" w:type="dxa"/>
            <w:gridSpan w:val="3"/>
            <w:vMerge/>
            <w:tcBorders>
              <w:left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3692" w:type="dxa"/>
            <w:gridSpan w:val="18"/>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r w:rsidRPr="002E25F0">
              <w:rPr>
                <w:rFonts w:ascii="Arial" w:hAnsi="Arial" w:cs="Arial"/>
                <w:sz w:val="20"/>
              </w:rPr>
              <w:t>Кадастровый номер здания, сооружения</w:t>
            </w:r>
          </w:p>
        </w:tc>
        <w:tc>
          <w:tcPr>
            <w:tcW w:w="5402" w:type="dxa"/>
            <w:gridSpan w:val="19"/>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r w:rsidRPr="002E25F0">
              <w:rPr>
                <w:rFonts w:ascii="Arial" w:hAnsi="Arial" w:cs="Arial"/>
                <w:sz w:val="20"/>
              </w:rPr>
              <w:t>Адрес здания, сооружения</w:t>
            </w:r>
          </w:p>
        </w:tc>
      </w:tr>
      <w:tr w:rsidR="00CF0D65" w:rsidRPr="002E25F0" w:rsidTr="00AF0FEE">
        <w:tc>
          <w:tcPr>
            <w:tcW w:w="545" w:type="dxa"/>
            <w:gridSpan w:val="3"/>
            <w:vMerge/>
            <w:tcBorders>
              <w:left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3692" w:type="dxa"/>
            <w:gridSpan w:val="18"/>
            <w:tcBorders>
              <w:top w:val="single" w:sz="4" w:space="0" w:color="auto"/>
              <w:left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5402" w:type="dxa"/>
            <w:gridSpan w:val="19"/>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r>
      <w:tr w:rsidR="00CF0D65" w:rsidRPr="002E25F0" w:rsidTr="00AF0FEE">
        <w:tc>
          <w:tcPr>
            <w:tcW w:w="545" w:type="dxa"/>
            <w:gridSpan w:val="3"/>
            <w:vMerge/>
            <w:tcBorders>
              <w:left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3692" w:type="dxa"/>
            <w:gridSpan w:val="18"/>
            <w:tcBorders>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5402" w:type="dxa"/>
            <w:gridSpan w:val="19"/>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r>
      <w:tr w:rsidR="00CF0D65" w:rsidRPr="002E25F0" w:rsidTr="00AF0FEE">
        <w:tc>
          <w:tcPr>
            <w:tcW w:w="545" w:type="dxa"/>
            <w:gridSpan w:val="3"/>
            <w:vMerge/>
            <w:tcBorders>
              <w:left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3692" w:type="dxa"/>
            <w:gridSpan w:val="18"/>
            <w:tcBorders>
              <w:top w:val="single" w:sz="4" w:space="0" w:color="auto"/>
              <w:left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r w:rsidRPr="002E25F0">
              <w:rPr>
                <w:rFonts w:ascii="Arial" w:hAnsi="Arial" w:cs="Arial"/>
                <w:sz w:val="20"/>
              </w:rPr>
              <w:t>Дополнительная информация:</w:t>
            </w:r>
          </w:p>
        </w:tc>
        <w:tc>
          <w:tcPr>
            <w:tcW w:w="5402" w:type="dxa"/>
            <w:gridSpan w:val="19"/>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r>
      <w:tr w:rsidR="00CF0D65" w:rsidRPr="002E25F0" w:rsidTr="00AF0FEE">
        <w:tc>
          <w:tcPr>
            <w:tcW w:w="545" w:type="dxa"/>
            <w:gridSpan w:val="3"/>
            <w:vMerge/>
            <w:tcBorders>
              <w:left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3692" w:type="dxa"/>
            <w:gridSpan w:val="18"/>
            <w:tcBorders>
              <w:left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5402" w:type="dxa"/>
            <w:gridSpan w:val="19"/>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r>
      <w:tr w:rsidR="00CF0D65" w:rsidRPr="002E25F0" w:rsidTr="00AF0FEE">
        <w:tc>
          <w:tcPr>
            <w:tcW w:w="545" w:type="dxa"/>
            <w:gridSpan w:val="3"/>
            <w:vMerge/>
            <w:tcBorders>
              <w:left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3692" w:type="dxa"/>
            <w:gridSpan w:val="18"/>
            <w:tcBorders>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5402" w:type="dxa"/>
            <w:gridSpan w:val="19"/>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r>
      <w:tr w:rsidR="00CF0D65" w:rsidRPr="002E25F0" w:rsidTr="00AF0FEE">
        <w:tc>
          <w:tcPr>
            <w:tcW w:w="545" w:type="dxa"/>
            <w:gridSpan w:val="3"/>
            <w:vMerge/>
            <w:tcBorders>
              <w:left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426" w:type="dxa"/>
            <w:gridSpan w:val="3"/>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8668" w:type="dxa"/>
            <w:gridSpan w:val="34"/>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r w:rsidRPr="002E25F0">
              <w:rPr>
                <w:rFonts w:ascii="Arial" w:hAnsi="Arial" w:cs="Arial"/>
                <w:sz w:val="20"/>
              </w:rPr>
              <w:t>Образованием помещения(ий) в здании, сооружении путем раздела помещения</w:t>
            </w:r>
          </w:p>
        </w:tc>
      </w:tr>
      <w:tr w:rsidR="00CF0D65" w:rsidRPr="002E25F0" w:rsidTr="00AF0FEE">
        <w:tc>
          <w:tcPr>
            <w:tcW w:w="545" w:type="dxa"/>
            <w:gridSpan w:val="3"/>
            <w:vMerge/>
            <w:tcBorders>
              <w:left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3077" w:type="dxa"/>
            <w:gridSpan w:val="12"/>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center"/>
              <w:rPr>
                <w:rFonts w:ascii="Arial" w:hAnsi="Arial" w:cs="Arial"/>
                <w:sz w:val="20"/>
              </w:rPr>
            </w:pPr>
            <w:r w:rsidRPr="002E25F0">
              <w:rPr>
                <w:rFonts w:ascii="Arial" w:hAnsi="Arial" w:cs="Arial"/>
                <w:sz w:val="20"/>
              </w:rPr>
              <w:t xml:space="preserve">Назначение помещения (жилое (нежилое) помещение) </w:t>
            </w:r>
            <w:hyperlink w:anchor="Par520" w:history="1">
              <w:r w:rsidRPr="002E25F0">
                <w:rPr>
                  <w:rFonts w:ascii="Arial" w:hAnsi="Arial" w:cs="Arial"/>
                  <w:color w:val="0000FF"/>
                  <w:sz w:val="20"/>
                </w:rPr>
                <w:t>&lt;3&gt;</w:t>
              </w:r>
            </w:hyperlink>
          </w:p>
        </w:tc>
        <w:tc>
          <w:tcPr>
            <w:tcW w:w="3022" w:type="dxa"/>
            <w:gridSpan w:val="18"/>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center"/>
              <w:rPr>
                <w:rFonts w:ascii="Arial" w:hAnsi="Arial" w:cs="Arial"/>
                <w:sz w:val="20"/>
              </w:rPr>
            </w:pPr>
            <w:r w:rsidRPr="002E25F0">
              <w:rPr>
                <w:rFonts w:ascii="Arial" w:hAnsi="Arial" w:cs="Arial"/>
                <w:sz w:val="20"/>
              </w:rPr>
              <w:t xml:space="preserve">Вид помещения </w:t>
            </w:r>
            <w:hyperlink w:anchor="Par520" w:history="1">
              <w:r w:rsidRPr="002E25F0">
                <w:rPr>
                  <w:rFonts w:ascii="Arial" w:hAnsi="Arial" w:cs="Arial"/>
                  <w:color w:val="0000FF"/>
                  <w:sz w:val="20"/>
                </w:rPr>
                <w:t>&lt;3&gt;</w:t>
              </w:r>
            </w:hyperlink>
          </w:p>
        </w:tc>
        <w:tc>
          <w:tcPr>
            <w:tcW w:w="2995" w:type="dxa"/>
            <w:gridSpan w:val="7"/>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center"/>
              <w:rPr>
                <w:rFonts w:ascii="Arial" w:hAnsi="Arial" w:cs="Arial"/>
                <w:sz w:val="20"/>
              </w:rPr>
            </w:pPr>
            <w:r w:rsidRPr="002E25F0">
              <w:rPr>
                <w:rFonts w:ascii="Arial" w:hAnsi="Arial" w:cs="Arial"/>
                <w:sz w:val="20"/>
              </w:rPr>
              <w:t xml:space="preserve">Количество помещений </w:t>
            </w:r>
            <w:hyperlink w:anchor="Par520" w:history="1">
              <w:r w:rsidRPr="002E25F0">
                <w:rPr>
                  <w:rFonts w:ascii="Arial" w:hAnsi="Arial" w:cs="Arial"/>
                  <w:color w:val="0000FF"/>
                  <w:sz w:val="20"/>
                </w:rPr>
                <w:t>&lt;3&gt;</w:t>
              </w:r>
            </w:hyperlink>
          </w:p>
        </w:tc>
      </w:tr>
      <w:tr w:rsidR="00CF0D65" w:rsidRPr="002E25F0" w:rsidTr="00AF0FEE">
        <w:tc>
          <w:tcPr>
            <w:tcW w:w="545" w:type="dxa"/>
            <w:gridSpan w:val="3"/>
            <w:vMerge/>
            <w:tcBorders>
              <w:left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3077" w:type="dxa"/>
            <w:gridSpan w:val="12"/>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3022" w:type="dxa"/>
            <w:gridSpan w:val="18"/>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2995" w:type="dxa"/>
            <w:gridSpan w:val="7"/>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r>
      <w:tr w:rsidR="00CF0D65" w:rsidRPr="002E25F0" w:rsidTr="00AF0FEE">
        <w:tc>
          <w:tcPr>
            <w:tcW w:w="545" w:type="dxa"/>
            <w:gridSpan w:val="3"/>
            <w:vMerge/>
            <w:tcBorders>
              <w:left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3692" w:type="dxa"/>
            <w:gridSpan w:val="18"/>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ind w:firstLine="5"/>
              <w:jc w:val="both"/>
              <w:rPr>
                <w:rFonts w:ascii="Arial" w:hAnsi="Arial" w:cs="Arial"/>
                <w:sz w:val="20"/>
              </w:rPr>
            </w:pPr>
            <w:r w:rsidRPr="002E25F0">
              <w:rPr>
                <w:rFonts w:ascii="Arial" w:hAnsi="Arial" w:cs="Arial"/>
                <w:sz w:val="20"/>
              </w:rPr>
              <w:t>Кадастровый номер помещения, раздел которого осуществляется</w:t>
            </w:r>
          </w:p>
        </w:tc>
        <w:tc>
          <w:tcPr>
            <w:tcW w:w="5402" w:type="dxa"/>
            <w:gridSpan w:val="19"/>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r w:rsidRPr="002E25F0">
              <w:rPr>
                <w:rFonts w:ascii="Arial" w:hAnsi="Arial" w:cs="Arial"/>
                <w:sz w:val="20"/>
              </w:rPr>
              <w:t>Адрес помещения, раздел которого осуществляется</w:t>
            </w:r>
          </w:p>
        </w:tc>
      </w:tr>
      <w:tr w:rsidR="00CF0D65" w:rsidRPr="002E25F0" w:rsidTr="00AF0FEE">
        <w:tc>
          <w:tcPr>
            <w:tcW w:w="545" w:type="dxa"/>
            <w:gridSpan w:val="3"/>
            <w:vMerge/>
            <w:tcBorders>
              <w:left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3692" w:type="dxa"/>
            <w:gridSpan w:val="18"/>
            <w:tcBorders>
              <w:top w:val="single" w:sz="4" w:space="0" w:color="auto"/>
              <w:left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5402" w:type="dxa"/>
            <w:gridSpan w:val="19"/>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r>
      <w:tr w:rsidR="00CF0D65" w:rsidRPr="002E25F0" w:rsidTr="00AF0FEE">
        <w:tc>
          <w:tcPr>
            <w:tcW w:w="545" w:type="dxa"/>
            <w:gridSpan w:val="3"/>
            <w:vMerge/>
            <w:tcBorders>
              <w:left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3692" w:type="dxa"/>
            <w:gridSpan w:val="18"/>
            <w:tcBorders>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5402" w:type="dxa"/>
            <w:gridSpan w:val="19"/>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r>
      <w:tr w:rsidR="00CF0D65" w:rsidRPr="002E25F0" w:rsidTr="00AF0FEE">
        <w:tc>
          <w:tcPr>
            <w:tcW w:w="545" w:type="dxa"/>
            <w:gridSpan w:val="3"/>
            <w:vMerge/>
            <w:tcBorders>
              <w:left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3692" w:type="dxa"/>
            <w:gridSpan w:val="18"/>
            <w:tcBorders>
              <w:top w:val="single" w:sz="4" w:space="0" w:color="auto"/>
              <w:left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r w:rsidRPr="002E25F0">
              <w:rPr>
                <w:rFonts w:ascii="Arial" w:hAnsi="Arial" w:cs="Arial"/>
                <w:sz w:val="20"/>
              </w:rPr>
              <w:t>Дополнительная информация:</w:t>
            </w:r>
          </w:p>
        </w:tc>
        <w:tc>
          <w:tcPr>
            <w:tcW w:w="5402" w:type="dxa"/>
            <w:gridSpan w:val="19"/>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r>
      <w:tr w:rsidR="00CF0D65" w:rsidRPr="002E25F0" w:rsidTr="00AF0FEE">
        <w:tc>
          <w:tcPr>
            <w:tcW w:w="545" w:type="dxa"/>
            <w:gridSpan w:val="3"/>
            <w:vMerge/>
            <w:tcBorders>
              <w:left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3692" w:type="dxa"/>
            <w:gridSpan w:val="18"/>
            <w:tcBorders>
              <w:left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5402" w:type="dxa"/>
            <w:gridSpan w:val="19"/>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r>
      <w:tr w:rsidR="00CF0D65" w:rsidRPr="002E25F0" w:rsidTr="00AF0FEE">
        <w:tc>
          <w:tcPr>
            <w:tcW w:w="545" w:type="dxa"/>
            <w:gridSpan w:val="3"/>
            <w:vMerge/>
            <w:tcBorders>
              <w:left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3692" w:type="dxa"/>
            <w:gridSpan w:val="18"/>
            <w:tcBorders>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5402" w:type="dxa"/>
            <w:gridSpan w:val="19"/>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r>
      <w:tr w:rsidR="00CF0D65" w:rsidRPr="002E25F0" w:rsidTr="00AF0FEE">
        <w:tc>
          <w:tcPr>
            <w:tcW w:w="545" w:type="dxa"/>
            <w:gridSpan w:val="3"/>
            <w:vMerge/>
            <w:tcBorders>
              <w:left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426" w:type="dxa"/>
            <w:gridSpan w:val="3"/>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8668" w:type="dxa"/>
            <w:gridSpan w:val="34"/>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r w:rsidRPr="002E25F0">
              <w:rPr>
                <w:rFonts w:ascii="Arial" w:hAnsi="Arial" w:cs="Arial"/>
                <w:sz w:val="20"/>
              </w:rPr>
              <w:t>Образованием помещения в здании, сооружении путем объединения помещений в здании, сооружении</w:t>
            </w:r>
          </w:p>
        </w:tc>
      </w:tr>
      <w:tr w:rsidR="00CF0D65" w:rsidRPr="002E25F0" w:rsidTr="00AF0FEE">
        <w:tc>
          <w:tcPr>
            <w:tcW w:w="545" w:type="dxa"/>
            <w:gridSpan w:val="3"/>
            <w:vMerge/>
            <w:tcBorders>
              <w:left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426" w:type="dxa"/>
            <w:gridSpan w:val="3"/>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444" w:type="dxa"/>
            <w:gridSpan w:val="4"/>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3466" w:type="dxa"/>
            <w:gridSpan w:val="15"/>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center"/>
              <w:rPr>
                <w:rFonts w:ascii="Arial" w:hAnsi="Arial" w:cs="Arial"/>
                <w:sz w:val="20"/>
              </w:rPr>
            </w:pPr>
            <w:r w:rsidRPr="002E25F0">
              <w:rPr>
                <w:rFonts w:ascii="Arial" w:hAnsi="Arial" w:cs="Arial"/>
                <w:sz w:val="20"/>
              </w:rPr>
              <w:t>Образование жилого помещения</w:t>
            </w:r>
          </w:p>
        </w:tc>
        <w:tc>
          <w:tcPr>
            <w:tcW w:w="371" w:type="dxa"/>
            <w:gridSpan w:val="3"/>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4387" w:type="dxa"/>
            <w:gridSpan w:val="12"/>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center"/>
              <w:rPr>
                <w:rFonts w:ascii="Arial" w:hAnsi="Arial" w:cs="Arial"/>
                <w:sz w:val="20"/>
              </w:rPr>
            </w:pPr>
            <w:r w:rsidRPr="002E25F0">
              <w:rPr>
                <w:rFonts w:ascii="Arial" w:hAnsi="Arial" w:cs="Arial"/>
                <w:sz w:val="20"/>
              </w:rPr>
              <w:t>Образование нежилого помещения</w:t>
            </w:r>
          </w:p>
        </w:tc>
      </w:tr>
      <w:tr w:rsidR="00CF0D65" w:rsidRPr="002E25F0" w:rsidTr="00AF0FEE">
        <w:tc>
          <w:tcPr>
            <w:tcW w:w="545" w:type="dxa"/>
            <w:gridSpan w:val="3"/>
            <w:vMerge/>
            <w:tcBorders>
              <w:left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3692" w:type="dxa"/>
            <w:gridSpan w:val="18"/>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r w:rsidRPr="002E25F0">
              <w:rPr>
                <w:rFonts w:ascii="Arial" w:hAnsi="Arial" w:cs="Arial"/>
                <w:sz w:val="20"/>
              </w:rPr>
              <w:t>Количество объединяемых помещений</w:t>
            </w:r>
          </w:p>
        </w:tc>
        <w:tc>
          <w:tcPr>
            <w:tcW w:w="5402" w:type="dxa"/>
            <w:gridSpan w:val="19"/>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r>
      <w:tr w:rsidR="00CF0D65" w:rsidRPr="002E25F0" w:rsidTr="00AF0FEE">
        <w:tc>
          <w:tcPr>
            <w:tcW w:w="545" w:type="dxa"/>
            <w:gridSpan w:val="3"/>
            <w:vMerge/>
            <w:tcBorders>
              <w:left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3692" w:type="dxa"/>
            <w:gridSpan w:val="18"/>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r w:rsidRPr="002E25F0">
              <w:rPr>
                <w:rFonts w:ascii="Arial" w:hAnsi="Arial" w:cs="Arial"/>
                <w:sz w:val="20"/>
              </w:rPr>
              <w:t xml:space="preserve">Кадастровый номер объединяемого помещения </w:t>
            </w:r>
            <w:hyperlink w:anchor="Par521" w:history="1">
              <w:r w:rsidRPr="002E25F0">
                <w:rPr>
                  <w:rFonts w:ascii="Arial" w:hAnsi="Arial" w:cs="Arial"/>
                  <w:color w:val="0000FF"/>
                  <w:sz w:val="20"/>
                </w:rPr>
                <w:t>&lt;4&gt;</w:t>
              </w:r>
            </w:hyperlink>
          </w:p>
        </w:tc>
        <w:tc>
          <w:tcPr>
            <w:tcW w:w="5402" w:type="dxa"/>
            <w:gridSpan w:val="19"/>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r w:rsidRPr="002E25F0">
              <w:rPr>
                <w:rFonts w:ascii="Arial" w:hAnsi="Arial" w:cs="Arial"/>
                <w:sz w:val="20"/>
              </w:rPr>
              <w:t xml:space="preserve">Адрес объединяемого помещения </w:t>
            </w:r>
            <w:hyperlink w:anchor="Par521" w:history="1">
              <w:r w:rsidRPr="002E25F0">
                <w:rPr>
                  <w:rFonts w:ascii="Arial" w:hAnsi="Arial" w:cs="Arial"/>
                  <w:color w:val="0000FF"/>
                  <w:sz w:val="20"/>
                </w:rPr>
                <w:t>&lt;4&gt;</w:t>
              </w:r>
            </w:hyperlink>
          </w:p>
        </w:tc>
      </w:tr>
      <w:tr w:rsidR="00CF0D65" w:rsidRPr="002E25F0" w:rsidTr="00AF0FEE">
        <w:tc>
          <w:tcPr>
            <w:tcW w:w="545" w:type="dxa"/>
            <w:gridSpan w:val="3"/>
            <w:vMerge/>
            <w:tcBorders>
              <w:left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3692" w:type="dxa"/>
            <w:gridSpan w:val="18"/>
            <w:tcBorders>
              <w:top w:val="single" w:sz="4" w:space="0" w:color="auto"/>
              <w:left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5402" w:type="dxa"/>
            <w:gridSpan w:val="19"/>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r>
      <w:tr w:rsidR="00CF0D65" w:rsidRPr="002E25F0" w:rsidTr="00AF0FEE">
        <w:tc>
          <w:tcPr>
            <w:tcW w:w="545" w:type="dxa"/>
            <w:gridSpan w:val="3"/>
            <w:vMerge/>
            <w:tcBorders>
              <w:left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3692" w:type="dxa"/>
            <w:gridSpan w:val="18"/>
            <w:tcBorders>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5402" w:type="dxa"/>
            <w:gridSpan w:val="19"/>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r>
      <w:tr w:rsidR="00CF0D65" w:rsidRPr="002E25F0" w:rsidTr="00AF0FEE">
        <w:tc>
          <w:tcPr>
            <w:tcW w:w="545" w:type="dxa"/>
            <w:gridSpan w:val="3"/>
            <w:vMerge/>
            <w:tcBorders>
              <w:left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3692" w:type="dxa"/>
            <w:gridSpan w:val="18"/>
            <w:tcBorders>
              <w:top w:val="single" w:sz="4" w:space="0" w:color="auto"/>
              <w:left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r w:rsidRPr="002E25F0">
              <w:rPr>
                <w:rFonts w:ascii="Arial" w:hAnsi="Arial" w:cs="Arial"/>
                <w:sz w:val="20"/>
              </w:rPr>
              <w:t>Дополнительная информация:</w:t>
            </w:r>
          </w:p>
        </w:tc>
        <w:tc>
          <w:tcPr>
            <w:tcW w:w="5402" w:type="dxa"/>
            <w:gridSpan w:val="19"/>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r>
      <w:tr w:rsidR="00CF0D65" w:rsidRPr="002E25F0" w:rsidTr="00AF0FEE">
        <w:tc>
          <w:tcPr>
            <w:tcW w:w="545" w:type="dxa"/>
            <w:gridSpan w:val="3"/>
            <w:vMerge/>
            <w:tcBorders>
              <w:left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3692" w:type="dxa"/>
            <w:gridSpan w:val="18"/>
            <w:tcBorders>
              <w:left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5402" w:type="dxa"/>
            <w:gridSpan w:val="19"/>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r>
      <w:tr w:rsidR="00CF0D65" w:rsidRPr="002E25F0" w:rsidTr="00AF0FEE">
        <w:tc>
          <w:tcPr>
            <w:tcW w:w="545" w:type="dxa"/>
            <w:gridSpan w:val="3"/>
            <w:vMerge/>
            <w:tcBorders>
              <w:left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3692" w:type="dxa"/>
            <w:gridSpan w:val="18"/>
            <w:tcBorders>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5402" w:type="dxa"/>
            <w:gridSpan w:val="19"/>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r>
      <w:tr w:rsidR="00CF0D65" w:rsidRPr="002E25F0" w:rsidTr="00AF0FEE">
        <w:tc>
          <w:tcPr>
            <w:tcW w:w="545" w:type="dxa"/>
            <w:gridSpan w:val="3"/>
            <w:vMerge/>
            <w:tcBorders>
              <w:left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426" w:type="dxa"/>
            <w:gridSpan w:val="3"/>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8668" w:type="dxa"/>
            <w:gridSpan w:val="34"/>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r w:rsidRPr="002E25F0">
              <w:rPr>
                <w:rFonts w:ascii="Arial" w:hAnsi="Arial" w:cs="Arial"/>
                <w:sz w:val="20"/>
              </w:rPr>
              <w:t>Образованием помещения в здании, сооружении путем переустройства и (или) перепланировки мест общего пользования</w:t>
            </w:r>
          </w:p>
        </w:tc>
      </w:tr>
      <w:tr w:rsidR="00CF0D65" w:rsidRPr="002E25F0" w:rsidTr="00AF0FEE">
        <w:tc>
          <w:tcPr>
            <w:tcW w:w="545" w:type="dxa"/>
            <w:gridSpan w:val="3"/>
            <w:vMerge/>
            <w:tcBorders>
              <w:left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426" w:type="dxa"/>
            <w:gridSpan w:val="3"/>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444" w:type="dxa"/>
            <w:gridSpan w:val="4"/>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3466" w:type="dxa"/>
            <w:gridSpan w:val="15"/>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center"/>
              <w:rPr>
                <w:rFonts w:ascii="Arial" w:hAnsi="Arial" w:cs="Arial"/>
                <w:sz w:val="20"/>
              </w:rPr>
            </w:pPr>
            <w:r w:rsidRPr="002E25F0">
              <w:rPr>
                <w:rFonts w:ascii="Arial" w:hAnsi="Arial" w:cs="Arial"/>
                <w:sz w:val="20"/>
              </w:rPr>
              <w:t>Образование жилого помещения</w:t>
            </w:r>
          </w:p>
        </w:tc>
        <w:tc>
          <w:tcPr>
            <w:tcW w:w="371" w:type="dxa"/>
            <w:gridSpan w:val="3"/>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4387" w:type="dxa"/>
            <w:gridSpan w:val="12"/>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center"/>
              <w:rPr>
                <w:rFonts w:ascii="Arial" w:hAnsi="Arial" w:cs="Arial"/>
                <w:sz w:val="20"/>
              </w:rPr>
            </w:pPr>
            <w:r w:rsidRPr="002E25F0">
              <w:rPr>
                <w:rFonts w:ascii="Arial" w:hAnsi="Arial" w:cs="Arial"/>
                <w:sz w:val="20"/>
              </w:rPr>
              <w:t>Образование нежилого помещения</w:t>
            </w:r>
          </w:p>
        </w:tc>
      </w:tr>
      <w:tr w:rsidR="00CF0D65" w:rsidRPr="002E25F0" w:rsidTr="00AF0FEE">
        <w:tc>
          <w:tcPr>
            <w:tcW w:w="545" w:type="dxa"/>
            <w:gridSpan w:val="3"/>
            <w:vMerge/>
            <w:tcBorders>
              <w:left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3692" w:type="dxa"/>
            <w:gridSpan w:val="18"/>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r w:rsidRPr="002E25F0">
              <w:rPr>
                <w:rFonts w:ascii="Arial" w:hAnsi="Arial" w:cs="Arial"/>
                <w:sz w:val="20"/>
              </w:rPr>
              <w:t>Количество образуемых помещений</w:t>
            </w:r>
          </w:p>
        </w:tc>
        <w:tc>
          <w:tcPr>
            <w:tcW w:w="5402" w:type="dxa"/>
            <w:gridSpan w:val="19"/>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r>
      <w:tr w:rsidR="00CF0D65" w:rsidRPr="002E25F0" w:rsidTr="00AF0FEE">
        <w:tc>
          <w:tcPr>
            <w:tcW w:w="545" w:type="dxa"/>
            <w:gridSpan w:val="3"/>
            <w:vMerge/>
            <w:tcBorders>
              <w:left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3692" w:type="dxa"/>
            <w:gridSpan w:val="18"/>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r w:rsidRPr="002E25F0">
              <w:rPr>
                <w:rFonts w:ascii="Arial" w:hAnsi="Arial" w:cs="Arial"/>
                <w:sz w:val="20"/>
              </w:rPr>
              <w:t>Кадастровый номер здания, сооружения</w:t>
            </w:r>
          </w:p>
        </w:tc>
        <w:tc>
          <w:tcPr>
            <w:tcW w:w="5402" w:type="dxa"/>
            <w:gridSpan w:val="19"/>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r w:rsidRPr="002E25F0">
              <w:rPr>
                <w:rFonts w:ascii="Arial" w:hAnsi="Arial" w:cs="Arial"/>
                <w:sz w:val="20"/>
              </w:rPr>
              <w:t>Адрес здания, сооружения</w:t>
            </w:r>
          </w:p>
        </w:tc>
      </w:tr>
      <w:tr w:rsidR="00CF0D65" w:rsidRPr="002E25F0" w:rsidTr="00AF0FEE">
        <w:tc>
          <w:tcPr>
            <w:tcW w:w="545" w:type="dxa"/>
            <w:gridSpan w:val="3"/>
            <w:vMerge/>
            <w:tcBorders>
              <w:left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3692" w:type="dxa"/>
            <w:gridSpan w:val="18"/>
            <w:tcBorders>
              <w:top w:val="single" w:sz="4" w:space="0" w:color="auto"/>
              <w:left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5402" w:type="dxa"/>
            <w:gridSpan w:val="19"/>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r>
      <w:tr w:rsidR="00CF0D65" w:rsidRPr="002E25F0" w:rsidTr="00AF0FEE">
        <w:tc>
          <w:tcPr>
            <w:tcW w:w="545" w:type="dxa"/>
            <w:gridSpan w:val="3"/>
            <w:vMerge/>
            <w:tcBorders>
              <w:left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3692" w:type="dxa"/>
            <w:gridSpan w:val="18"/>
            <w:tcBorders>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5402" w:type="dxa"/>
            <w:gridSpan w:val="19"/>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r>
      <w:tr w:rsidR="00CF0D65" w:rsidRPr="002E25F0" w:rsidTr="00AF0FEE">
        <w:tc>
          <w:tcPr>
            <w:tcW w:w="545" w:type="dxa"/>
            <w:gridSpan w:val="3"/>
            <w:vMerge/>
            <w:tcBorders>
              <w:left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3692" w:type="dxa"/>
            <w:gridSpan w:val="18"/>
            <w:tcBorders>
              <w:top w:val="single" w:sz="4" w:space="0" w:color="auto"/>
              <w:left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r w:rsidRPr="002E25F0">
              <w:rPr>
                <w:rFonts w:ascii="Arial" w:hAnsi="Arial" w:cs="Arial"/>
                <w:sz w:val="20"/>
              </w:rPr>
              <w:t>Дополнительная информация:</w:t>
            </w:r>
          </w:p>
        </w:tc>
        <w:tc>
          <w:tcPr>
            <w:tcW w:w="5402" w:type="dxa"/>
            <w:gridSpan w:val="19"/>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r>
      <w:tr w:rsidR="00CF0D65" w:rsidRPr="002E25F0" w:rsidTr="00AF0FEE">
        <w:tc>
          <w:tcPr>
            <w:tcW w:w="545" w:type="dxa"/>
            <w:gridSpan w:val="3"/>
            <w:vMerge/>
            <w:tcBorders>
              <w:left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3692" w:type="dxa"/>
            <w:gridSpan w:val="18"/>
            <w:tcBorders>
              <w:left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5402" w:type="dxa"/>
            <w:gridSpan w:val="19"/>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r>
      <w:tr w:rsidR="00CF0D65" w:rsidRPr="002E25F0" w:rsidTr="00AF0FEE">
        <w:tc>
          <w:tcPr>
            <w:tcW w:w="545" w:type="dxa"/>
            <w:gridSpan w:val="3"/>
            <w:tcBorders>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3692" w:type="dxa"/>
            <w:gridSpan w:val="18"/>
            <w:tcBorders>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5402" w:type="dxa"/>
            <w:gridSpan w:val="19"/>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r>
      <w:tr w:rsidR="00CF0D65" w:rsidRPr="002E25F0" w:rsidTr="00AF0FEE">
        <w:tc>
          <w:tcPr>
            <w:tcW w:w="535" w:type="dxa"/>
            <w:gridSpan w:val="2"/>
            <w:vMerge w:val="restart"/>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center"/>
              <w:rPr>
                <w:rFonts w:ascii="Arial" w:hAnsi="Arial" w:cs="Arial"/>
                <w:sz w:val="20"/>
              </w:rPr>
            </w:pPr>
            <w:r w:rsidRPr="002E25F0">
              <w:rPr>
                <w:rFonts w:ascii="Arial" w:hAnsi="Arial" w:cs="Arial"/>
                <w:sz w:val="20"/>
              </w:rPr>
              <w:t>3.3</w:t>
            </w:r>
          </w:p>
        </w:tc>
        <w:tc>
          <w:tcPr>
            <w:tcW w:w="9104" w:type="dxa"/>
            <w:gridSpan w:val="38"/>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r w:rsidRPr="002E25F0">
              <w:rPr>
                <w:rFonts w:ascii="Arial" w:hAnsi="Arial" w:cs="Arial"/>
                <w:sz w:val="20"/>
              </w:rPr>
              <w:t>Аннулировать адрес объекта адресации:</w:t>
            </w:r>
          </w:p>
        </w:tc>
      </w:tr>
      <w:tr w:rsidR="00CF0D65" w:rsidRPr="002E25F0" w:rsidTr="00AF0FEE">
        <w:tc>
          <w:tcPr>
            <w:tcW w:w="535" w:type="dxa"/>
            <w:gridSpan w:val="2"/>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3684" w:type="dxa"/>
            <w:gridSpan w:val="18"/>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r w:rsidRPr="002E25F0">
              <w:rPr>
                <w:rFonts w:ascii="Arial" w:hAnsi="Arial" w:cs="Arial"/>
                <w:sz w:val="20"/>
              </w:rPr>
              <w:t>Наименование страны</w:t>
            </w:r>
          </w:p>
        </w:tc>
        <w:tc>
          <w:tcPr>
            <w:tcW w:w="5420" w:type="dxa"/>
            <w:gridSpan w:val="20"/>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r>
      <w:tr w:rsidR="00CF0D65" w:rsidRPr="002E25F0" w:rsidTr="00AF0FEE">
        <w:tc>
          <w:tcPr>
            <w:tcW w:w="535" w:type="dxa"/>
            <w:gridSpan w:val="2"/>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3684" w:type="dxa"/>
            <w:gridSpan w:val="18"/>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ind w:firstLine="5"/>
              <w:jc w:val="both"/>
              <w:rPr>
                <w:rFonts w:ascii="Arial" w:hAnsi="Arial" w:cs="Arial"/>
                <w:sz w:val="20"/>
              </w:rPr>
            </w:pPr>
            <w:r w:rsidRPr="002E25F0">
              <w:rPr>
                <w:rFonts w:ascii="Arial" w:hAnsi="Arial" w:cs="Arial"/>
                <w:sz w:val="20"/>
              </w:rPr>
              <w:t>Наименование субъекта Российской Федерации</w:t>
            </w:r>
          </w:p>
        </w:tc>
        <w:tc>
          <w:tcPr>
            <w:tcW w:w="5420" w:type="dxa"/>
            <w:gridSpan w:val="20"/>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r>
      <w:tr w:rsidR="00CF0D65" w:rsidRPr="002E25F0" w:rsidTr="00AF0FEE">
        <w:tc>
          <w:tcPr>
            <w:tcW w:w="535" w:type="dxa"/>
            <w:gridSpan w:val="2"/>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3684" w:type="dxa"/>
            <w:gridSpan w:val="18"/>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ind w:firstLine="10"/>
              <w:jc w:val="both"/>
              <w:rPr>
                <w:rFonts w:ascii="Arial" w:hAnsi="Arial" w:cs="Arial"/>
                <w:sz w:val="20"/>
              </w:rPr>
            </w:pPr>
            <w:r w:rsidRPr="002E25F0">
              <w:rPr>
                <w:rFonts w:ascii="Arial" w:hAnsi="Arial" w:cs="Arial"/>
                <w:sz w:val="20"/>
              </w:rPr>
              <w:t xml:space="preserve">Наименование муниципального </w:t>
            </w:r>
            <w:r w:rsidRPr="002E25F0">
              <w:rPr>
                <w:rFonts w:ascii="Arial" w:hAnsi="Arial" w:cs="Arial"/>
                <w:sz w:val="20"/>
              </w:rPr>
              <w:lastRenderedPageBreak/>
              <w:t>района, городского округа или внутригородской территории (для городов федерального значения) в составе субъекта Российской Федерации</w:t>
            </w:r>
          </w:p>
        </w:tc>
        <w:tc>
          <w:tcPr>
            <w:tcW w:w="5420" w:type="dxa"/>
            <w:gridSpan w:val="20"/>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r>
      <w:tr w:rsidR="00CF0D65" w:rsidRPr="002E25F0" w:rsidTr="00AF0FEE">
        <w:tc>
          <w:tcPr>
            <w:tcW w:w="535" w:type="dxa"/>
            <w:gridSpan w:val="2"/>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3684" w:type="dxa"/>
            <w:gridSpan w:val="18"/>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r w:rsidRPr="002E25F0">
              <w:rPr>
                <w:rFonts w:ascii="Arial" w:hAnsi="Arial" w:cs="Arial"/>
                <w:sz w:val="20"/>
              </w:rPr>
              <w:t>Наименование поселения</w:t>
            </w:r>
          </w:p>
        </w:tc>
        <w:tc>
          <w:tcPr>
            <w:tcW w:w="5420" w:type="dxa"/>
            <w:gridSpan w:val="20"/>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r>
      <w:tr w:rsidR="00CF0D65" w:rsidRPr="002E25F0" w:rsidTr="00AF0FEE">
        <w:tc>
          <w:tcPr>
            <w:tcW w:w="535" w:type="dxa"/>
            <w:gridSpan w:val="2"/>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3684" w:type="dxa"/>
            <w:gridSpan w:val="18"/>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ind w:firstLine="5"/>
              <w:jc w:val="both"/>
              <w:rPr>
                <w:rFonts w:ascii="Arial" w:hAnsi="Arial" w:cs="Arial"/>
                <w:sz w:val="20"/>
              </w:rPr>
            </w:pPr>
            <w:r w:rsidRPr="002E25F0">
              <w:rPr>
                <w:rFonts w:ascii="Arial" w:hAnsi="Arial" w:cs="Arial"/>
                <w:sz w:val="20"/>
              </w:rPr>
              <w:t>Наименование внутригородского района городского округа</w:t>
            </w:r>
          </w:p>
        </w:tc>
        <w:tc>
          <w:tcPr>
            <w:tcW w:w="5420" w:type="dxa"/>
            <w:gridSpan w:val="20"/>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r>
      <w:tr w:rsidR="00CF0D65" w:rsidRPr="002E25F0" w:rsidTr="00AF0FEE">
        <w:tc>
          <w:tcPr>
            <w:tcW w:w="535" w:type="dxa"/>
            <w:gridSpan w:val="2"/>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3684" w:type="dxa"/>
            <w:gridSpan w:val="18"/>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r w:rsidRPr="002E25F0">
              <w:rPr>
                <w:rFonts w:ascii="Arial" w:hAnsi="Arial" w:cs="Arial"/>
                <w:sz w:val="20"/>
              </w:rPr>
              <w:t>Наименование населенного пункта</w:t>
            </w:r>
          </w:p>
        </w:tc>
        <w:tc>
          <w:tcPr>
            <w:tcW w:w="5420" w:type="dxa"/>
            <w:gridSpan w:val="20"/>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r>
      <w:tr w:rsidR="00CF0D65" w:rsidRPr="002E25F0" w:rsidTr="00AF0FEE">
        <w:tc>
          <w:tcPr>
            <w:tcW w:w="535" w:type="dxa"/>
            <w:gridSpan w:val="2"/>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3684" w:type="dxa"/>
            <w:gridSpan w:val="18"/>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ind w:firstLine="5"/>
              <w:jc w:val="both"/>
              <w:rPr>
                <w:rFonts w:ascii="Arial" w:hAnsi="Arial" w:cs="Arial"/>
                <w:sz w:val="20"/>
              </w:rPr>
            </w:pPr>
            <w:r w:rsidRPr="002E25F0">
              <w:rPr>
                <w:rFonts w:ascii="Arial" w:hAnsi="Arial" w:cs="Arial"/>
                <w:sz w:val="20"/>
              </w:rPr>
              <w:t>Наименование элемента планировочной структуры</w:t>
            </w:r>
          </w:p>
        </w:tc>
        <w:tc>
          <w:tcPr>
            <w:tcW w:w="5420" w:type="dxa"/>
            <w:gridSpan w:val="20"/>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r>
      <w:tr w:rsidR="00CF0D65" w:rsidRPr="002E25F0" w:rsidTr="00AF0FEE">
        <w:tc>
          <w:tcPr>
            <w:tcW w:w="535" w:type="dxa"/>
            <w:gridSpan w:val="2"/>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3684" w:type="dxa"/>
            <w:gridSpan w:val="18"/>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ind w:firstLine="5"/>
              <w:jc w:val="both"/>
              <w:rPr>
                <w:rFonts w:ascii="Arial" w:hAnsi="Arial" w:cs="Arial"/>
                <w:sz w:val="20"/>
              </w:rPr>
            </w:pPr>
            <w:r w:rsidRPr="002E25F0">
              <w:rPr>
                <w:rFonts w:ascii="Arial" w:hAnsi="Arial" w:cs="Arial"/>
                <w:sz w:val="20"/>
              </w:rPr>
              <w:t>Наименование элемента улично-дорожной сети</w:t>
            </w:r>
          </w:p>
        </w:tc>
        <w:tc>
          <w:tcPr>
            <w:tcW w:w="5420" w:type="dxa"/>
            <w:gridSpan w:val="20"/>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r>
      <w:tr w:rsidR="00CF0D65" w:rsidRPr="002E25F0" w:rsidTr="00AF0FEE">
        <w:tc>
          <w:tcPr>
            <w:tcW w:w="535" w:type="dxa"/>
            <w:gridSpan w:val="2"/>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3684" w:type="dxa"/>
            <w:gridSpan w:val="18"/>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r w:rsidRPr="002E25F0">
              <w:rPr>
                <w:rFonts w:ascii="Arial" w:hAnsi="Arial" w:cs="Arial"/>
                <w:sz w:val="20"/>
              </w:rPr>
              <w:t>Номер земельного участка</w:t>
            </w:r>
          </w:p>
        </w:tc>
        <w:tc>
          <w:tcPr>
            <w:tcW w:w="5420" w:type="dxa"/>
            <w:gridSpan w:val="20"/>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r>
      <w:tr w:rsidR="00CF0D65" w:rsidRPr="002E25F0" w:rsidTr="00AF0FEE">
        <w:tc>
          <w:tcPr>
            <w:tcW w:w="535" w:type="dxa"/>
            <w:gridSpan w:val="2"/>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3684" w:type="dxa"/>
            <w:gridSpan w:val="18"/>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r w:rsidRPr="002E25F0">
              <w:rPr>
                <w:rFonts w:ascii="Arial" w:hAnsi="Arial" w:cs="Arial"/>
                <w:sz w:val="20"/>
              </w:rPr>
              <w:t>Тип и номер здания, сооружения или объекта незавершенного строительства</w:t>
            </w:r>
          </w:p>
        </w:tc>
        <w:tc>
          <w:tcPr>
            <w:tcW w:w="5420" w:type="dxa"/>
            <w:gridSpan w:val="20"/>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r>
      <w:tr w:rsidR="00CF0D65" w:rsidRPr="002E25F0" w:rsidTr="00AF0FEE">
        <w:tc>
          <w:tcPr>
            <w:tcW w:w="535" w:type="dxa"/>
            <w:gridSpan w:val="2"/>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3684" w:type="dxa"/>
            <w:gridSpan w:val="18"/>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ind w:firstLine="5"/>
              <w:jc w:val="both"/>
              <w:rPr>
                <w:rFonts w:ascii="Arial" w:hAnsi="Arial" w:cs="Arial"/>
                <w:sz w:val="20"/>
              </w:rPr>
            </w:pPr>
            <w:r w:rsidRPr="002E25F0">
              <w:rPr>
                <w:rFonts w:ascii="Arial" w:hAnsi="Arial" w:cs="Arial"/>
                <w:sz w:val="20"/>
              </w:rPr>
              <w:t>Тип и номер помещения, расположенного в здании или сооружении</w:t>
            </w:r>
          </w:p>
        </w:tc>
        <w:tc>
          <w:tcPr>
            <w:tcW w:w="5420" w:type="dxa"/>
            <w:gridSpan w:val="20"/>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r>
      <w:tr w:rsidR="00CF0D65" w:rsidRPr="002E25F0" w:rsidTr="00AF0FEE">
        <w:tc>
          <w:tcPr>
            <w:tcW w:w="535" w:type="dxa"/>
            <w:gridSpan w:val="2"/>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3684" w:type="dxa"/>
            <w:gridSpan w:val="18"/>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ind w:firstLine="5"/>
              <w:jc w:val="both"/>
              <w:rPr>
                <w:rFonts w:ascii="Arial" w:hAnsi="Arial" w:cs="Arial"/>
                <w:sz w:val="20"/>
              </w:rPr>
            </w:pPr>
            <w:r w:rsidRPr="002E25F0">
              <w:rPr>
                <w:rFonts w:ascii="Arial" w:hAnsi="Arial" w:cs="Arial"/>
                <w:sz w:val="20"/>
              </w:rPr>
              <w:t>Тип и номер помещения в пределах квартиры (в отношении коммунальных квартир)</w:t>
            </w:r>
          </w:p>
        </w:tc>
        <w:tc>
          <w:tcPr>
            <w:tcW w:w="5420" w:type="dxa"/>
            <w:gridSpan w:val="20"/>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r>
      <w:tr w:rsidR="00CF0D65" w:rsidRPr="002E25F0" w:rsidTr="00AF0FEE">
        <w:tc>
          <w:tcPr>
            <w:tcW w:w="535" w:type="dxa"/>
            <w:gridSpan w:val="2"/>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3684" w:type="dxa"/>
            <w:gridSpan w:val="18"/>
            <w:vMerge w:val="restart"/>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r w:rsidRPr="002E25F0">
              <w:rPr>
                <w:rFonts w:ascii="Arial" w:hAnsi="Arial" w:cs="Arial"/>
                <w:sz w:val="20"/>
              </w:rPr>
              <w:t>Дополнительная информация:</w:t>
            </w:r>
          </w:p>
        </w:tc>
        <w:tc>
          <w:tcPr>
            <w:tcW w:w="5420" w:type="dxa"/>
            <w:gridSpan w:val="20"/>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r>
      <w:tr w:rsidR="00CF0D65" w:rsidRPr="002E25F0" w:rsidTr="00AF0FEE">
        <w:tc>
          <w:tcPr>
            <w:tcW w:w="535" w:type="dxa"/>
            <w:gridSpan w:val="2"/>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3684" w:type="dxa"/>
            <w:gridSpan w:val="18"/>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5420" w:type="dxa"/>
            <w:gridSpan w:val="20"/>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r>
      <w:tr w:rsidR="00CF0D65" w:rsidRPr="002E25F0" w:rsidTr="00AF0FEE">
        <w:tc>
          <w:tcPr>
            <w:tcW w:w="535" w:type="dxa"/>
            <w:gridSpan w:val="2"/>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3684" w:type="dxa"/>
            <w:gridSpan w:val="18"/>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5420" w:type="dxa"/>
            <w:gridSpan w:val="20"/>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r>
      <w:tr w:rsidR="00CF0D65" w:rsidRPr="002E25F0" w:rsidTr="00AF0FEE">
        <w:tc>
          <w:tcPr>
            <w:tcW w:w="535" w:type="dxa"/>
            <w:gridSpan w:val="2"/>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9104" w:type="dxa"/>
            <w:gridSpan w:val="38"/>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r w:rsidRPr="002E25F0">
              <w:rPr>
                <w:rFonts w:ascii="Arial" w:hAnsi="Arial" w:cs="Arial"/>
                <w:sz w:val="20"/>
              </w:rPr>
              <w:t>В связи с:</w:t>
            </w:r>
          </w:p>
        </w:tc>
      </w:tr>
      <w:tr w:rsidR="00CF0D65" w:rsidRPr="002E25F0" w:rsidTr="00AF0FEE">
        <w:tc>
          <w:tcPr>
            <w:tcW w:w="535" w:type="dxa"/>
            <w:gridSpan w:val="2"/>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436" w:type="dxa"/>
            <w:gridSpan w:val="4"/>
            <w:vMerge w:val="restart"/>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8668" w:type="dxa"/>
            <w:gridSpan w:val="34"/>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r w:rsidRPr="002E25F0">
              <w:rPr>
                <w:rFonts w:ascii="Arial" w:hAnsi="Arial" w:cs="Arial"/>
                <w:sz w:val="20"/>
              </w:rPr>
              <w:t>Прекращением существования объекта адресации</w:t>
            </w:r>
          </w:p>
        </w:tc>
      </w:tr>
      <w:tr w:rsidR="00CF0D65" w:rsidRPr="002E25F0" w:rsidTr="00AF0FEE">
        <w:tc>
          <w:tcPr>
            <w:tcW w:w="535" w:type="dxa"/>
            <w:gridSpan w:val="2"/>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436" w:type="dxa"/>
            <w:gridSpan w:val="4"/>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8668" w:type="dxa"/>
            <w:gridSpan w:val="34"/>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r w:rsidRPr="002E25F0">
              <w:rPr>
                <w:rFonts w:ascii="Arial" w:hAnsi="Arial" w:cs="Arial"/>
                <w:sz w:val="20"/>
              </w:rPr>
              <w:t xml:space="preserve">Отказом в осуществлении кадастрового учета объекта адресации по основаниям, указанным в </w:t>
            </w:r>
            <w:hyperlink r:id="rId29" w:history="1">
              <w:r w:rsidRPr="002E25F0">
                <w:rPr>
                  <w:rFonts w:ascii="Arial" w:hAnsi="Arial" w:cs="Arial"/>
                  <w:sz w:val="20"/>
                </w:rPr>
                <w:t>пунктах 1</w:t>
              </w:r>
            </w:hyperlink>
            <w:r w:rsidRPr="002E25F0">
              <w:rPr>
                <w:rFonts w:ascii="Arial" w:hAnsi="Arial" w:cs="Arial"/>
                <w:sz w:val="20"/>
              </w:rPr>
              <w:t xml:space="preserve"> и </w:t>
            </w:r>
            <w:hyperlink r:id="rId30" w:history="1">
              <w:r w:rsidRPr="002E25F0">
                <w:rPr>
                  <w:rFonts w:ascii="Arial" w:hAnsi="Arial" w:cs="Arial"/>
                  <w:sz w:val="20"/>
                </w:rPr>
                <w:t>3 части 2 статьи 27</w:t>
              </w:r>
            </w:hyperlink>
            <w:r w:rsidRPr="002E25F0">
              <w:rPr>
                <w:rFonts w:ascii="Arial" w:hAnsi="Arial" w:cs="Arial"/>
                <w:sz w:val="20"/>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www.pravo.gov.ru, 23 декабря </w:t>
            </w:r>
            <w:smartTag w:uri="urn:schemas-microsoft-com:office:smarttags" w:element="metricconverter">
              <w:smartTagPr>
                <w:attr w:name="ProductID" w:val="2014 г"/>
              </w:smartTagPr>
              <w:r w:rsidRPr="002E25F0">
                <w:rPr>
                  <w:rFonts w:ascii="Arial" w:hAnsi="Arial" w:cs="Arial"/>
                  <w:sz w:val="20"/>
                </w:rPr>
                <w:t>2014 г</w:t>
              </w:r>
            </w:smartTag>
            <w:r w:rsidRPr="002E25F0">
              <w:rPr>
                <w:rFonts w:ascii="Arial" w:hAnsi="Arial" w:cs="Arial"/>
                <w:sz w:val="20"/>
              </w:rPr>
              <w:t>.)</w:t>
            </w:r>
          </w:p>
        </w:tc>
      </w:tr>
      <w:tr w:rsidR="00CF0D65" w:rsidRPr="002E25F0" w:rsidTr="00AF0FEE">
        <w:tc>
          <w:tcPr>
            <w:tcW w:w="535" w:type="dxa"/>
            <w:gridSpan w:val="2"/>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436" w:type="dxa"/>
            <w:gridSpan w:val="4"/>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8668" w:type="dxa"/>
            <w:gridSpan w:val="34"/>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r w:rsidRPr="002E25F0">
              <w:rPr>
                <w:rFonts w:ascii="Arial" w:hAnsi="Arial" w:cs="Arial"/>
                <w:sz w:val="20"/>
              </w:rPr>
              <w:t>Присвоением объекту адресации нового адреса</w:t>
            </w:r>
          </w:p>
        </w:tc>
      </w:tr>
      <w:tr w:rsidR="00CF0D65" w:rsidRPr="002E25F0" w:rsidTr="00AF0FEE">
        <w:tc>
          <w:tcPr>
            <w:tcW w:w="535" w:type="dxa"/>
            <w:gridSpan w:val="2"/>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3684" w:type="dxa"/>
            <w:gridSpan w:val="18"/>
            <w:vMerge w:val="restart"/>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r w:rsidRPr="002E25F0">
              <w:rPr>
                <w:rFonts w:ascii="Arial" w:hAnsi="Arial" w:cs="Arial"/>
                <w:sz w:val="20"/>
              </w:rPr>
              <w:t>Дополнительная информация:</w:t>
            </w:r>
          </w:p>
        </w:tc>
        <w:tc>
          <w:tcPr>
            <w:tcW w:w="5420" w:type="dxa"/>
            <w:gridSpan w:val="20"/>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r>
      <w:tr w:rsidR="00CF0D65" w:rsidRPr="002E25F0" w:rsidTr="00AF0FEE">
        <w:tc>
          <w:tcPr>
            <w:tcW w:w="535" w:type="dxa"/>
            <w:gridSpan w:val="2"/>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3684" w:type="dxa"/>
            <w:gridSpan w:val="18"/>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5420" w:type="dxa"/>
            <w:gridSpan w:val="20"/>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r>
      <w:tr w:rsidR="00CF0D65" w:rsidRPr="002E25F0" w:rsidTr="00AF0FEE">
        <w:tc>
          <w:tcPr>
            <w:tcW w:w="535" w:type="dxa"/>
            <w:gridSpan w:val="2"/>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3684" w:type="dxa"/>
            <w:gridSpan w:val="18"/>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5420" w:type="dxa"/>
            <w:gridSpan w:val="20"/>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r>
      <w:tr w:rsidR="00CF0D65" w:rsidRPr="002E25F0" w:rsidTr="00AF0FEE">
        <w:tc>
          <w:tcPr>
            <w:tcW w:w="553" w:type="dxa"/>
            <w:gridSpan w:val="4"/>
            <w:vMerge w:val="restart"/>
            <w:tcBorders>
              <w:top w:val="single" w:sz="4" w:space="0" w:color="auto"/>
              <w:left w:val="single" w:sz="4" w:space="0" w:color="auto"/>
              <w:right w:val="single" w:sz="4" w:space="0" w:color="auto"/>
            </w:tcBorders>
          </w:tcPr>
          <w:p w:rsidR="00CF0D65" w:rsidRPr="002E25F0" w:rsidRDefault="00CF0D65" w:rsidP="00A90200">
            <w:pPr>
              <w:autoSpaceDE w:val="0"/>
              <w:autoSpaceDN w:val="0"/>
              <w:adjustRightInd w:val="0"/>
              <w:jc w:val="center"/>
              <w:rPr>
                <w:rFonts w:ascii="Arial" w:hAnsi="Arial" w:cs="Arial"/>
                <w:sz w:val="20"/>
              </w:rPr>
            </w:pPr>
            <w:r w:rsidRPr="002E25F0">
              <w:rPr>
                <w:rFonts w:ascii="Arial" w:hAnsi="Arial" w:cs="Arial"/>
                <w:sz w:val="20"/>
              </w:rPr>
              <w:t>4</w:t>
            </w:r>
          </w:p>
        </w:tc>
        <w:tc>
          <w:tcPr>
            <w:tcW w:w="9086" w:type="dxa"/>
            <w:gridSpan w:val="36"/>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r w:rsidRPr="002E25F0">
              <w:rPr>
                <w:rFonts w:ascii="Arial" w:hAnsi="Arial" w:cs="Arial"/>
                <w:sz w:val="20"/>
              </w:rPr>
              <w:t>Собственник объекта адресации или лицо, обладающее иным вещным правом на объект адресации</w:t>
            </w:r>
          </w:p>
        </w:tc>
      </w:tr>
      <w:tr w:rsidR="00CF0D65" w:rsidRPr="002E25F0" w:rsidTr="00AF0FEE">
        <w:tc>
          <w:tcPr>
            <w:tcW w:w="553" w:type="dxa"/>
            <w:gridSpan w:val="4"/>
            <w:vMerge/>
            <w:tcBorders>
              <w:top w:val="single" w:sz="4" w:space="0" w:color="auto"/>
              <w:left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448" w:type="dxa"/>
            <w:gridSpan w:val="4"/>
            <w:tcBorders>
              <w:top w:val="single" w:sz="4" w:space="0" w:color="auto"/>
              <w:left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421" w:type="dxa"/>
            <w:gridSpan w:val="2"/>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8217" w:type="dxa"/>
            <w:gridSpan w:val="30"/>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r w:rsidRPr="002E25F0">
              <w:rPr>
                <w:rFonts w:ascii="Arial" w:hAnsi="Arial" w:cs="Arial"/>
                <w:sz w:val="20"/>
              </w:rPr>
              <w:t>физическое лицо:</w:t>
            </w:r>
          </w:p>
        </w:tc>
      </w:tr>
      <w:tr w:rsidR="00CF0D65" w:rsidRPr="002E25F0" w:rsidTr="00AF0FEE">
        <w:tc>
          <w:tcPr>
            <w:tcW w:w="553" w:type="dxa"/>
            <w:gridSpan w:val="4"/>
            <w:vMerge w:val="restart"/>
            <w:tcBorders>
              <w:left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448" w:type="dxa"/>
            <w:gridSpan w:val="4"/>
            <w:vMerge w:val="restart"/>
            <w:tcBorders>
              <w:left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421" w:type="dxa"/>
            <w:gridSpan w:val="2"/>
            <w:vMerge w:val="restart"/>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2472" w:type="dxa"/>
            <w:gridSpan w:val="6"/>
            <w:tcBorders>
              <w:top w:val="single" w:sz="4" w:space="0" w:color="auto"/>
              <w:left w:val="single" w:sz="4" w:space="0" w:color="auto"/>
              <w:bottom w:val="single" w:sz="4" w:space="0" w:color="auto"/>
              <w:right w:val="single" w:sz="4" w:space="0" w:color="auto"/>
            </w:tcBorders>
            <w:vAlign w:val="center"/>
          </w:tcPr>
          <w:p w:rsidR="00CF0D65" w:rsidRPr="002E25F0" w:rsidRDefault="00CF0D65" w:rsidP="00A90200">
            <w:pPr>
              <w:autoSpaceDE w:val="0"/>
              <w:autoSpaceDN w:val="0"/>
              <w:adjustRightInd w:val="0"/>
              <w:jc w:val="center"/>
              <w:rPr>
                <w:rFonts w:ascii="Arial" w:hAnsi="Arial" w:cs="Arial"/>
                <w:sz w:val="20"/>
              </w:rPr>
            </w:pPr>
            <w:r w:rsidRPr="002E25F0">
              <w:rPr>
                <w:rFonts w:ascii="Arial" w:hAnsi="Arial" w:cs="Arial"/>
                <w:sz w:val="20"/>
              </w:rPr>
              <w:t>фамилия:</w:t>
            </w:r>
          </w:p>
        </w:tc>
        <w:tc>
          <w:tcPr>
            <w:tcW w:w="2065" w:type="dxa"/>
            <w:gridSpan w:val="15"/>
            <w:tcBorders>
              <w:top w:val="single" w:sz="4" w:space="0" w:color="auto"/>
              <w:left w:val="single" w:sz="4" w:space="0" w:color="auto"/>
              <w:bottom w:val="single" w:sz="4" w:space="0" w:color="auto"/>
              <w:right w:val="single" w:sz="4" w:space="0" w:color="auto"/>
            </w:tcBorders>
            <w:vAlign w:val="center"/>
          </w:tcPr>
          <w:p w:rsidR="00CF0D65" w:rsidRPr="002E25F0" w:rsidRDefault="00CF0D65" w:rsidP="00A90200">
            <w:pPr>
              <w:autoSpaceDE w:val="0"/>
              <w:autoSpaceDN w:val="0"/>
              <w:adjustRightInd w:val="0"/>
              <w:jc w:val="center"/>
              <w:rPr>
                <w:rFonts w:ascii="Arial" w:hAnsi="Arial" w:cs="Arial"/>
                <w:sz w:val="20"/>
              </w:rPr>
            </w:pPr>
            <w:r w:rsidRPr="002E25F0">
              <w:rPr>
                <w:rFonts w:ascii="Arial" w:hAnsi="Arial" w:cs="Arial"/>
                <w:sz w:val="20"/>
              </w:rPr>
              <w:t>имя (полностью):</w:t>
            </w:r>
          </w:p>
        </w:tc>
        <w:tc>
          <w:tcPr>
            <w:tcW w:w="2241" w:type="dxa"/>
            <w:gridSpan w:val="8"/>
            <w:tcBorders>
              <w:top w:val="single" w:sz="4" w:space="0" w:color="auto"/>
              <w:left w:val="single" w:sz="4" w:space="0" w:color="auto"/>
              <w:bottom w:val="single" w:sz="4" w:space="0" w:color="auto"/>
              <w:right w:val="single" w:sz="4" w:space="0" w:color="auto"/>
            </w:tcBorders>
            <w:vAlign w:val="center"/>
          </w:tcPr>
          <w:p w:rsidR="00CF0D65" w:rsidRPr="002E25F0" w:rsidRDefault="00CF0D65" w:rsidP="00A90200">
            <w:pPr>
              <w:autoSpaceDE w:val="0"/>
              <w:autoSpaceDN w:val="0"/>
              <w:adjustRightInd w:val="0"/>
              <w:jc w:val="center"/>
              <w:rPr>
                <w:rFonts w:ascii="Arial" w:hAnsi="Arial" w:cs="Arial"/>
                <w:sz w:val="20"/>
              </w:rPr>
            </w:pPr>
            <w:r w:rsidRPr="002E25F0">
              <w:rPr>
                <w:rFonts w:ascii="Arial" w:hAnsi="Arial" w:cs="Arial"/>
                <w:sz w:val="20"/>
              </w:rPr>
              <w:t>отчество (полностью) (при наличии):</w:t>
            </w:r>
          </w:p>
        </w:tc>
        <w:tc>
          <w:tcPr>
            <w:tcW w:w="1439" w:type="dxa"/>
            <w:tcBorders>
              <w:top w:val="single" w:sz="4" w:space="0" w:color="auto"/>
              <w:left w:val="single" w:sz="4" w:space="0" w:color="auto"/>
              <w:bottom w:val="single" w:sz="4" w:space="0" w:color="auto"/>
              <w:right w:val="single" w:sz="4" w:space="0" w:color="auto"/>
            </w:tcBorders>
            <w:vAlign w:val="center"/>
          </w:tcPr>
          <w:p w:rsidR="00CF0D65" w:rsidRPr="002E25F0" w:rsidRDefault="00CF0D65" w:rsidP="00A90200">
            <w:pPr>
              <w:autoSpaceDE w:val="0"/>
              <w:autoSpaceDN w:val="0"/>
              <w:adjustRightInd w:val="0"/>
              <w:jc w:val="center"/>
              <w:rPr>
                <w:rFonts w:ascii="Arial" w:hAnsi="Arial" w:cs="Arial"/>
                <w:sz w:val="20"/>
              </w:rPr>
            </w:pPr>
            <w:r w:rsidRPr="002E25F0">
              <w:rPr>
                <w:rFonts w:ascii="Arial" w:hAnsi="Arial" w:cs="Arial"/>
                <w:sz w:val="20"/>
              </w:rPr>
              <w:t>ИНН (при наличии):</w:t>
            </w:r>
          </w:p>
        </w:tc>
      </w:tr>
      <w:tr w:rsidR="00CF0D65" w:rsidRPr="002E25F0" w:rsidTr="00AF0FEE">
        <w:tc>
          <w:tcPr>
            <w:tcW w:w="553" w:type="dxa"/>
            <w:gridSpan w:val="4"/>
            <w:vMerge/>
            <w:tcBorders>
              <w:left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448" w:type="dxa"/>
            <w:gridSpan w:val="4"/>
            <w:vMerge/>
            <w:tcBorders>
              <w:left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421" w:type="dxa"/>
            <w:gridSpan w:val="2"/>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2472" w:type="dxa"/>
            <w:gridSpan w:val="6"/>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2065" w:type="dxa"/>
            <w:gridSpan w:val="15"/>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2241" w:type="dxa"/>
            <w:gridSpan w:val="8"/>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1439" w:type="dxa"/>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r>
      <w:tr w:rsidR="00CF0D65" w:rsidRPr="002E25F0" w:rsidTr="00AF0FEE">
        <w:tc>
          <w:tcPr>
            <w:tcW w:w="553" w:type="dxa"/>
            <w:gridSpan w:val="4"/>
            <w:vMerge/>
            <w:tcBorders>
              <w:left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448" w:type="dxa"/>
            <w:gridSpan w:val="4"/>
            <w:vMerge/>
            <w:tcBorders>
              <w:left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421" w:type="dxa"/>
            <w:gridSpan w:val="2"/>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2472" w:type="dxa"/>
            <w:gridSpan w:val="6"/>
            <w:vMerge w:val="restart"/>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center"/>
              <w:rPr>
                <w:rFonts w:ascii="Arial" w:hAnsi="Arial" w:cs="Arial"/>
                <w:sz w:val="20"/>
              </w:rPr>
            </w:pPr>
            <w:r w:rsidRPr="002E25F0">
              <w:rPr>
                <w:rFonts w:ascii="Arial" w:hAnsi="Arial" w:cs="Arial"/>
                <w:sz w:val="20"/>
              </w:rPr>
              <w:t>документ, удостоверяющий личность:</w:t>
            </w:r>
          </w:p>
        </w:tc>
        <w:tc>
          <w:tcPr>
            <w:tcW w:w="2065" w:type="dxa"/>
            <w:gridSpan w:val="15"/>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center"/>
              <w:rPr>
                <w:rFonts w:ascii="Arial" w:hAnsi="Arial" w:cs="Arial"/>
                <w:sz w:val="20"/>
              </w:rPr>
            </w:pPr>
            <w:r w:rsidRPr="002E25F0">
              <w:rPr>
                <w:rFonts w:ascii="Arial" w:hAnsi="Arial" w:cs="Arial"/>
                <w:sz w:val="20"/>
              </w:rPr>
              <w:t>вид:</w:t>
            </w:r>
          </w:p>
        </w:tc>
        <w:tc>
          <w:tcPr>
            <w:tcW w:w="2241" w:type="dxa"/>
            <w:gridSpan w:val="8"/>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center"/>
              <w:rPr>
                <w:rFonts w:ascii="Arial" w:hAnsi="Arial" w:cs="Arial"/>
                <w:sz w:val="20"/>
              </w:rPr>
            </w:pPr>
            <w:r w:rsidRPr="002E25F0">
              <w:rPr>
                <w:rFonts w:ascii="Arial" w:hAnsi="Arial" w:cs="Arial"/>
                <w:sz w:val="20"/>
              </w:rPr>
              <w:t>серия:</w:t>
            </w:r>
          </w:p>
        </w:tc>
        <w:tc>
          <w:tcPr>
            <w:tcW w:w="1439" w:type="dxa"/>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center"/>
              <w:rPr>
                <w:rFonts w:ascii="Arial" w:hAnsi="Arial" w:cs="Arial"/>
                <w:sz w:val="20"/>
              </w:rPr>
            </w:pPr>
            <w:r w:rsidRPr="002E25F0">
              <w:rPr>
                <w:rFonts w:ascii="Arial" w:hAnsi="Arial" w:cs="Arial"/>
                <w:sz w:val="20"/>
              </w:rPr>
              <w:t>номер:</w:t>
            </w:r>
          </w:p>
        </w:tc>
      </w:tr>
      <w:tr w:rsidR="00CF0D65" w:rsidRPr="002E25F0" w:rsidTr="00AF0FEE">
        <w:tc>
          <w:tcPr>
            <w:tcW w:w="553" w:type="dxa"/>
            <w:gridSpan w:val="4"/>
            <w:vMerge/>
            <w:tcBorders>
              <w:left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448" w:type="dxa"/>
            <w:gridSpan w:val="4"/>
            <w:vMerge/>
            <w:tcBorders>
              <w:left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421" w:type="dxa"/>
            <w:gridSpan w:val="2"/>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2472" w:type="dxa"/>
            <w:gridSpan w:val="6"/>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2065" w:type="dxa"/>
            <w:gridSpan w:val="15"/>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2241" w:type="dxa"/>
            <w:gridSpan w:val="8"/>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1439" w:type="dxa"/>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r>
      <w:tr w:rsidR="00CF0D65" w:rsidRPr="002E25F0" w:rsidTr="00AF0FEE">
        <w:tc>
          <w:tcPr>
            <w:tcW w:w="553" w:type="dxa"/>
            <w:gridSpan w:val="4"/>
            <w:vMerge/>
            <w:tcBorders>
              <w:left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448" w:type="dxa"/>
            <w:gridSpan w:val="4"/>
            <w:vMerge/>
            <w:tcBorders>
              <w:left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421" w:type="dxa"/>
            <w:gridSpan w:val="2"/>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2472" w:type="dxa"/>
            <w:gridSpan w:val="6"/>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2065" w:type="dxa"/>
            <w:gridSpan w:val="15"/>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center"/>
              <w:rPr>
                <w:rFonts w:ascii="Arial" w:hAnsi="Arial" w:cs="Arial"/>
                <w:sz w:val="20"/>
              </w:rPr>
            </w:pPr>
            <w:r w:rsidRPr="002E25F0">
              <w:rPr>
                <w:rFonts w:ascii="Arial" w:hAnsi="Arial" w:cs="Arial"/>
                <w:sz w:val="20"/>
              </w:rPr>
              <w:t>дата выдачи:</w:t>
            </w:r>
          </w:p>
        </w:tc>
        <w:tc>
          <w:tcPr>
            <w:tcW w:w="3680" w:type="dxa"/>
            <w:gridSpan w:val="9"/>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center"/>
              <w:rPr>
                <w:rFonts w:ascii="Arial" w:hAnsi="Arial" w:cs="Arial"/>
                <w:sz w:val="20"/>
              </w:rPr>
            </w:pPr>
            <w:r w:rsidRPr="002E25F0">
              <w:rPr>
                <w:rFonts w:ascii="Arial" w:hAnsi="Arial" w:cs="Arial"/>
                <w:sz w:val="20"/>
              </w:rPr>
              <w:t>кем выдан:</w:t>
            </w:r>
          </w:p>
        </w:tc>
      </w:tr>
      <w:tr w:rsidR="00CF0D65" w:rsidRPr="002E25F0" w:rsidTr="00AF0FEE">
        <w:tc>
          <w:tcPr>
            <w:tcW w:w="553" w:type="dxa"/>
            <w:gridSpan w:val="4"/>
            <w:vMerge/>
            <w:tcBorders>
              <w:left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448" w:type="dxa"/>
            <w:gridSpan w:val="4"/>
            <w:vMerge/>
            <w:tcBorders>
              <w:left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421" w:type="dxa"/>
            <w:gridSpan w:val="2"/>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2472" w:type="dxa"/>
            <w:gridSpan w:val="6"/>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2065" w:type="dxa"/>
            <w:gridSpan w:val="15"/>
            <w:vMerge w:val="restart"/>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r w:rsidRPr="002E25F0">
              <w:rPr>
                <w:rFonts w:ascii="Arial" w:hAnsi="Arial" w:cs="Arial"/>
                <w:sz w:val="20"/>
              </w:rPr>
              <w:t>"__" ______ ____ г.</w:t>
            </w:r>
          </w:p>
        </w:tc>
        <w:tc>
          <w:tcPr>
            <w:tcW w:w="3680" w:type="dxa"/>
            <w:gridSpan w:val="9"/>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r>
      <w:tr w:rsidR="00CF0D65" w:rsidRPr="002E25F0" w:rsidTr="00AF0FEE">
        <w:tc>
          <w:tcPr>
            <w:tcW w:w="553" w:type="dxa"/>
            <w:gridSpan w:val="4"/>
            <w:vMerge/>
            <w:tcBorders>
              <w:left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448" w:type="dxa"/>
            <w:gridSpan w:val="4"/>
            <w:vMerge/>
            <w:tcBorders>
              <w:left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421" w:type="dxa"/>
            <w:gridSpan w:val="2"/>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2472" w:type="dxa"/>
            <w:gridSpan w:val="6"/>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2065" w:type="dxa"/>
            <w:gridSpan w:val="15"/>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3680" w:type="dxa"/>
            <w:gridSpan w:val="9"/>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r>
      <w:tr w:rsidR="00CF0D65" w:rsidRPr="002E25F0" w:rsidTr="00AF0FEE">
        <w:tc>
          <w:tcPr>
            <w:tcW w:w="553" w:type="dxa"/>
            <w:gridSpan w:val="4"/>
            <w:vMerge/>
            <w:tcBorders>
              <w:left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448" w:type="dxa"/>
            <w:gridSpan w:val="4"/>
            <w:vMerge/>
            <w:tcBorders>
              <w:left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421" w:type="dxa"/>
            <w:gridSpan w:val="2"/>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2472" w:type="dxa"/>
            <w:gridSpan w:val="6"/>
            <w:tcBorders>
              <w:top w:val="single" w:sz="4" w:space="0" w:color="auto"/>
              <w:left w:val="single" w:sz="4" w:space="0" w:color="auto"/>
              <w:bottom w:val="single" w:sz="4" w:space="0" w:color="auto"/>
              <w:right w:val="single" w:sz="4" w:space="0" w:color="auto"/>
            </w:tcBorders>
            <w:vAlign w:val="center"/>
          </w:tcPr>
          <w:p w:rsidR="00CF0D65" w:rsidRPr="002E25F0" w:rsidRDefault="00CF0D65" w:rsidP="00A90200">
            <w:pPr>
              <w:autoSpaceDE w:val="0"/>
              <w:autoSpaceDN w:val="0"/>
              <w:adjustRightInd w:val="0"/>
              <w:jc w:val="center"/>
              <w:rPr>
                <w:rFonts w:ascii="Arial" w:hAnsi="Arial" w:cs="Arial"/>
                <w:sz w:val="20"/>
              </w:rPr>
            </w:pPr>
            <w:r w:rsidRPr="002E25F0">
              <w:rPr>
                <w:rFonts w:ascii="Arial" w:hAnsi="Arial" w:cs="Arial"/>
                <w:sz w:val="20"/>
              </w:rPr>
              <w:t>почтовый адрес:</w:t>
            </w:r>
          </w:p>
        </w:tc>
        <w:tc>
          <w:tcPr>
            <w:tcW w:w="2892" w:type="dxa"/>
            <w:gridSpan w:val="20"/>
            <w:tcBorders>
              <w:top w:val="single" w:sz="4" w:space="0" w:color="auto"/>
              <w:left w:val="single" w:sz="4" w:space="0" w:color="auto"/>
              <w:bottom w:val="single" w:sz="4" w:space="0" w:color="auto"/>
              <w:right w:val="single" w:sz="4" w:space="0" w:color="auto"/>
            </w:tcBorders>
            <w:vAlign w:val="center"/>
          </w:tcPr>
          <w:p w:rsidR="00CF0D65" w:rsidRPr="002E25F0" w:rsidRDefault="00CF0D65" w:rsidP="00A90200">
            <w:pPr>
              <w:autoSpaceDE w:val="0"/>
              <w:autoSpaceDN w:val="0"/>
              <w:adjustRightInd w:val="0"/>
              <w:jc w:val="center"/>
              <w:rPr>
                <w:rFonts w:ascii="Arial" w:hAnsi="Arial" w:cs="Arial"/>
                <w:sz w:val="20"/>
              </w:rPr>
            </w:pPr>
            <w:r w:rsidRPr="002E25F0">
              <w:rPr>
                <w:rFonts w:ascii="Arial" w:hAnsi="Arial" w:cs="Arial"/>
                <w:sz w:val="20"/>
              </w:rPr>
              <w:t>телефон для связи:</w:t>
            </w:r>
          </w:p>
        </w:tc>
        <w:tc>
          <w:tcPr>
            <w:tcW w:w="2853" w:type="dxa"/>
            <w:gridSpan w:val="4"/>
            <w:tcBorders>
              <w:top w:val="single" w:sz="4" w:space="0" w:color="auto"/>
              <w:left w:val="single" w:sz="4" w:space="0" w:color="auto"/>
              <w:bottom w:val="single" w:sz="4" w:space="0" w:color="auto"/>
              <w:right w:val="single" w:sz="4" w:space="0" w:color="auto"/>
            </w:tcBorders>
            <w:vAlign w:val="center"/>
          </w:tcPr>
          <w:p w:rsidR="00CF0D65" w:rsidRPr="002E25F0" w:rsidRDefault="00CF0D65" w:rsidP="00A90200">
            <w:pPr>
              <w:autoSpaceDE w:val="0"/>
              <w:autoSpaceDN w:val="0"/>
              <w:adjustRightInd w:val="0"/>
              <w:jc w:val="center"/>
              <w:rPr>
                <w:rFonts w:ascii="Arial" w:hAnsi="Arial" w:cs="Arial"/>
                <w:sz w:val="20"/>
              </w:rPr>
            </w:pPr>
            <w:r w:rsidRPr="002E25F0">
              <w:rPr>
                <w:rFonts w:ascii="Arial" w:hAnsi="Arial" w:cs="Arial"/>
                <w:sz w:val="20"/>
              </w:rPr>
              <w:t>адрес электронной почты (при наличии):</w:t>
            </w:r>
          </w:p>
        </w:tc>
      </w:tr>
      <w:tr w:rsidR="00CF0D65" w:rsidRPr="002E25F0" w:rsidTr="00AF0FEE">
        <w:tc>
          <w:tcPr>
            <w:tcW w:w="553" w:type="dxa"/>
            <w:gridSpan w:val="4"/>
            <w:vMerge/>
            <w:tcBorders>
              <w:left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448" w:type="dxa"/>
            <w:gridSpan w:val="4"/>
            <w:vMerge/>
            <w:tcBorders>
              <w:left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421" w:type="dxa"/>
            <w:gridSpan w:val="2"/>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2472" w:type="dxa"/>
            <w:gridSpan w:val="6"/>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2892" w:type="dxa"/>
            <w:gridSpan w:val="20"/>
            <w:vMerge w:val="restart"/>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2853" w:type="dxa"/>
            <w:gridSpan w:val="4"/>
            <w:vMerge w:val="restart"/>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r>
      <w:tr w:rsidR="00CF0D65" w:rsidRPr="002E25F0" w:rsidTr="00AF0FEE">
        <w:tc>
          <w:tcPr>
            <w:tcW w:w="553" w:type="dxa"/>
            <w:gridSpan w:val="4"/>
            <w:vMerge/>
            <w:tcBorders>
              <w:left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448" w:type="dxa"/>
            <w:gridSpan w:val="4"/>
            <w:vMerge/>
            <w:tcBorders>
              <w:left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421" w:type="dxa"/>
            <w:gridSpan w:val="2"/>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2472" w:type="dxa"/>
            <w:gridSpan w:val="6"/>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2892" w:type="dxa"/>
            <w:gridSpan w:val="20"/>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2853" w:type="dxa"/>
            <w:gridSpan w:val="4"/>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r>
      <w:tr w:rsidR="00CF0D65" w:rsidRPr="002E25F0" w:rsidTr="00AF0FEE">
        <w:tc>
          <w:tcPr>
            <w:tcW w:w="553" w:type="dxa"/>
            <w:gridSpan w:val="4"/>
            <w:vMerge/>
            <w:tcBorders>
              <w:left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448" w:type="dxa"/>
            <w:gridSpan w:val="4"/>
            <w:vMerge/>
            <w:tcBorders>
              <w:left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421" w:type="dxa"/>
            <w:gridSpan w:val="2"/>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8217" w:type="dxa"/>
            <w:gridSpan w:val="30"/>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ind w:firstLine="5"/>
              <w:jc w:val="both"/>
              <w:rPr>
                <w:rFonts w:ascii="Arial" w:hAnsi="Arial" w:cs="Arial"/>
                <w:sz w:val="20"/>
              </w:rPr>
            </w:pPr>
            <w:r w:rsidRPr="002E25F0">
              <w:rPr>
                <w:rFonts w:ascii="Arial" w:hAnsi="Arial" w:cs="Arial"/>
                <w:sz w:val="20"/>
              </w:rPr>
              <w:t>юридическое лицо, в том числе орган государственной власти, иной государственный орган, орган местного самоуправления:</w:t>
            </w:r>
          </w:p>
        </w:tc>
      </w:tr>
      <w:tr w:rsidR="00CF0D65" w:rsidRPr="002E25F0" w:rsidTr="00AF0FEE">
        <w:tc>
          <w:tcPr>
            <w:tcW w:w="553" w:type="dxa"/>
            <w:gridSpan w:val="4"/>
            <w:vMerge w:val="restart"/>
            <w:tcBorders>
              <w:left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448" w:type="dxa"/>
            <w:gridSpan w:val="4"/>
            <w:vMerge w:val="restart"/>
            <w:tcBorders>
              <w:left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421" w:type="dxa"/>
            <w:gridSpan w:val="2"/>
            <w:vMerge w:val="restart"/>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2612" w:type="dxa"/>
            <w:gridSpan w:val="8"/>
            <w:vMerge w:val="restart"/>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r w:rsidRPr="002E25F0">
              <w:rPr>
                <w:rFonts w:ascii="Arial" w:hAnsi="Arial" w:cs="Arial"/>
                <w:sz w:val="20"/>
              </w:rPr>
              <w:t>полное наименование:</w:t>
            </w:r>
          </w:p>
        </w:tc>
        <w:tc>
          <w:tcPr>
            <w:tcW w:w="5605" w:type="dxa"/>
            <w:gridSpan w:val="22"/>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r>
      <w:tr w:rsidR="00CF0D65" w:rsidRPr="002E25F0" w:rsidTr="00AF0FEE">
        <w:tc>
          <w:tcPr>
            <w:tcW w:w="553" w:type="dxa"/>
            <w:gridSpan w:val="4"/>
            <w:vMerge/>
            <w:tcBorders>
              <w:left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448" w:type="dxa"/>
            <w:gridSpan w:val="4"/>
            <w:vMerge/>
            <w:tcBorders>
              <w:left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421" w:type="dxa"/>
            <w:gridSpan w:val="2"/>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2612" w:type="dxa"/>
            <w:gridSpan w:val="8"/>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5605" w:type="dxa"/>
            <w:gridSpan w:val="22"/>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r>
      <w:tr w:rsidR="00CF0D65" w:rsidRPr="002E25F0" w:rsidTr="00AF0FEE">
        <w:tc>
          <w:tcPr>
            <w:tcW w:w="553" w:type="dxa"/>
            <w:gridSpan w:val="4"/>
            <w:vMerge/>
            <w:tcBorders>
              <w:left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448" w:type="dxa"/>
            <w:gridSpan w:val="4"/>
            <w:vMerge/>
            <w:tcBorders>
              <w:left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421" w:type="dxa"/>
            <w:gridSpan w:val="2"/>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3517" w:type="dxa"/>
            <w:gridSpan w:val="17"/>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center"/>
              <w:rPr>
                <w:rFonts w:ascii="Arial" w:hAnsi="Arial" w:cs="Arial"/>
                <w:sz w:val="20"/>
              </w:rPr>
            </w:pPr>
            <w:r w:rsidRPr="002E25F0">
              <w:rPr>
                <w:rFonts w:ascii="Arial" w:hAnsi="Arial" w:cs="Arial"/>
                <w:sz w:val="20"/>
              </w:rPr>
              <w:t>ИНН (для российского юридического лица):</w:t>
            </w:r>
          </w:p>
        </w:tc>
        <w:tc>
          <w:tcPr>
            <w:tcW w:w="4700" w:type="dxa"/>
            <w:gridSpan w:val="13"/>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center"/>
              <w:rPr>
                <w:rFonts w:ascii="Arial" w:hAnsi="Arial" w:cs="Arial"/>
                <w:sz w:val="20"/>
              </w:rPr>
            </w:pPr>
            <w:r w:rsidRPr="002E25F0">
              <w:rPr>
                <w:rFonts w:ascii="Arial" w:hAnsi="Arial" w:cs="Arial"/>
                <w:sz w:val="20"/>
              </w:rPr>
              <w:t>КПП (для российского юридического лица):</w:t>
            </w:r>
          </w:p>
        </w:tc>
      </w:tr>
      <w:tr w:rsidR="00CF0D65" w:rsidRPr="002E25F0" w:rsidTr="00AF0FEE">
        <w:tc>
          <w:tcPr>
            <w:tcW w:w="553" w:type="dxa"/>
            <w:gridSpan w:val="4"/>
            <w:vMerge/>
            <w:tcBorders>
              <w:left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448" w:type="dxa"/>
            <w:gridSpan w:val="4"/>
            <w:vMerge/>
            <w:tcBorders>
              <w:left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421" w:type="dxa"/>
            <w:gridSpan w:val="2"/>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3517" w:type="dxa"/>
            <w:gridSpan w:val="17"/>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4700" w:type="dxa"/>
            <w:gridSpan w:val="13"/>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r>
      <w:tr w:rsidR="00CF0D65" w:rsidRPr="002E25F0" w:rsidTr="00AF0FEE">
        <w:tc>
          <w:tcPr>
            <w:tcW w:w="553" w:type="dxa"/>
            <w:gridSpan w:val="4"/>
            <w:vMerge/>
            <w:tcBorders>
              <w:left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448" w:type="dxa"/>
            <w:gridSpan w:val="4"/>
            <w:vMerge/>
            <w:tcBorders>
              <w:left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421" w:type="dxa"/>
            <w:gridSpan w:val="2"/>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2612" w:type="dxa"/>
            <w:gridSpan w:val="8"/>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center"/>
              <w:rPr>
                <w:rFonts w:ascii="Arial" w:hAnsi="Arial" w:cs="Arial"/>
                <w:sz w:val="20"/>
              </w:rPr>
            </w:pPr>
            <w:r w:rsidRPr="002E25F0">
              <w:rPr>
                <w:rFonts w:ascii="Arial" w:hAnsi="Arial" w:cs="Arial"/>
                <w:sz w:val="20"/>
              </w:rPr>
              <w:t>страна регистрации (инкорпорации) (для иностранного юридического лица):</w:t>
            </w:r>
          </w:p>
        </w:tc>
        <w:tc>
          <w:tcPr>
            <w:tcW w:w="2752" w:type="dxa"/>
            <w:gridSpan w:val="18"/>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center"/>
              <w:rPr>
                <w:rFonts w:ascii="Arial" w:hAnsi="Arial" w:cs="Arial"/>
                <w:sz w:val="20"/>
              </w:rPr>
            </w:pPr>
            <w:r w:rsidRPr="002E25F0">
              <w:rPr>
                <w:rFonts w:ascii="Arial" w:hAnsi="Arial" w:cs="Arial"/>
                <w:sz w:val="20"/>
              </w:rPr>
              <w:t>дата регистрации (для иностранного юридического лица):</w:t>
            </w:r>
          </w:p>
        </w:tc>
        <w:tc>
          <w:tcPr>
            <w:tcW w:w="2853" w:type="dxa"/>
            <w:gridSpan w:val="4"/>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center"/>
              <w:rPr>
                <w:rFonts w:ascii="Arial" w:hAnsi="Arial" w:cs="Arial"/>
                <w:sz w:val="20"/>
              </w:rPr>
            </w:pPr>
            <w:r w:rsidRPr="002E25F0">
              <w:rPr>
                <w:rFonts w:ascii="Arial" w:hAnsi="Arial" w:cs="Arial"/>
                <w:sz w:val="20"/>
              </w:rPr>
              <w:t>номер регистрации (для иностранного юридического лица):</w:t>
            </w:r>
          </w:p>
        </w:tc>
      </w:tr>
      <w:tr w:rsidR="00CF0D65" w:rsidRPr="002E25F0" w:rsidTr="00AF0FEE">
        <w:tc>
          <w:tcPr>
            <w:tcW w:w="553" w:type="dxa"/>
            <w:gridSpan w:val="4"/>
            <w:vMerge/>
            <w:tcBorders>
              <w:left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448" w:type="dxa"/>
            <w:gridSpan w:val="4"/>
            <w:vMerge/>
            <w:tcBorders>
              <w:left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421" w:type="dxa"/>
            <w:gridSpan w:val="2"/>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2612" w:type="dxa"/>
            <w:gridSpan w:val="8"/>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2752" w:type="dxa"/>
            <w:gridSpan w:val="18"/>
            <w:vMerge w:val="restart"/>
            <w:tcBorders>
              <w:top w:val="single" w:sz="4" w:space="0" w:color="auto"/>
              <w:left w:val="single" w:sz="4" w:space="0" w:color="auto"/>
              <w:bottom w:val="single" w:sz="4" w:space="0" w:color="auto"/>
              <w:right w:val="single" w:sz="4" w:space="0" w:color="auto"/>
            </w:tcBorders>
            <w:vAlign w:val="center"/>
          </w:tcPr>
          <w:p w:rsidR="00CF0D65" w:rsidRPr="002E25F0" w:rsidRDefault="00CF0D65" w:rsidP="00A90200">
            <w:pPr>
              <w:autoSpaceDE w:val="0"/>
              <w:autoSpaceDN w:val="0"/>
              <w:adjustRightInd w:val="0"/>
              <w:jc w:val="center"/>
              <w:rPr>
                <w:rFonts w:ascii="Arial" w:hAnsi="Arial" w:cs="Arial"/>
                <w:sz w:val="20"/>
              </w:rPr>
            </w:pPr>
            <w:r w:rsidRPr="002E25F0">
              <w:rPr>
                <w:rFonts w:ascii="Arial" w:hAnsi="Arial" w:cs="Arial"/>
                <w:sz w:val="20"/>
              </w:rPr>
              <w:t>"__" ________ ____ г.</w:t>
            </w:r>
          </w:p>
        </w:tc>
        <w:tc>
          <w:tcPr>
            <w:tcW w:w="2853" w:type="dxa"/>
            <w:gridSpan w:val="4"/>
            <w:vMerge w:val="restart"/>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r>
      <w:tr w:rsidR="00CF0D65" w:rsidRPr="002E25F0" w:rsidTr="00AF0FEE">
        <w:tc>
          <w:tcPr>
            <w:tcW w:w="553" w:type="dxa"/>
            <w:gridSpan w:val="4"/>
            <w:vMerge/>
            <w:tcBorders>
              <w:left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448" w:type="dxa"/>
            <w:gridSpan w:val="4"/>
            <w:vMerge/>
            <w:tcBorders>
              <w:left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421" w:type="dxa"/>
            <w:gridSpan w:val="2"/>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2612" w:type="dxa"/>
            <w:gridSpan w:val="8"/>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2752" w:type="dxa"/>
            <w:gridSpan w:val="18"/>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2853" w:type="dxa"/>
            <w:gridSpan w:val="4"/>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r>
      <w:tr w:rsidR="00CF0D65" w:rsidRPr="002E25F0" w:rsidTr="00AF0FEE">
        <w:tc>
          <w:tcPr>
            <w:tcW w:w="553" w:type="dxa"/>
            <w:gridSpan w:val="4"/>
            <w:vMerge/>
            <w:tcBorders>
              <w:left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448" w:type="dxa"/>
            <w:gridSpan w:val="4"/>
            <w:vMerge/>
            <w:tcBorders>
              <w:left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421" w:type="dxa"/>
            <w:gridSpan w:val="2"/>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2612" w:type="dxa"/>
            <w:gridSpan w:val="8"/>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center"/>
              <w:rPr>
                <w:rFonts w:ascii="Arial" w:hAnsi="Arial" w:cs="Arial"/>
                <w:sz w:val="20"/>
              </w:rPr>
            </w:pPr>
            <w:r w:rsidRPr="002E25F0">
              <w:rPr>
                <w:rFonts w:ascii="Arial" w:hAnsi="Arial" w:cs="Arial"/>
                <w:sz w:val="20"/>
              </w:rPr>
              <w:t>почтовый адрес:</w:t>
            </w:r>
          </w:p>
        </w:tc>
        <w:tc>
          <w:tcPr>
            <w:tcW w:w="2752" w:type="dxa"/>
            <w:gridSpan w:val="18"/>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center"/>
              <w:rPr>
                <w:rFonts w:ascii="Arial" w:hAnsi="Arial" w:cs="Arial"/>
                <w:sz w:val="20"/>
              </w:rPr>
            </w:pPr>
            <w:r w:rsidRPr="002E25F0">
              <w:rPr>
                <w:rFonts w:ascii="Arial" w:hAnsi="Arial" w:cs="Arial"/>
                <w:sz w:val="20"/>
              </w:rPr>
              <w:t>телефон для связи:</w:t>
            </w:r>
          </w:p>
        </w:tc>
        <w:tc>
          <w:tcPr>
            <w:tcW w:w="2853" w:type="dxa"/>
            <w:gridSpan w:val="4"/>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center"/>
              <w:rPr>
                <w:rFonts w:ascii="Arial" w:hAnsi="Arial" w:cs="Arial"/>
                <w:sz w:val="20"/>
              </w:rPr>
            </w:pPr>
            <w:r w:rsidRPr="002E25F0">
              <w:rPr>
                <w:rFonts w:ascii="Arial" w:hAnsi="Arial" w:cs="Arial"/>
                <w:sz w:val="20"/>
              </w:rPr>
              <w:t>адрес электронной почты (при наличии):</w:t>
            </w:r>
          </w:p>
        </w:tc>
      </w:tr>
      <w:tr w:rsidR="00CF0D65" w:rsidRPr="002E25F0" w:rsidTr="00AF0FEE">
        <w:tc>
          <w:tcPr>
            <w:tcW w:w="553" w:type="dxa"/>
            <w:gridSpan w:val="4"/>
            <w:vMerge/>
            <w:tcBorders>
              <w:left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448" w:type="dxa"/>
            <w:gridSpan w:val="4"/>
            <w:vMerge/>
            <w:tcBorders>
              <w:left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421" w:type="dxa"/>
            <w:gridSpan w:val="2"/>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2612" w:type="dxa"/>
            <w:gridSpan w:val="8"/>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2752" w:type="dxa"/>
            <w:gridSpan w:val="18"/>
            <w:vMerge w:val="restart"/>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2853" w:type="dxa"/>
            <w:gridSpan w:val="4"/>
            <w:vMerge w:val="restart"/>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r>
      <w:tr w:rsidR="00CF0D65" w:rsidRPr="002E25F0" w:rsidTr="00AF0FEE">
        <w:tc>
          <w:tcPr>
            <w:tcW w:w="553" w:type="dxa"/>
            <w:gridSpan w:val="4"/>
            <w:vMerge/>
            <w:tcBorders>
              <w:left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448" w:type="dxa"/>
            <w:gridSpan w:val="4"/>
            <w:vMerge/>
            <w:tcBorders>
              <w:left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421" w:type="dxa"/>
            <w:gridSpan w:val="2"/>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2612" w:type="dxa"/>
            <w:gridSpan w:val="8"/>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2752" w:type="dxa"/>
            <w:gridSpan w:val="18"/>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2853" w:type="dxa"/>
            <w:gridSpan w:val="4"/>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r>
      <w:tr w:rsidR="00CF0D65" w:rsidRPr="002E25F0" w:rsidTr="00AF0FEE">
        <w:tc>
          <w:tcPr>
            <w:tcW w:w="553" w:type="dxa"/>
            <w:gridSpan w:val="4"/>
            <w:vMerge/>
            <w:tcBorders>
              <w:left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448" w:type="dxa"/>
            <w:gridSpan w:val="4"/>
            <w:vMerge/>
            <w:tcBorders>
              <w:left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421" w:type="dxa"/>
            <w:gridSpan w:val="2"/>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8217" w:type="dxa"/>
            <w:gridSpan w:val="30"/>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r w:rsidRPr="002E25F0">
              <w:rPr>
                <w:rFonts w:ascii="Arial" w:hAnsi="Arial" w:cs="Arial"/>
                <w:sz w:val="20"/>
              </w:rPr>
              <w:t>Вещное право на объект адресации:</w:t>
            </w:r>
          </w:p>
        </w:tc>
      </w:tr>
      <w:tr w:rsidR="00CF0D65" w:rsidRPr="002E25F0" w:rsidTr="00AF0FEE">
        <w:tc>
          <w:tcPr>
            <w:tcW w:w="553" w:type="dxa"/>
            <w:gridSpan w:val="4"/>
            <w:tcBorders>
              <w:left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448" w:type="dxa"/>
            <w:gridSpan w:val="4"/>
            <w:tcBorders>
              <w:left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421" w:type="dxa"/>
            <w:gridSpan w:val="2"/>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419" w:type="dxa"/>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7798" w:type="dxa"/>
            <w:gridSpan w:val="29"/>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r w:rsidRPr="002E25F0">
              <w:rPr>
                <w:rFonts w:ascii="Arial" w:hAnsi="Arial" w:cs="Arial"/>
                <w:sz w:val="20"/>
              </w:rPr>
              <w:t>право собственности</w:t>
            </w:r>
          </w:p>
        </w:tc>
      </w:tr>
      <w:tr w:rsidR="00CF0D65" w:rsidRPr="002E25F0" w:rsidTr="00AF0FEE">
        <w:tc>
          <w:tcPr>
            <w:tcW w:w="553" w:type="dxa"/>
            <w:gridSpan w:val="4"/>
            <w:tcBorders>
              <w:left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448" w:type="dxa"/>
            <w:gridSpan w:val="4"/>
            <w:tcBorders>
              <w:left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421" w:type="dxa"/>
            <w:gridSpan w:val="2"/>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419" w:type="dxa"/>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7798" w:type="dxa"/>
            <w:gridSpan w:val="29"/>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r w:rsidRPr="002E25F0">
              <w:rPr>
                <w:rFonts w:ascii="Arial" w:hAnsi="Arial" w:cs="Arial"/>
                <w:sz w:val="20"/>
              </w:rPr>
              <w:t>право хозяйственного ведения имуществом на объект адресации</w:t>
            </w:r>
          </w:p>
        </w:tc>
      </w:tr>
      <w:tr w:rsidR="00CF0D65" w:rsidRPr="002E25F0" w:rsidTr="00AF0FEE">
        <w:tc>
          <w:tcPr>
            <w:tcW w:w="553" w:type="dxa"/>
            <w:gridSpan w:val="4"/>
            <w:tcBorders>
              <w:left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448" w:type="dxa"/>
            <w:gridSpan w:val="4"/>
            <w:tcBorders>
              <w:left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421" w:type="dxa"/>
            <w:gridSpan w:val="2"/>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419" w:type="dxa"/>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7798" w:type="dxa"/>
            <w:gridSpan w:val="29"/>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r w:rsidRPr="002E25F0">
              <w:rPr>
                <w:rFonts w:ascii="Arial" w:hAnsi="Arial" w:cs="Arial"/>
                <w:sz w:val="20"/>
              </w:rPr>
              <w:t>право оперативного управления имуществом на объект адресации</w:t>
            </w:r>
          </w:p>
        </w:tc>
      </w:tr>
      <w:tr w:rsidR="00CF0D65" w:rsidRPr="002E25F0" w:rsidTr="00AF0FEE">
        <w:tc>
          <w:tcPr>
            <w:tcW w:w="553" w:type="dxa"/>
            <w:gridSpan w:val="4"/>
            <w:tcBorders>
              <w:left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448" w:type="dxa"/>
            <w:gridSpan w:val="4"/>
            <w:tcBorders>
              <w:left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421" w:type="dxa"/>
            <w:gridSpan w:val="2"/>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419" w:type="dxa"/>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7798" w:type="dxa"/>
            <w:gridSpan w:val="29"/>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r w:rsidRPr="002E25F0">
              <w:rPr>
                <w:rFonts w:ascii="Arial" w:hAnsi="Arial" w:cs="Arial"/>
                <w:sz w:val="20"/>
              </w:rPr>
              <w:t>право пожизненно наследуемого владения земельным участком</w:t>
            </w:r>
          </w:p>
        </w:tc>
      </w:tr>
      <w:tr w:rsidR="00CF0D65" w:rsidRPr="002E25F0" w:rsidTr="00AF0FEE">
        <w:tc>
          <w:tcPr>
            <w:tcW w:w="553" w:type="dxa"/>
            <w:gridSpan w:val="4"/>
            <w:tcBorders>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448" w:type="dxa"/>
            <w:gridSpan w:val="4"/>
            <w:tcBorders>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421" w:type="dxa"/>
            <w:gridSpan w:val="2"/>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419" w:type="dxa"/>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7798" w:type="dxa"/>
            <w:gridSpan w:val="29"/>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r w:rsidRPr="002E25F0">
              <w:rPr>
                <w:rFonts w:ascii="Arial" w:hAnsi="Arial" w:cs="Arial"/>
                <w:sz w:val="20"/>
              </w:rPr>
              <w:t>право постоянного (бессрочного) пользования земельным участком</w:t>
            </w:r>
          </w:p>
        </w:tc>
      </w:tr>
      <w:tr w:rsidR="00CF0D65" w:rsidRPr="002E25F0" w:rsidTr="00AF0FEE">
        <w:tc>
          <w:tcPr>
            <w:tcW w:w="553" w:type="dxa"/>
            <w:gridSpan w:val="4"/>
            <w:vMerge w:val="restart"/>
            <w:tcBorders>
              <w:top w:val="single" w:sz="4" w:space="0" w:color="auto"/>
              <w:left w:val="single" w:sz="4" w:space="0" w:color="auto"/>
              <w:right w:val="single" w:sz="4" w:space="0" w:color="auto"/>
            </w:tcBorders>
          </w:tcPr>
          <w:p w:rsidR="00CF0D65" w:rsidRPr="002E25F0" w:rsidRDefault="00CF0D65" w:rsidP="00A90200">
            <w:pPr>
              <w:autoSpaceDE w:val="0"/>
              <w:autoSpaceDN w:val="0"/>
              <w:adjustRightInd w:val="0"/>
              <w:jc w:val="center"/>
              <w:rPr>
                <w:rFonts w:ascii="Arial" w:hAnsi="Arial" w:cs="Arial"/>
                <w:sz w:val="20"/>
              </w:rPr>
            </w:pPr>
            <w:r w:rsidRPr="002E25F0">
              <w:rPr>
                <w:rFonts w:ascii="Arial" w:hAnsi="Arial" w:cs="Arial"/>
                <w:sz w:val="20"/>
              </w:rPr>
              <w:t>5</w:t>
            </w:r>
          </w:p>
        </w:tc>
        <w:tc>
          <w:tcPr>
            <w:tcW w:w="9086" w:type="dxa"/>
            <w:gridSpan w:val="36"/>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r w:rsidRPr="002E25F0">
              <w:rPr>
                <w:rFonts w:ascii="Arial" w:hAnsi="Arial" w:cs="Arial"/>
                <w:sz w:val="20"/>
              </w:rPr>
              <w:t xml:space="preserve">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w:t>
            </w:r>
            <w:r w:rsidRPr="002E25F0">
              <w:rPr>
                <w:rFonts w:ascii="Arial" w:hAnsi="Arial" w:cs="Arial"/>
                <w:sz w:val="20"/>
              </w:rPr>
              <w:lastRenderedPageBreak/>
              <w:t>отказе в присвоении (аннулировании) объекту адресации адреса):</w:t>
            </w:r>
          </w:p>
        </w:tc>
      </w:tr>
      <w:tr w:rsidR="00CF0D65" w:rsidRPr="002E25F0" w:rsidTr="00AF0FEE">
        <w:tc>
          <w:tcPr>
            <w:tcW w:w="553" w:type="dxa"/>
            <w:gridSpan w:val="4"/>
            <w:vMerge/>
            <w:tcBorders>
              <w:top w:val="single" w:sz="4" w:space="0" w:color="auto"/>
              <w:left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448" w:type="dxa"/>
            <w:gridSpan w:val="4"/>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3581" w:type="dxa"/>
            <w:gridSpan w:val="16"/>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r w:rsidRPr="002E25F0">
              <w:rPr>
                <w:rFonts w:ascii="Arial" w:hAnsi="Arial" w:cs="Arial"/>
                <w:sz w:val="20"/>
              </w:rPr>
              <w:t>Лично</w:t>
            </w:r>
          </w:p>
        </w:tc>
        <w:tc>
          <w:tcPr>
            <w:tcW w:w="357" w:type="dxa"/>
            <w:gridSpan w:val="3"/>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4700" w:type="dxa"/>
            <w:gridSpan w:val="13"/>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r w:rsidRPr="002E25F0">
              <w:rPr>
                <w:rFonts w:ascii="Arial" w:hAnsi="Arial" w:cs="Arial"/>
                <w:sz w:val="20"/>
              </w:rPr>
              <w:t>В многофункциональном центре</w:t>
            </w:r>
          </w:p>
        </w:tc>
      </w:tr>
      <w:tr w:rsidR="00CF0D65" w:rsidRPr="002E25F0" w:rsidTr="00AF0FEE">
        <w:tc>
          <w:tcPr>
            <w:tcW w:w="553" w:type="dxa"/>
            <w:gridSpan w:val="4"/>
            <w:vMerge w:val="restart"/>
            <w:tcBorders>
              <w:left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448" w:type="dxa"/>
            <w:gridSpan w:val="4"/>
            <w:vMerge w:val="restart"/>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3581" w:type="dxa"/>
            <w:gridSpan w:val="16"/>
            <w:vMerge w:val="restart"/>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r w:rsidRPr="002E25F0">
              <w:rPr>
                <w:rFonts w:ascii="Arial" w:hAnsi="Arial" w:cs="Arial"/>
                <w:sz w:val="20"/>
              </w:rPr>
              <w:t>Почтовым отправлением по адресу:</w:t>
            </w:r>
          </w:p>
        </w:tc>
        <w:tc>
          <w:tcPr>
            <w:tcW w:w="5057" w:type="dxa"/>
            <w:gridSpan w:val="16"/>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r>
      <w:tr w:rsidR="00CF0D65" w:rsidRPr="002E25F0" w:rsidTr="00AF0FEE">
        <w:tc>
          <w:tcPr>
            <w:tcW w:w="553" w:type="dxa"/>
            <w:gridSpan w:val="4"/>
            <w:vMerge/>
            <w:tcBorders>
              <w:left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448" w:type="dxa"/>
            <w:gridSpan w:val="4"/>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3581" w:type="dxa"/>
            <w:gridSpan w:val="16"/>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5057" w:type="dxa"/>
            <w:gridSpan w:val="16"/>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r>
      <w:tr w:rsidR="00CF0D65" w:rsidRPr="002E25F0" w:rsidTr="00AF0FEE">
        <w:tc>
          <w:tcPr>
            <w:tcW w:w="553" w:type="dxa"/>
            <w:gridSpan w:val="4"/>
            <w:tcBorders>
              <w:left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448" w:type="dxa"/>
            <w:gridSpan w:val="4"/>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8638" w:type="dxa"/>
            <w:gridSpan w:val="32"/>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ind w:firstLine="5"/>
              <w:jc w:val="both"/>
              <w:rPr>
                <w:rFonts w:ascii="Arial" w:hAnsi="Arial" w:cs="Arial"/>
                <w:sz w:val="20"/>
              </w:rPr>
            </w:pPr>
            <w:r w:rsidRPr="002E25F0">
              <w:rPr>
                <w:rFonts w:ascii="Arial" w:hAnsi="Arial" w:cs="Arial"/>
                <w:sz w:val="20"/>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CF0D65" w:rsidRPr="002E25F0" w:rsidTr="00AF0FEE">
        <w:tc>
          <w:tcPr>
            <w:tcW w:w="553" w:type="dxa"/>
            <w:gridSpan w:val="4"/>
            <w:tcBorders>
              <w:left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448" w:type="dxa"/>
            <w:gridSpan w:val="4"/>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8638" w:type="dxa"/>
            <w:gridSpan w:val="32"/>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r w:rsidRPr="002E25F0">
              <w:rPr>
                <w:rFonts w:ascii="Arial" w:hAnsi="Arial" w:cs="Arial"/>
                <w:sz w:val="20"/>
              </w:rPr>
              <w:t>В личном кабинете федеральной информационной адресной системы</w:t>
            </w:r>
          </w:p>
        </w:tc>
      </w:tr>
      <w:tr w:rsidR="00CF0D65" w:rsidRPr="002E25F0" w:rsidTr="00AF0FEE">
        <w:tc>
          <w:tcPr>
            <w:tcW w:w="553" w:type="dxa"/>
            <w:gridSpan w:val="4"/>
            <w:vMerge w:val="restart"/>
            <w:tcBorders>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448" w:type="dxa"/>
            <w:gridSpan w:val="4"/>
            <w:vMerge w:val="restart"/>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3581" w:type="dxa"/>
            <w:gridSpan w:val="16"/>
            <w:vMerge w:val="restart"/>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ind w:firstLine="10"/>
              <w:jc w:val="both"/>
              <w:rPr>
                <w:rFonts w:ascii="Arial" w:hAnsi="Arial" w:cs="Arial"/>
                <w:sz w:val="20"/>
              </w:rPr>
            </w:pPr>
            <w:r w:rsidRPr="002E25F0">
              <w:rPr>
                <w:rFonts w:ascii="Arial" w:hAnsi="Arial" w:cs="Arial"/>
                <w:sz w:val="20"/>
              </w:rPr>
              <w:t>На адрес электронной почты (для сообщения о получении заявления и документов)</w:t>
            </w:r>
          </w:p>
        </w:tc>
        <w:tc>
          <w:tcPr>
            <w:tcW w:w="5057" w:type="dxa"/>
            <w:gridSpan w:val="16"/>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r>
      <w:tr w:rsidR="00CF0D65" w:rsidRPr="002E25F0" w:rsidTr="00AF0FEE">
        <w:tc>
          <w:tcPr>
            <w:tcW w:w="553" w:type="dxa"/>
            <w:gridSpan w:val="4"/>
            <w:vMerge/>
            <w:tcBorders>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448" w:type="dxa"/>
            <w:gridSpan w:val="4"/>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3581" w:type="dxa"/>
            <w:gridSpan w:val="16"/>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5057" w:type="dxa"/>
            <w:gridSpan w:val="16"/>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r>
      <w:tr w:rsidR="00CF0D65" w:rsidRPr="002E25F0" w:rsidTr="00AF0FEE">
        <w:tc>
          <w:tcPr>
            <w:tcW w:w="553" w:type="dxa"/>
            <w:gridSpan w:val="4"/>
            <w:vMerge w:val="restart"/>
            <w:tcBorders>
              <w:top w:val="single" w:sz="4" w:space="0" w:color="auto"/>
              <w:left w:val="single" w:sz="4" w:space="0" w:color="auto"/>
              <w:right w:val="single" w:sz="4" w:space="0" w:color="auto"/>
            </w:tcBorders>
          </w:tcPr>
          <w:p w:rsidR="00CF0D65" w:rsidRPr="002E25F0" w:rsidRDefault="00CF0D65" w:rsidP="00A90200">
            <w:pPr>
              <w:autoSpaceDE w:val="0"/>
              <w:autoSpaceDN w:val="0"/>
              <w:adjustRightInd w:val="0"/>
              <w:jc w:val="center"/>
              <w:rPr>
                <w:rFonts w:ascii="Arial" w:hAnsi="Arial" w:cs="Arial"/>
                <w:sz w:val="20"/>
              </w:rPr>
            </w:pPr>
            <w:r w:rsidRPr="002E25F0">
              <w:rPr>
                <w:rFonts w:ascii="Arial" w:hAnsi="Arial" w:cs="Arial"/>
                <w:sz w:val="20"/>
              </w:rPr>
              <w:t>6</w:t>
            </w:r>
          </w:p>
        </w:tc>
        <w:tc>
          <w:tcPr>
            <w:tcW w:w="9086" w:type="dxa"/>
            <w:gridSpan w:val="36"/>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r w:rsidRPr="002E25F0">
              <w:rPr>
                <w:rFonts w:ascii="Arial" w:hAnsi="Arial" w:cs="Arial"/>
                <w:sz w:val="20"/>
              </w:rPr>
              <w:t>Расписку в получении документов прошу:</w:t>
            </w:r>
          </w:p>
        </w:tc>
      </w:tr>
      <w:tr w:rsidR="00CF0D65" w:rsidRPr="002E25F0" w:rsidTr="00AF0FEE">
        <w:tc>
          <w:tcPr>
            <w:tcW w:w="553" w:type="dxa"/>
            <w:gridSpan w:val="4"/>
            <w:vMerge/>
            <w:tcBorders>
              <w:top w:val="single" w:sz="4" w:space="0" w:color="auto"/>
              <w:left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448" w:type="dxa"/>
            <w:gridSpan w:val="4"/>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1615" w:type="dxa"/>
            <w:gridSpan w:val="4"/>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r w:rsidRPr="002E25F0">
              <w:rPr>
                <w:rFonts w:ascii="Arial" w:hAnsi="Arial" w:cs="Arial"/>
                <w:sz w:val="20"/>
              </w:rPr>
              <w:t>Выдать лично</w:t>
            </w:r>
          </w:p>
        </w:tc>
        <w:tc>
          <w:tcPr>
            <w:tcW w:w="7023" w:type="dxa"/>
            <w:gridSpan w:val="28"/>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r w:rsidRPr="002E25F0">
              <w:rPr>
                <w:rFonts w:ascii="Arial" w:hAnsi="Arial" w:cs="Arial"/>
                <w:sz w:val="20"/>
              </w:rPr>
              <w:t>Расписка получена: ___________________________________</w:t>
            </w:r>
          </w:p>
          <w:p w:rsidR="00CF0D65" w:rsidRPr="002E25F0" w:rsidRDefault="00CF0D65" w:rsidP="00A90200">
            <w:pPr>
              <w:autoSpaceDE w:val="0"/>
              <w:autoSpaceDN w:val="0"/>
              <w:adjustRightInd w:val="0"/>
              <w:ind w:left="3005"/>
              <w:jc w:val="both"/>
              <w:rPr>
                <w:rFonts w:ascii="Arial" w:hAnsi="Arial" w:cs="Arial"/>
                <w:sz w:val="20"/>
              </w:rPr>
            </w:pPr>
            <w:r w:rsidRPr="002E25F0">
              <w:rPr>
                <w:rFonts w:ascii="Arial" w:hAnsi="Arial" w:cs="Arial"/>
                <w:sz w:val="20"/>
              </w:rPr>
              <w:t>(подпись заявителя)</w:t>
            </w:r>
          </w:p>
        </w:tc>
      </w:tr>
      <w:tr w:rsidR="00CF0D65" w:rsidRPr="002E25F0" w:rsidTr="00AF0FEE">
        <w:tc>
          <w:tcPr>
            <w:tcW w:w="553" w:type="dxa"/>
            <w:gridSpan w:val="4"/>
            <w:vMerge w:val="restart"/>
            <w:tcBorders>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448" w:type="dxa"/>
            <w:gridSpan w:val="4"/>
            <w:vMerge w:val="restart"/>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3581" w:type="dxa"/>
            <w:gridSpan w:val="16"/>
            <w:vMerge w:val="restart"/>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r w:rsidRPr="002E25F0">
              <w:rPr>
                <w:rFonts w:ascii="Arial" w:hAnsi="Arial" w:cs="Arial"/>
                <w:sz w:val="20"/>
              </w:rPr>
              <w:t>Направить почтовым отправлением по адресу:</w:t>
            </w:r>
          </w:p>
        </w:tc>
        <w:tc>
          <w:tcPr>
            <w:tcW w:w="5057" w:type="dxa"/>
            <w:gridSpan w:val="16"/>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r>
      <w:tr w:rsidR="00CF0D65" w:rsidRPr="002E25F0" w:rsidTr="00AF0FEE">
        <w:tc>
          <w:tcPr>
            <w:tcW w:w="553" w:type="dxa"/>
            <w:gridSpan w:val="4"/>
            <w:vMerge/>
            <w:tcBorders>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448" w:type="dxa"/>
            <w:gridSpan w:val="4"/>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3581" w:type="dxa"/>
            <w:gridSpan w:val="16"/>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5057" w:type="dxa"/>
            <w:gridSpan w:val="16"/>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r>
      <w:tr w:rsidR="00CF0D65" w:rsidRPr="002E25F0" w:rsidTr="00AF0FEE">
        <w:tc>
          <w:tcPr>
            <w:tcW w:w="553" w:type="dxa"/>
            <w:gridSpan w:val="4"/>
            <w:vMerge/>
            <w:tcBorders>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448" w:type="dxa"/>
            <w:gridSpan w:val="4"/>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8638" w:type="dxa"/>
            <w:gridSpan w:val="32"/>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r w:rsidRPr="002E25F0">
              <w:rPr>
                <w:rFonts w:ascii="Arial" w:hAnsi="Arial" w:cs="Arial"/>
                <w:sz w:val="20"/>
              </w:rPr>
              <w:t>Не направлять</w:t>
            </w:r>
          </w:p>
        </w:tc>
      </w:tr>
      <w:tr w:rsidR="00CF0D65" w:rsidRPr="002E25F0" w:rsidTr="00AF0FEE">
        <w:tc>
          <w:tcPr>
            <w:tcW w:w="535" w:type="dxa"/>
            <w:gridSpan w:val="2"/>
            <w:vMerge w:val="restart"/>
            <w:tcBorders>
              <w:top w:val="single" w:sz="4" w:space="0" w:color="auto"/>
              <w:left w:val="single" w:sz="4" w:space="0" w:color="auto"/>
              <w:right w:val="single" w:sz="4" w:space="0" w:color="auto"/>
            </w:tcBorders>
          </w:tcPr>
          <w:p w:rsidR="00CF0D65" w:rsidRPr="002E25F0" w:rsidRDefault="00CF0D65" w:rsidP="00A90200">
            <w:pPr>
              <w:autoSpaceDE w:val="0"/>
              <w:autoSpaceDN w:val="0"/>
              <w:adjustRightInd w:val="0"/>
              <w:jc w:val="center"/>
              <w:rPr>
                <w:rFonts w:ascii="Arial" w:hAnsi="Arial" w:cs="Arial"/>
                <w:sz w:val="20"/>
              </w:rPr>
            </w:pPr>
            <w:r w:rsidRPr="002E25F0">
              <w:rPr>
                <w:rFonts w:ascii="Arial" w:hAnsi="Arial" w:cs="Arial"/>
                <w:sz w:val="20"/>
              </w:rPr>
              <w:t>7</w:t>
            </w:r>
          </w:p>
        </w:tc>
        <w:tc>
          <w:tcPr>
            <w:tcW w:w="9104" w:type="dxa"/>
            <w:gridSpan w:val="38"/>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r w:rsidRPr="002E25F0">
              <w:rPr>
                <w:rFonts w:ascii="Arial" w:hAnsi="Arial" w:cs="Arial"/>
                <w:sz w:val="20"/>
              </w:rPr>
              <w:t>Заявитель:</w:t>
            </w:r>
          </w:p>
        </w:tc>
      </w:tr>
      <w:tr w:rsidR="00CF0D65" w:rsidRPr="002E25F0" w:rsidTr="00AF0FEE">
        <w:tc>
          <w:tcPr>
            <w:tcW w:w="535" w:type="dxa"/>
            <w:gridSpan w:val="2"/>
            <w:vMerge/>
            <w:tcBorders>
              <w:top w:val="single" w:sz="4" w:space="0" w:color="auto"/>
              <w:left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436" w:type="dxa"/>
            <w:gridSpan w:val="4"/>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8668" w:type="dxa"/>
            <w:gridSpan w:val="34"/>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r w:rsidRPr="002E25F0">
              <w:rPr>
                <w:rFonts w:ascii="Arial" w:hAnsi="Arial" w:cs="Arial"/>
                <w:sz w:val="20"/>
              </w:rPr>
              <w:t>Собственник объекта адресации или лицо, обладающее иным вещным правом на объект адресации</w:t>
            </w:r>
          </w:p>
        </w:tc>
      </w:tr>
      <w:tr w:rsidR="00CF0D65" w:rsidRPr="002E25F0" w:rsidTr="00AF0FEE">
        <w:tc>
          <w:tcPr>
            <w:tcW w:w="535" w:type="dxa"/>
            <w:gridSpan w:val="2"/>
            <w:tcBorders>
              <w:left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436" w:type="dxa"/>
            <w:gridSpan w:val="4"/>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8668" w:type="dxa"/>
            <w:gridSpan w:val="34"/>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r w:rsidRPr="002E25F0">
              <w:rPr>
                <w:rFonts w:ascii="Arial" w:hAnsi="Arial" w:cs="Arial"/>
                <w:sz w:val="20"/>
              </w:rPr>
              <w:t>Представитель собственника объекта адресации или лица, обладающего иным вещным правом на объект адресации</w:t>
            </w:r>
          </w:p>
        </w:tc>
      </w:tr>
      <w:tr w:rsidR="00CF0D65" w:rsidRPr="002E25F0" w:rsidTr="00AF0FEE">
        <w:tc>
          <w:tcPr>
            <w:tcW w:w="535" w:type="dxa"/>
            <w:gridSpan w:val="2"/>
            <w:vMerge w:val="restart"/>
            <w:tcBorders>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436" w:type="dxa"/>
            <w:gridSpan w:val="4"/>
            <w:vMerge w:val="restart"/>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405" w:type="dxa"/>
            <w:gridSpan w:val="3"/>
            <w:vMerge w:val="restart"/>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8263" w:type="dxa"/>
            <w:gridSpan w:val="31"/>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r w:rsidRPr="002E25F0">
              <w:rPr>
                <w:rFonts w:ascii="Arial" w:hAnsi="Arial" w:cs="Arial"/>
                <w:sz w:val="20"/>
              </w:rPr>
              <w:t>физическое лицо:</w:t>
            </w:r>
          </w:p>
        </w:tc>
      </w:tr>
      <w:tr w:rsidR="00CF0D65" w:rsidRPr="002E25F0" w:rsidTr="00AF0FEE">
        <w:tc>
          <w:tcPr>
            <w:tcW w:w="535" w:type="dxa"/>
            <w:gridSpan w:val="2"/>
            <w:vMerge/>
            <w:tcBorders>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436" w:type="dxa"/>
            <w:gridSpan w:val="4"/>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405" w:type="dxa"/>
            <w:gridSpan w:val="3"/>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2518" w:type="dxa"/>
            <w:gridSpan w:val="7"/>
            <w:tcBorders>
              <w:top w:val="single" w:sz="4" w:space="0" w:color="auto"/>
              <w:left w:val="single" w:sz="4" w:space="0" w:color="auto"/>
              <w:bottom w:val="single" w:sz="4" w:space="0" w:color="auto"/>
              <w:right w:val="single" w:sz="4" w:space="0" w:color="auto"/>
            </w:tcBorders>
            <w:vAlign w:val="center"/>
          </w:tcPr>
          <w:p w:rsidR="00CF0D65" w:rsidRPr="002E25F0" w:rsidRDefault="00CF0D65" w:rsidP="00A90200">
            <w:pPr>
              <w:autoSpaceDE w:val="0"/>
              <w:autoSpaceDN w:val="0"/>
              <w:adjustRightInd w:val="0"/>
              <w:jc w:val="center"/>
              <w:rPr>
                <w:rFonts w:ascii="Arial" w:hAnsi="Arial" w:cs="Arial"/>
                <w:sz w:val="20"/>
              </w:rPr>
            </w:pPr>
            <w:r w:rsidRPr="002E25F0">
              <w:rPr>
                <w:rFonts w:ascii="Arial" w:hAnsi="Arial" w:cs="Arial"/>
                <w:sz w:val="20"/>
              </w:rPr>
              <w:t>фамилия:</w:t>
            </w:r>
          </w:p>
        </w:tc>
        <w:tc>
          <w:tcPr>
            <w:tcW w:w="2033" w:type="dxa"/>
            <w:gridSpan w:val="14"/>
            <w:tcBorders>
              <w:top w:val="single" w:sz="4" w:space="0" w:color="auto"/>
              <w:left w:val="single" w:sz="4" w:space="0" w:color="auto"/>
              <w:bottom w:val="single" w:sz="4" w:space="0" w:color="auto"/>
              <w:right w:val="single" w:sz="4" w:space="0" w:color="auto"/>
            </w:tcBorders>
            <w:vAlign w:val="center"/>
          </w:tcPr>
          <w:p w:rsidR="00CF0D65" w:rsidRPr="002E25F0" w:rsidRDefault="00CF0D65" w:rsidP="00A90200">
            <w:pPr>
              <w:autoSpaceDE w:val="0"/>
              <w:autoSpaceDN w:val="0"/>
              <w:adjustRightInd w:val="0"/>
              <w:jc w:val="center"/>
              <w:rPr>
                <w:rFonts w:ascii="Arial" w:hAnsi="Arial" w:cs="Arial"/>
                <w:sz w:val="20"/>
              </w:rPr>
            </w:pPr>
            <w:r w:rsidRPr="002E25F0">
              <w:rPr>
                <w:rFonts w:ascii="Arial" w:hAnsi="Arial" w:cs="Arial"/>
                <w:sz w:val="20"/>
              </w:rPr>
              <w:t>имя (полностью):</w:t>
            </w:r>
          </w:p>
        </w:tc>
        <w:tc>
          <w:tcPr>
            <w:tcW w:w="2228" w:type="dxa"/>
            <w:gridSpan w:val="8"/>
            <w:tcBorders>
              <w:top w:val="single" w:sz="4" w:space="0" w:color="auto"/>
              <w:left w:val="single" w:sz="4" w:space="0" w:color="auto"/>
              <w:bottom w:val="single" w:sz="4" w:space="0" w:color="auto"/>
              <w:right w:val="single" w:sz="4" w:space="0" w:color="auto"/>
            </w:tcBorders>
            <w:vAlign w:val="center"/>
          </w:tcPr>
          <w:p w:rsidR="00CF0D65" w:rsidRPr="002E25F0" w:rsidRDefault="00CF0D65" w:rsidP="00A90200">
            <w:pPr>
              <w:autoSpaceDE w:val="0"/>
              <w:autoSpaceDN w:val="0"/>
              <w:adjustRightInd w:val="0"/>
              <w:jc w:val="center"/>
              <w:rPr>
                <w:rFonts w:ascii="Arial" w:hAnsi="Arial" w:cs="Arial"/>
                <w:sz w:val="20"/>
              </w:rPr>
            </w:pPr>
            <w:r w:rsidRPr="002E25F0">
              <w:rPr>
                <w:rFonts w:ascii="Arial" w:hAnsi="Arial" w:cs="Arial"/>
                <w:sz w:val="20"/>
              </w:rPr>
              <w:t>отчество (полностью) (при наличии):</w:t>
            </w:r>
          </w:p>
        </w:tc>
        <w:tc>
          <w:tcPr>
            <w:tcW w:w="1484" w:type="dxa"/>
            <w:gridSpan w:val="2"/>
            <w:tcBorders>
              <w:top w:val="single" w:sz="4" w:space="0" w:color="auto"/>
              <w:left w:val="single" w:sz="4" w:space="0" w:color="auto"/>
              <w:bottom w:val="single" w:sz="4" w:space="0" w:color="auto"/>
              <w:right w:val="single" w:sz="4" w:space="0" w:color="auto"/>
            </w:tcBorders>
            <w:vAlign w:val="center"/>
          </w:tcPr>
          <w:p w:rsidR="00CF0D65" w:rsidRPr="002E25F0" w:rsidRDefault="00CF0D65" w:rsidP="00A90200">
            <w:pPr>
              <w:autoSpaceDE w:val="0"/>
              <w:autoSpaceDN w:val="0"/>
              <w:adjustRightInd w:val="0"/>
              <w:jc w:val="center"/>
              <w:rPr>
                <w:rFonts w:ascii="Arial" w:hAnsi="Arial" w:cs="Arial"/>
                <w:sz w:val="20"/>
              </w:rPr>
            </w:pPr>
            <w:r w:rsidRPr="002E25F0">
              <w:rPr>
                <w:rFonts w:ascii="Arial" w:hAnsi="Arial" w:cs="Arial"/>
                <w:sz w:val="20"/>
              </w:rPr>
              <w:t>ИНН (при наличии):</w:t>
            </w:r>
          </w:p>
        </w:tc>
      </w:tr>
      <w:tr w:rsidR="00CF0D65" w:rsidRPr="002E25F0" w:rsidTr="00AF0FEE">
        <w:tc>
          <w:tcPr>
            <w:tcW w:w="535" w:type="dxa"/>
            <w:gridSpan w:val="2"/>
            <w:vMerge/>
            <w:tcBorders>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436" w:type="dxa"/>
            <w:gridSpan w:val="4"/>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405" w:type="dxa"/>
            <w:gridSpan w:val="3"/>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2518" w:type="dxa"/>
            <w:gridSpan w:val="7"/>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2033" w:type="dxa"/>
            <w:gridSpan w:val="14"/>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2228" w:type="dxa"/>
            <w:gridSpan w:val="8"/>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1484" w:type="dxa"/>
            <w:gridSpan w:val="2"/>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r>
      <w:tr w:rsidR="00CF0D65" w:rsidRPr="002E25F0" w:rsidTr="00AF0FEE">
        <w:tc>
          <w:tcPr>
            <w:tcW w:w="535" w:type="dxa"/>
            <w:gridSpan w:val="2"/>
            <w:vMerge/>
            <w:tcBorders>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436" w:type="dxa"/>
            <w:gridSpan w:val="4"/>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405" w:type="dxa"/>
            <w:gridSpan w:val="3"/>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2518" w:type="dxa"/>
            <w:gridSpan w:val="7"/>
            <w:vMerge w:val="restart"/>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center"/>
              <w:rPr>
                <w:rFonts w:ascii="Arial" w:hAnsi="Arial" w:cs="Arial"/>
                <w:sz w:val="20"/>
              </w:rPr>
            </w:pPr>
            <w:r w:rsidRPr="002E25F0">
              <w:rPr>
                <w:rFonts w:ascii="Arial" w:hAnsi="Arial" w:cs="Arial"/>
                <w:sz w:val="20"/>
              </w:rPr>
              <w:t>документ, удостоверяющий личность:</w:t>
            </w:r>
          </w:p>
        </w:tc>
        <w:tc>
          <w:tcPr>
            <w:tcW w:w="2033" w:type="dxa"/>
            <w:gridSpan w:val="14"/>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center"/>
              <w:rPr>
                <w:rFonts w:ascii="Arial" w:hAnsi="Arial" w:cs="Arial"/>
                <w:sz w:val="20"/>
              </w:rPr>
            </w:pPr>
            <w:r w:rsidRPr="002E25F0">
              <w:rPr>
                <w:rFonts w:ascii="Arial" w:hAnsi="Arial" w:cs="Arial"/>
                <w:sz w:val="20"/>
              </w:rPr>
              <w:t>вид:</w:t>
            </w:r>
          </w:p>
        </w:tc>
        <w:tc>
          <w:tcPr>
            <w:tcW w:w="2228" w:type="dxa"/>
            <w:gridSpan w:val="8"/>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center"/>
              <w:rPr>
                <w:rFonts w:ascii="Arial" w:hAnsi="Arial" w:cs="Arial"/>
                <w:sz w:val="20"/>
              </w:rPr>
            </w:pPr>
            <w:r w:rsidRPr="002E25F0">
              <w:rPr>
                <w:rFonts w:ascii="Arial" w:hAnsi="Arial" w:cs="Arial"/>
                <w:sz w:val="20"/>
              </w:rPr>
              <w:t>серия:</w:t>
            </w:r>
          </w:p>
        </w:tc>
        <w:tc>
          <w:tcPr>
            <w:tcW w:w="1484" w:type="dxa"/>
            <w:gridSpan w:val="2"/>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center"/>
              <w:rPr>
                <w:rFonts w:ascii="Arial" w:hAnsi="Arial" w:cs="Arial"/>
                <w:sz w:val="20"/>
              </w:rPr>
            </w:pPr>
            <w:r w:rsidRPr="002E25F0">
              <w:rPr>
                <w:rFonts w:ascii="Arial" w:hAnsi="Arial" w:cs="Arial"/>
                <w:sz w:val="20"/>
              </w:rPr>
              <w:t>номер:</w:t>
            </w:r>
          </w:p>
        </w:tc>
      </w:tr>
      <w:tr w:rsidR="00CF0D65" w:rsidRPr="002E25F0" w:rsidTr="00AF0FEE">
        <w:tc>
          <w:tcPr>
            <w:tcW w:w="535" w:type="dxa"/>
            <w:gridSpan w:val="2"/>
            <w:vMerge/>
            <w:tcBorders>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436" w:type="dxa"/>
            <w:gridSpan w:val="4"/>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405" w:type="dxa"/>
            <w:gridSpan w:val="3"/>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2518" w:type="dxa"/>
            <w:gridSpan w:val="7"/>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2033" w:type="dxa"/>
            <w:gridSpan w:val="14"/>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2228" w:type="dxa"/>
            <w:gridSpan w:val="8"/>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1484" w:type="dxa"/>
            <w:gridSpan w:val="2"/>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r>
      <w:tr w:rsidR="00CF0D65" w:rsidRPr="002E25F0" w:rsidTr="00AF0FEE">
        <w:tc>
          <w:tcPr>
            <w:tcW w:w="535" w:type="dxa"/>
            <w:gridSpan w:val="2"/>
            <w:vMerge/>
            <w:tcBorders>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436" w:type="dxa"/>
            <w:gridSpan w:val="4"/>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405" w:type="dxa"/>
            <w:gridSpan w:val="3"/>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2518" w:type="dxa"/>
            <w:gridSpan w:val="7"/>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2033" w:type="dxa"/>
            <w:gridSpan w:val="14"/>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center"/>
              <w:rPr>
                <w:rFonts w:ascii="Arial" w:hAnsi="Arial" w:cs="Arial"/>
                <w:sz w:val="20"/>
              </w:rPr>
            </w:pPr>
            <w:r w:rsidRPr="002E25F0">
              <w:rPr>
                <w:rFonts w:ascii="Arial" w:hAnsi="Arial" w:cs="Arial"/>
                <w:sz w:val="20"/>
              </w:rPr>
              <w:t>дата выдачи:</w:t>
            </w:r>
          </w:p>
        </w:tc>
        <w:tc>
          <w:tcPr>
            <w:tcW w:w="3712" w:type="dxa"/>
            <w:gridSpan w:val="10"/>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center"/>
              <w:rPr>
                <w:rFonts w:ascii="Arial" w:hAnsi="Arial" w:cs="Arial"/>
                <w:sz w:val="20"/>
              </w:rPr>
            </w:pPr>
            <w:r w:rsidRPr="002E25F0">
              <w:rPr>
                <w:rFonts w:ascii="Arial" w:hAnsi="Arial" w:cs="Arial"/>
                <w:sz w:val="20"/>
              </w:rPr>
              <w:t>кем выдан:</w:t>
            </w:r>
          </w:p>
        </w:tc>
      </w:tr>
      <w:tr w:rsidR="00CF0D65" w:rsidRPr="002E25F0" w:rsidTr="00AF0FEE">
        <w:tc>
          <w:tcPr>
            <w:tcW w:w="535" w:type="dxa"/>
            <w:gridSpan w:val="2"/>
            <w:vMerge/>
            <w:tcBorders>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436" w:type="dxa"/>
            <w:gridSpan w:val="4"/>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405" w:type="dxa"/>
            <w:gridSpan w:val="3"/>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2518" w:type="dxa"/>
            <w:gridSpan w:val="7"/>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2033" w:type="dxa"/>
            <w:gridSpan w:val="14"/>
            <w:vMerge w:val="restart"/>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center"/>
              <w:rPr>
                <w:rFonts w:ascii="Arial" w:hAnsi="Arial" w:cs="Arial"/>
                <w:sz w:val="20"/>
              </w:rPr>
            </w:pPr>
            <w:r w:rsidRPr="002E25F0">
              <w:rPr>
                <w:rFonts w:ascii="Arial" w:hAnsi="Arial" w:cs="Arial"/>
                <w:sz w:val="20"/>
              </w:rPr>
              <w:t>"__" ______ ____ г.</w:t>
            </w:r>
          </w:p>
        </w:tc>
        <w:tc>
          <w:tcPr>
            <w:tcW w:w="3712" w:type="dxa"/>
            <w:gridSpan w:val="10"/>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r>
      <w:tr w:rsidR="00CF0D65" w:rsidRPr="002E25F0" w:rsidTr="00AF0FEE">
        <w:tc>
          <w:tcPr>
            <w:tcW w:w="535" w:type="dxa"/>
            <w:gridSpan w:val="2"/>
            <w:vMerge/>
            <w:tcBorders>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436" w:type="dxa"/>
            <w:gridSpan w:val="4"/>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405" w:type="dxa"/>
            <w:gridSpan w:val="3"/>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2518" w:type="dxa"/>
            <w:gridSpan w:val="7"/>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2033" w:type="dxa"/>
            <w:gridSpan w:val="14"/>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3712" w:type="dxa"/>
            <w:gridSpan w:val="10"/>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r>
      <w:tr w:rsidR="00CF0D65" w:rsidRPr="002E25F0" w:rsidTr="00AF0FEE">
        <w:tc>
          <w:tcPr>
            <w:tcW w:w="535" w:type="dxa"/>
            <w:gridSpan w:val="2"/>
            <w:vMerge/>
            <w:tcBorders>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436" w:type="dxa"/>
            <w:gridSpan w:val="4"/>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405" w:type="dxa"/>
            <w:gridSpan w:val="3"/>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2518" w:type="dxa"/>
            <w:gridSpan w:val="7"/>
            <w:tcBorders>
              <w:top w:val="single" w:sz="4" w:space="0" w:color="auto"/>
              <w:left w:val="single" w:sz="4" w:space="0" w:color="auto"/>
              <w:bottom w:val="single" w:sz="4" w:space="0" w:color="auto"/>
              <w:right w:val="single" w:sz="4" w:space="0" w:color="auto"/>
            </w:tcBorders>
            <w:vAlign w:val="center"/>
          </w:tcPr>
          <w:p w:rsidR="00CF0D65" w:rsidRPr="002E25F0" w:rsidRDefault="00CF0D65" w:rsidP="00A90200">
            <w:pPr>
              <w:autoSpaceDE w:val="0"/>
              <w:autoSpaceDN w:val="0"/>
              <w:adjustRightInd w:val="0"/>
              <w:jc w:val="center"/>
              <w:rPr>
                <w:rFonts w:ascii="Arial" w:hAnsi="Arial" w:cs="Arial"/>
                <w:sz w:val="20"/>
              </w:rPr>
            </w:pPr>
            <w:r w:rsidRPr="002E25F0">
              <w:rPr>
                <w:rFonts w:ascii="Arial" w:hAnsi="Arial" w:cs="Arial"/>
                <w:sz w:val="20"/>
              </w:rPr>
              <w:t>почтовый адрес:</w:t>
            </w:r>
          </w:p>
        </w:tc>
        <w:tc>
          <w:tcPr>
            <w:tcW w:w="2866" w:type="dxa"/>
            <w:gridSpan w:val="19"/>
            <w:tcBorders>
              <w:top w:val="single" w:sz="4" w:space="0" w:color="auto"/>
              <w:left w:val="single" w:sz="4" w:space="0" w:color="auto"/>
              <w:bottom w:val="single" w:sz="4" w:space="0" w:color="auto"/>
              <w:right w:val="single" w:sz="4" w:space="0" w:color="auto"/>
            </w:tcBorders>
            <w:vAlign w:val="center"/>
          </w:tcPr>
          <w:p w:rsidR="00CF0D65" w:rsidRPr="002E25F0" w:rsidRDefault="00CF0D65" w:rsidP="00A90200">
            <w:pPr>
              <w:autoSpaceDE w:val="0"/>
              <w:autoSpaceDN w:val="0"/>
              <w:adjustRightInd w:val="0"/>
              <w:jc w:val="center"/>
              <w:rPr>
                <w:rFonts w:ascii="Arial" w:hAnsi="Arial" w:cs="Arial"/>
                <w:sz w:val="20"/>
              </w:rPr>
            </w:pPr>
            <w:r w:rsidRPr="002E25F0">
              <w:rPr>
                <w:rFonts w:ascii="Arial" w:hAnsi="Arial" w:cs="Arial"/>
                <w:sz w:val="20"/>
              </w:rPr>
              <w:t>телефон для связи:</w:t>
            </w:r>
          </w:p>
        </w:tc>
        <w:tc>
          <w:tcPr>
            <w:tcW w:w="2879" w:type="dxa"/>
            <w:gridSpan w:val="5"/>
            <w:tcBorders>
              <w:top w:val="single" w:sz="4" w:space="0" w:color="auto"/>
              <w:left w:val="single" w:sz="4" w:space="0" w:color="auto"/>
              <w:bottom w:val="single" w:sz="4" w:space="0" w:color="auto"/>
              <w:right w:val="single" w:sz="4" w:space="0" w:color="auto"/>
            </w:tcBorders>
            <w:vAlign w:val="center"/>
          </w:tcPr>
          <w:p w:rsidR="00CF0D65" w:rsidRPr="002E25F0" w:rsidRDefault="00CF0D65" w:rsidP="00A90200">
            <w:pPr>
              <w:autoSpaceDE w:val="0"/>
              <w:autoSpaceDN w:val="0"/>
              <w:adjustRightInd w:val="0"/>
              <w:jc w:val="center"/>
              <w:rPr>
                <w:rFonts w:ascii="Arial" w:hAnsi="Arial" w:cs="Arial"/>
                <w:sz w:val="20"/>
              </w:rPr>
            </w:pPr>
            <w:r w:rsidRPr="002E25F0">
              <w:rPr>
                <w:rFonts w:ascii="Arial" w:hAnsi="Arial" w:cs="Arial"/>
                <w:sz w:val="20"/>
              </w:rPr>
              <w:t>адрес электронной почты (при наличии):</w:t>
            </w:r>
          </w:p>
        </w:tc>
      </w:tr>
      <w:tr w:rsidR="00CF0D65" w:rsidRPr="002E25F0" w:rsidTr="00AF0FEE">
        <w:tc>
          <w:tcPr>
            <w:tcW w:w="535" w:type="dxa"/>
            <w:gridSpan w:val="2"/>
            <w:vMerge/>
            <w:tcBorders>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436" w:type="dxa"/>
            <w:gridSpan w:val="4"/>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405" w:type="dxa"/>
            <w:gridSpan w:val="3"/>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2518" w:type="dxa"/>
            <w:gridSpan w:val="7"/>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2866" w:type="dxa"/>
            <w:gridSpan w:val="19"/>
            <w:vMerge w:val="restart"/>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2879" w:type="dxa"/>
            <w:gridSpan w:val="5"/>
            <w:vMerge w:val="restart"/>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r>
      <w:tr w:rsidR="00CF0D65" w:rsidRPr="002E25F0" w:rsidTr="00AF0FEE">
        <w:tc>
          <w:tcPr>
            <w:tcW w:w="535" w:type="dxa"/>
            <w:gridSpan w:val="2"/>
            <w:vMerge/>
            <w:tcBorders>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436" w:type="dxa"/>
            <w:gridSpan w:val="4"/>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405" w:type="dxa"/>
            <w:gridSpan w:val="3"/>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2518" w:type="dxa"/>
            <w:gridSpan w:val="7"/>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2866" w:type="dxa"/>
            <w:gridSpan w:val="19"/>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2879" w:type="dxa"/>
            <w:gridSpan w:val="5"/>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r>
      <w:tr w:rsidR="00CF0D65" w:rsidRPr="002E25F0" w:rsidTr="00AF0FEE">
        <w:tc>
          <w:tcPr>
            <w:tcW w:w="535" w:type="dxa"/>
            <w:gridSpan w:val="2"/>
            <w:vMerge/>
            <w:tcBorders>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436" w:type="dxa"/>
            <w:gridSpan w:val="4"/>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405" w:type="dxa"/>
            <w:gridSpan w:val="3"/>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8263" w:type="dxa"/>
            <w:gridSpan w:val="31"/>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r w:rsidRPr="002E25F0">
              <w:rPr>
                <w:rFonts w:ascii="Arial" w:hAnsi="Arial" w:cs="Arial"/>
                <w:sz w:val="20"/>
              </w:rPr>
              <w:t>наименование и реквизиты документа, подтверждающего полномочия представителя:</w:t>
            </w:r>
          </w:p>
        </w:tc>
      </w:tr>
      <w:tr w:rsidR="00CF0D65" w:rsidRPr="002E25F0" w:rsidTr="00AF0FEE">
        <w:tc>
          <w:tcPr>
            <w:tcW w:w="535" w:type="dxa"/>
            <w:gridSpan w:val="2"/>
            <w:vMerge/>
            <w:tcBorders>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436" w:type="dxa"/>
            <w:gridSpan w:val="4"/>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405" w:type="dxa"/>
            <w:gridSpan w:val="3"/>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8263" w:type="dxa"/>
            <w:gridSpan w:val="31"/>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r>
      <w:tr w:rsidR="00CF0D65" w:rsidRPr="002E25F0" w:rsidTr="00AF0FEE">
        <w:tc>
          <w:tcPr>
            <w:tcW w:w="535" w:type="dxa"/>
            <w:gridSpan w:val="2"/>
            <w:vMerge/>
            <w:tcBorders>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436" w:type="dxa"/>
            <w:gridSpan w:val="4"/>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405" w:type="dxa"/>
            <w:gridSpan w:val="3"/>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8263" w:type="dxa"/>
            <w:gridSpan w:val="31"/>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r>
      <w:tr w:rsidR="00CF0D65" w:rsidRPr="002E25F0" w:rsidTr="00AF0FEE">
        <w:tc>
          <w:tcPr>
            <w:tcW w:w="535" w:type="dxa"/>
            <w:gridSpan w:val="2"/>
            <w:vMerge/>
            <w:tcBorders>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436" w:type="dxa"/>
            <w:gridSpan w:val="4"/>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405" w:type="dxa"/>
            <w:gridSpan w:val="3"/>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8263" w:type="dxa"/>
            <w:gridSpan w:val="31"/>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ind w:firstLine="5"/>
              <w:jc w:val="both"/>
              <w:rPr>
                <w:rFonts w:ascii="Arial" w:hAnsi="Arial" w:cs="Arial"/>
                <w:sz w:val="20"/>
              </w:rPr>
            </w:pPr>
            <w:r w:rsidRPr="002E25F0">
              <w:rPr>
                <w:rFonts w:ascii="Arial" w:hAnsi="Arial" w:cs="Arial"/>
                <w:sz w:val="20"/>
              </w:rPr>
              <w:t>юридическое лицо, в том числе орган государственной власти, иной государственный орган, орган местного самоуправления:</w:t>
            </w:r>
          </w:p>
        </w:tc>
      </w:tr>
      <w:tr w:rsidR="00CF0D65" w:rsidRPr="002E25F0" w:rsidTr="00AF0FEE">
        <w:tc>
          <w:tcPr>
            <w:tcW w:w="535" w:type="dxa"/>
            <w:gridSpan w:val="2"/>
            <w:vMerge/>
            <w:tcBorders>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436" w:type="dxa"/>
            <w:gridSpan w:val="4"/>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405" w:type="dxa"/>
            <w:gridSpan w:val="3"/>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2682" w:type="dxa"/>
            <w:gridSpan w:val="10"/>
            <w:vMerge w:val="restart"/>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r w:rsidRPr="002E25F0">
              <w:rPr>
                <w:rFonts w:ascii="Arial" w:hAnsi="Arial" w:cs="Arial"/>
                <w:sz w:val="20"/>
              </w:rPr>
              <w:t>полное наименование:</w:t>
            </w:r>
          </w:p>
        </w:tc>
        <w:tc>
          <w:tcPr>
            <w:tcW w:w="5581" w:type="dxa"/>
            <w:gridSpan w:val="21"/>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r>
      <w:tr w:rsidR="00CF0D65" w:rsidRPr="002E25F0" w:rsidTr="00AF0FEE">
        <w:tc>
          <w:tcPr>
            <w:tcW w:w="535" w:type="dxa"/>
            <w:gridSpan w:val="2"/>
            <w:vMerge/>
            <w:tcBorders>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436" w:type="dxa"/>
            <w:gridSpan w:val="4"/>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405" w:type="dxa"/>
            <w:gridSpan w:val="3"/>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2682" w:type="dxa"/>
            <w:gridSpan w:val="10"/>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5581" w:type="dxa"/>
            <w:gridSpan w:val="21"/>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r>
      <w:tr w:rsidR="00CF0D65" w:rsidRPr="002E25F0" w:rsidTr="00AF0FEE">
        <w:tc>
          <w:tcPr>
            <w:tcW w:w="535" w:type="dxa"/>
            <w:gridSpan w:val="2"/>
            <w:vMerge/>
            <w:tcBorders>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436" w:type="dxa"/>
            <w:gridSpan w:val="4"/>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405" w:type="dxa"/>
            <w:gridSpan w:val="3"/>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3531" w:type="dxa"/>
            <w:gridSpan w:val="17"/>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center"/>
              <w:rPr>
                <w:rFonts w:ascii="Arial" w:hAnsi="Arial" w:cs="Arial"/>
                <w:sz w:val="20"/>
              </w:rPr>
            </w:pPr>
            <w:r w:rsidRPr="002E25F0">
              <w:rPr>
                <w:rFonts w:ascii="Arial" w:hAnsi="Arial" w:cs="Arial"/>
                <w:sz w:val="20"/>
              </w:rPr>
              <w:t>КПП (для российского юридического лица):</w:t>
            </w:r>
          </w:p>
        </w:tc>
        <w:tc>
          <w:tcPr>
            <w:tcW w:w="4732" w:type="dxa"/>
            <w:gridSpan w:val="14"/>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center"/>
              <w:rPr>
                <w:rFonts w:ascii="Arial" w:hAnsi="Arial" w:cs="Arial"/>
                <w:sz w:val="20"/>
              </w:rPr>
            </w:pPr>
            <w:r w:rsidRPr="002E25F0">
              <w:rPr>
                <w:rFonts w:ascii="Arial" w:hAnsi="Arial" w:cs="Arial"/>
                <w:sz w:val="20"/>
              </w:rPr>
              <w:t>ИНН (для российского юридического лица):</w:t>
            </w:r>
          </w:p>
        </w:tc>
      </w:tr>
      <w:tr w:rsidR="00CF0D65" w:rsidRPr="002E25F0" w:rsidTr="00AF0FEE">
        <w:tc>
          <w:tcPr>
            <w:tcW w:w="535" w:type="dxa"/>
            <w:gridSpan w:val="2"/>
            <w:vMerge/>
            <w:tcBorders>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436" w:type="dxa"/>
            <w:gridSpan w:val="4"/>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405" w:type="dxa"/>
            <w:gridSpan w:val="3"/>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3531" w:type="dxa"/>
            <w:gridSpan w:val="17"/>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4732" w:type="dxa"/>
            <w:gridSpan w:val="14"/>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r>
      <w:tr w:rsidR="00CF0D65" w:rsidRPr="002E25F0" w:rsidTr="00AF0FEE">
        <w:tc>
          <w:tcPr>
            <w:tcW w:w="535" w:type="dxa"/>
            <w:gridSpan w:val="2"/>
            <w:vMerge/>
            <w:tcBorders>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436" w:type="dxa"/>
            <w:gridSpan w:val="4"/>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405" w:type="dxa"/>
            <w:gridSpan w:val="3"/>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2682" w:type="dxa"/>
            <w:gridSpan w:val="10"/>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center"/>
              <w:rPr>
                <w:rFonts w:ascii="Arial" w:hAnsi="Arial" w:cs="Arial"/>
                <w:sz w:val="20"/>
              </w:rPr>
            </w:pPr>
            <w:r w:rsidRPr="002E25F0">
              <w:rPr>
                <w:rFonts w:ascii="Arial" w:hAnsi="Arial" w:cs="Arial"/>
                <w:sz w:val="20"/>
              </w:rPr>
              <w:t>страна регистрации (инкорпорации) (для иностранного юридического лица):</w:t>
            </w:r>
          </w:p>
        </w:tc>
        <w:tc>
          <w:tcPr>
            <w:tcW w:w="2702" w:type="dxa"/>
            <w:gridSpan w:val="16"/>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center"/>
              <w:rPr>
                <w:rFonts w:ascii="Arial" w:hAnsi="Arial" w:cs="Arial"/>
                <w:sz w:val="20"/>
              </w:rPr>
            </w:pPr>
            <w:r w:rsidRPr="002E25F0">
              <w:rPr>
                <w:rFonts w:ascii="Arial" w:hAnsi="Arial" w:cs="Arial"/>
                <w:sz w:val="20"/>
              </w:rPr>
              <w:t>дата регистрации (для иностранного юридического лица):</w:t>
            </w:r>
          </w:p>
        </w:tc>
        <w:tc>
          <w:tcPr>
            <w:tcW w:w="2879" w:type="dxa"/>
            <w:gridSpan w:val="5"/>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center"/>
              <w:rPr>
                <w:rFonts w:ascii="Arial" w:hAnsi="Arial" w:cs="Arial"/>
                <w:sz w:val="20"/>
              </w:rPr>
            </w:pPr>
            <w:r w:rsidRPr="002E25F0">
              <w:rPr>
                <w:rFonts w:ascii="Arial" w:hAnsi="Arial" w:cs="Arial"/>
                <w:sz w:val="20"/>
              </w:rPr>
              <w:t>номер регистрации (для иностранного юридического лица):</w:t>
            </w:r>
          </w:p>
        </w:tc>
      </w:tr>
      <w:tr w:rsidR="00CF0D65" w:rsidRPr="002E25F0" w:rsidTr="00AF0FEE">
        <w:tc>
          <w:tcPr>
            <w:tcW w:w="535" w:type="dxa"/>
            <w:gridSpan w:val="2"/>
            <w:vMerge/>
            <w:tcBorders>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436" w:type="dxa"/>
            <w:gridSpan w:val="4"/>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405" w:type="dxa"/>
            <w:gridSpan w:val="3"/>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2682" w:type="dxa"/>
            <w:gridSpan w:val="10"/>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2702" w:type="dxa"/>
            <w:gridSpan w:val="16"/>
            <w:vMerge w:val="restart"/>
            <w:tcBorders>
              <w:top w:val="single" w:sz="4" w:space="0" w:color="auto"/>
              <w:left w:val="single" w:sz="4" w:space="0" w:color="auto"/>
              <w:bottom w:val="single" w:sz="4" w:space="0" w:color="auto"/>
              <w:right w:val="single" w:sz="4" w:space="0" w:color="auto"/>
            </w:tcBorders>
            <w:vAlign w:val="center"/>
          </w:tcPr>
          <w:p w:rsidR="00CF0D65" w:rsidRPr="002E25F0" w:rsidRDefault="00CF0D65" w:rsidP="00A90200">
            <w:pPr>
              <w:autoSpaceDE w:val="0"/>
              <w:autoSpaceDN w:val="0"/>
              <w:adjustRightInd w:val="0"/>
              <w:jc w:val="center"/>
              <w:rPr>
                <w:rFonts w:ascii="Arial" w:hAnsi="Arial" w:cs="Arial"/>
                <w:sz w:val="20"/>
              </w:rPr>
            </w:pPr>
            <w:r w:rsidRPr="002E25F0">
              <w:rPr>
                <w:rFonts w:ascii="Arial" w:hAnsi="Arial" w:cs="Arial"/>
                <w:sz w:val="20"/>
              </w:rPr>
              <w:t>"__" _________ ____ г.</w:t>
            </w:r>
          </w:p>
        </w:tc>
        <w:tc>
          <w:tcPr>
            <w:tcW w:w="2879" w:type="dxa"/>
            <w:gridSpan w:val="5"/>
            <w:vMerge w:val="restart"/>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r>
      <w:tr w:rsidR="00CF0D65" w:rsidRPr="002E25F0" w:rsidTr="00AF0FEE">
        <w:tc>
          <w:tcPr>
            <w:tcW w:w="535" w:type="dxa"/>
            <w:gridSpan w:val="2"/>
            <w:vMerge/>
            <w:tcBorders>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436" w:type="dxa"/>
            <w:gridSpan w:val="4"/>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405" w:type="dxa"/>
            <w:gridSpan w:val="3"/>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2682" w:type="dxa"/>
            <w:gridSpan w:val="10"/>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2702" w:type="dxa"/>
            <w:gridSpan w:val="16"/>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2879" w:type="dxa"/>
            <w:gridSpan w:val="5"/>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r>
      <w:tr w:rsidR="00CF0D65" w:rsidRPr="002E25F0" w:rsidTr="00AF0FEE">
        <w:tc>
          <w:tcPr>
            <w:tcW w:w="535" w:type="dxa"/>
            <w:gridSpan w:val="2"/>
            <w:vMerge/>
            <w:tcBorders>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436" w:type="dxa"/>
            <w:gridSpan w:val="4"/>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405" w:type="dxa"/>
            <w:gridSpan w:val="3"/>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2682" w:type="dxa"/>
            <w:gridSpan w:val="10"/>
            <w:tcBorders>
              <w:top w:val="single" w:sz="4" w:space="0" w:color="auto"/>
              <w:left w:val="single" w:sz="4" w:space="0" w:color="auto"/>
              <w:bottom w:val="single" w:sz="4" w:space="0" w:color="auto"/>
              <w:right w:val="single" w:sz="4" w:space="0" w:color="auto"/>
            </w:tcBorders>
            <w:vAlign w:val="center"/>
          </w:tcPr>
          <w:p w:rsidR="00CF0D65" w:rsidRPr="002E25F0" w:rsidRDefault="00CF0D65" w:rsidP="00A90200">
            <w:pPr>
              <w:autoSpaceDE w:val="0"/>
              <w:autoSpaceDN w:val="0"/>
              <w:adjustRightInd w:val="0"/>
              <w:jc w:val="center"/>
              <w:rPr>
                <w:rFonts w:ascii="Arial" w:hAnsi="Arial" w:cs="Arial"/>
                <w:sz w:val="20"/>
              </w:rPr>
            </w:pPr>
            <w:r w:rsidRPr="002E25F0">
              <w:rPr>
                <w:rFonts w:ascii="Arial" w:hAnsi="Arial" w:cs="Arial"/>
                <w:sz w:val="20"/>
              </w:rPr>
              <w:t>почтовый адрес:</w:t>
            </w:r>
          </w:p>
        </w:tc>
        <w:tc>
          <w:tcPr>
            <w:tcW w:w="2702" w:type="dxa"/>
            <w:gridSpan w:val="16"/>
            <w:tcBorders>
              <w:top w:val="single" w:sz="4" w:space="0" w:color="auto"/>
              <w:left w:val="single" w:sz="4" w:space="0" w:color="auto"/>
              <w:bottom w:val="single" w:sz="4" w:space="0" w:color="auto"/>
              <w:right w:val="single" w:sz="4" w:space="0" w:color="auto"/>
            </w:tcBorders>
            <w:vAlign w:val="center"/>
          </w:tcPr>
          <w:p w:rsidR="00CF0D65" w:rsidRPr="002E25F0" w:rsidRDefault="00CF0D65" w:rsidP="00A90200">
            <w:pPr>
              <w:autoSpaceDE w:val="0"/>
              <w:autoSpaceDN w:val="0"/>
              <w:adjustRightInd w:val="0"/>
              <w:jc w:val="center"/>
              <w:rPr>
                <w:rFonts w:ascii="Arial" w:hAnsi="Arial" w:cs="Arial"/>
                <w:sz w:val="20"/>
              </w:rPr>
            </w:pPr>
            <w:r w:rsidRPr="002E25F0">
              <w:rPr>
                <w:rFonts w:ascii="Arial" w:hAnsi="Arial" w:cs="Arial"/>
                <w:sz w:val="20"/>
              </w:rPr>
              <w:t>телефон для связи:</w:t>
            </w:r>
          </w:p>
        </w:tc>
        <w:tc>
          <w:tcPr>
            <w:tcW w:w="2879" w:type="dxa"/>
            <w:gridSpan w:val="5"/>
            <w:tcBorders>
              <w:top w:val="single" w:sz="4" w:space="0" w:color="auto"/>
              <w:left w:val="single" w:sz="4" w:space="0" w:color="auto"/>
              <w:bottom w:val="single" w:sz="4" w:space="0" w:color="auto"/>
              <w:right w:val="single" w:sz="4" w:space="0" w:color="auto"/>
            </w:tcBorders>
            <w:vAlign w:val="center"/>
          </w:tcPr>
          <w:p w:rsidR="00CF0D65" w:rsidRPr="002E25F0" w:rsidRDefault="00CF0D65" w:rsidP="00A90200">
            <w:pPr>
              <w:autoSpaceDE w:val="0"/>
              <w:autoSpaceDN w:val="0"/>
              <w:adjustRightInd w:val="0"/>
              <w:jc w:val="center"/>
              <w:rPr>
                <w:rFonts w:ascii="Arial" w:hAnsi="Arial" w:cs="Arial"/>
                <w:sz w:val="20"/>
              </w:rPr>
            </w:pPr>
            <w:r w:rsidRPr="002E25F0">
              <w:rPr>
                <w:rFonts w:ascii="Arial" w:hAnsi="Arial" w:cs="Arial"/>
                <w:sz w:val="20"/>
              </w:rPr>
              <w:t>адрес электронной почты (при наличии):</w:t>
            </w:r>
          </w:p>
        </w:tc>
      </w:tr>
      <w:tr w:rsidR="00CF0D65" w:rsidRPr="002E25F0" w:rsidTr="00AF0FEE">
        <w:tc>
          <w:tcPr>
            <w:tcW w:w="535" w:type="dxa"/>
            <w:gridSpan w:val="2"/>
            <w:vMerge/>
            <w:tcBorders>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436" w:type="dxa"/>
            <w:gridSpan w:val="4"/>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405" w:type="dxa"/>
            <w:gridSpan w:val="3"/>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2682" w:type="dxa"/>
            <w:gridSpan w:val="10"/>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2702" w:type="dxa"/>
            <w:gridSpan w:val="16"/>
            <w:vMerge w:val="restart"/>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2879" w:type="dxa"/>
            <w:gridSpan w:val="5"/>
            <w:vMerge w:val="restart"/>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r>
      <w:tr w:rsidR="00CF0D65" w:rsidRPr="002E25F0" w:rsidTr="00AF0FEE">
        <w:tc>
          <w:tcPr>
            <w:tcW w:w="535" w:type="dxa"/>
            <w:gridSpan w:val="2"/>
            <w:vMerge/>
            <w:tcBorders>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436" w:type="dxa"/>
            <w:gridSpan w:val="4"/>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405" w:type="dxa"/>
            <w:gridSpan w:val="3"/>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2682" w:type="dxa"/>
            <w:gridSpan w:val="10"/>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2702" w:type="dxa"/>
            <w:gridSpan w:val="16"/>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2879" w:type="dxa"/>
            <w:gridSpan w:val="5"/>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r>
      <w:tr w:rsidR="00CF0D65" w:rsidRPr="002E25F0" w:rsidTr="00AF0FEE">
        <w:tc>
          <w:tcPr>
            <w:tcW w:w="535" w:type="dxa"/>
            <w:gridSpan w:val="2"/>
            <w:vMerge/>
            <w:tcBorders>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436" w:type="dxa"/>
            <w:gridSpan w:val="4"/>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405" w:type="dxa"/>
            <w:gridSpan w:val="3"/>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8263" w:type="dxa"/>
            <w:gridSpan w:val="31"/>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r w:rsidRPr="002E25F0">
              <w:rPr>
                <w:rFonts w:ascii="Arial" w:hAnsi="Arial" w:cs="Arial"/>
                <w:sz w:val="20"/>
              </w:rPr>
              <w:t>наименование и реквизиты документа, подтверждающего полномочия представителя:</w:t>
            </w:r>
          </w:p>
        </w:tc>
      </w:tr>
      <w:tr w:rsidR="00CF0D65" w:rsidRPr="002E25F0" w:rsidTr="00AF0FEE">
        <w:tc>
          <w:tcPr>
            <w:tcW w:w="535" w:type="dxa"/>
            <w:gridSpan w:val="2"/>
            <w:vMerge/>
            <w:tcBorders>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436" w:type="dxa"/>
            <w:gridSpan w:val="4"/>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405" w:type="dxa"/>
            <w:gridSpan w:val="3"/>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8263" w:type="dxa"/>
            <w:gridSpan w:val="31"/>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r>
      <w:tr w:rsidR="00CF0D65" w:rsidRPr="002E25F0" w:rsidTr="00AF0FEE">
        <w:tc>
          <w:tcPr>
            <w:tcW w:w="535" w:type="dxa"/>
            <w:gridSpan w:val="2"/>
            <w:vMerge/>
            <w:tcBorders>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436" w:type="dxa"/>
            <w:gridSpan w:val="4"/>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405" w:type="dxa"/>
            <w:gridSpan w:val="3"/>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8263" w:type="dxa"/>
            <w:gridSpan w:val="31"/>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r>
      <w:tr w:rsidR="00CF0D65" w:rsidRPr="002E25F0" w:rsidTr="00AF0FEE">
        <w:tc>
          <w:tcPr>
            <w:tcW w:w="535" w:type="dxa"/>
            <w:gridSpan w:val="2"/>
            <w:vMerge w:val="restart"/>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center"/>
              <w:rPr>
                <w:rFonts w:ascii="Arial" w:hAnsi="Arial" w:cs="Arial"/>
                <w:sz w:val="20"/>
              </w:rPr>
            </w:pPr>
            <w:r w:rsidRPr="002E25F0">
              <w:rPr>
                <w:rFonts w:ascii="Arial" w:hAnsi="Arial" w:cs="Arial"/>
                <w:sz w:val="20"/>
              </w:rPr>
              <w:t>8</w:t>
            </w:r>
          </w:p>
        </w:tc>
        <w:tc>
          <w:tcPr>
            <w:tcW w:w="9104" w:type="dxa"/>
            <w:gridSpan w:val="38"/>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r w:rsidRPr="002E25F0">
              <w:rPr>
                <w:rFonts w:ascii="Arial" w:hAnsi="Arial" w:cs="Arial"/>
                <w:sz w:val="20"/>
              </w:rPr>
              <w:t>Документы, прилагаемые к заявлению:</w:t>
            </w:r>
          </w:p>
        </w:tc>
      </w:tr>
      <w:tr w:rsidR="00CF0D65" w:rsidRPr="002E25F0" w:rsidTr="00AF0FEE">
        <w:tc>
          <w:tcPr>
            <w:tcW w:w="535" w:type="dxa"/>
            <w:gridSpan w:val="2"/>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9104" w:type="dxa"/>
            <w:gridSpan w:val="38"/>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r>
      <w:tr w:rsidR="00CF0D65" w:rsidRPr="002E25F0" w:rsidTr="00AF0FEE">
        <w:tc>
          <w:tcPr>
            <w:tcW w:w="535" w:type="dxa"/>
            <w:gridSpan w:val="2"/>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9104" w:type="dxa"/>
            <w:gridSpan w:val="38"/>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r>
      <w:tr w:rsidR="00CF0D65" w:rsidRPr="002E25F0" w:rsidTr="00AF0FEE">
        <w:tc>
          <w:tcPr>
            <w:tcW w:w="535" w:type="dxa"/>
            <w:gridSpan w:val="2"/>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9104" w:type="dxa"/>
            <w:gridSpan w:val="38"/>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r>
      <w:tr w:rsidR="00CF0D65" w:rsidRPr="002E25F0" w:rsidTr="00AF0FEE">
        <w:tc>
          <w:tcPr>
            <w:tcW w:w="535" w:type="dxa"/>
            <w:gridSpan w:val="2"/>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4817" w:type="dxa"/>
            <w:gridSpan w:val="27"/>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r w:rsidRPr="002E25F0">
              <w:rPr>
                <w:rFonts w:ascii="Arial" w:hAnsi="Arial" w:cs="Arial"/>
                <w:sz w:val="20"/>
              </w:rPr>
              <w:t>Оригинал в количестве ___ экз., на ___ л.</w:t>
            </w:r>
          </w:p>
        </w:tc>
        <w:tc>
          <w:tcPr>
            <w:tcW w:w="4287" w:type="dxa"/>
            <w:gridSpan w:val="11"/>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r w:rsidRPr="002E25F0">
              <w:rPr>
                <w:rFonts w:ascii="Arial" w:hAnsi="Arial" w:cs="Arial"/>
                <w:sz w:val="20"/>
              </w:rPr>
              <w:t>Копия в количестве ___ экз., на ___ л.</w:t>
            </w:r>
          </w:p>
        </w:tc>
      </w:tr>
      <w:tr w:rsidR="00CF0D65" w:rsidRPr="002E25F0" w:rsidTr="00AF0FEE">
        <w:tc>
          <w:tcPr>
            <w:tcW w:w="535" w:type="dxa"/>
            <w:gridSpan w:val="2"/>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9104" w:type="dxa"/>
            <w:gridSpan w:val="38"/>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r>
      <w:tr w:rsidR="00CF0D65" w:rsidRPr="002E25F0" w:rsidTr="00AF0FEE">
        <w:tc>
          <w:tcPr>
            <w:tcW w:w="535" w:type="dxa"/>
            <w:gridSpan w:val="2"/>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9104" w:type="dxa"/>
            <w:gridSpan w:val="38"/>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r>
      <w:tr w:rsidR="00CF0D65" w:rsidRPr="002E25F0" w:rsidTr="00AF0FEE">
        <w:tc>
          <w:tcPr>
            <w:tcW w:w="535" w:type="dxa"/>
            <w:gridSpan w:val="2"/>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9104" w:type="dxa"/>
            <w:gridSpan w:val="38"/>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r>
      <w:tr w:rsidR="00CF0D65" w:rsidRPr="002E25F0" w:rsidTr="00AF0FEE">
        <w:tc>
          <w:tcPr>
            <w:tcW w:w="535" w:type="dxa"/>
            <w:gridSpan w:val="2"/>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4817" w:type="dxa"/>
            <w:gridSpan w:val="27"/>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r w:rsidRPr="002E25F0">
              <w:rPr>
                <w:rFonts w:ascii="Arial" w:hAnsi="Arial" w:cs="Arial"/>
                <w:sz w:val="20"/>
              </w:rPr>
              <w:t>Оригинал в количестве ___ экз., на ___ л.</w:t>
            </w:r>
          </w:p>
        </w:tc>
        <w:tc>
          <w:tcPr>
            <w:tcW w:w="4287" w:type="dxa"/>
            <w:gridSpan w:val="11"/>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r w:rsidRPr="002E25F0">
              <w:rPr>
                <w:rFonts w:ascii="Arial" w:hAnsi="Arial" w:cs="Arial"/>
                <w:sz w:val="20"/>
              </w:rPr>
              <w:t>Копия в количестве ___ экз., на ___ л.</w:t>
            </w:r>
          </w:p>
        </w:tc>
      </w:tr>
      <w:tr w:rsidR="00CF0D65" w:rsidRPr="002E25F0" w:rsidTr="00AF0FEE">
        <w:tc>
          <w:tcPr>
            <w:tcW w:w="535" w:type="dxa"/>
            <w:gridSpan w:val="2"/>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9104" w:type="dxa"/>
            <w:gridSpan w:val="38"/>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r>
      <w:tr w:rsidR="00CF0D65" w:rsidRPr="002E25F0" w:rsidTr="00AF0FEE">
        <w:tc>
          <w:tcPr>
            <w:tcW w:w="535" w:type="dxa"/>
            <w:gridSpan w:val="2"/>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9104" w:type="dxa"/>
            <w:gridSpan w:val="38"/>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r>
      <w:tr w:rsidR="00CF0D65" w:rsidRPr="002E25F0" w:rsidTr="00AF0FEE">
        <w:tc>
          <w:tcPr>
            <w:tcW w:w="535" w:type="dxa"/>
            <w:gridSpan w:val="2"/>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9104" w:type="dxa"/>
            <w:gridSpan w:val="38"/>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r>
      <w:tr w:rsidR="00CF0D65" w:rsidRPr="002E25F0" w:rsidTr="00AF0FEE">
        <w:tc>
          <w:tcPr>
            <w:tcW w:w="535" w:type="dxa"/>
            <w:gridSpan w:val="2"/>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4817" w:type="dxa"/>
            <w:gridSpan w:val="27"/>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r w:rsidRPr="002E25F0">
              <w:rPr>
                <w:rFonts w:ascii="Arial" w:hAnsi="Arial" w:cs="Arial"/>
                <w:sz w:val="20"/>
              </w:rPr>
              <w:t>Оригинал в количестве ___ экз., на ___ л.</w:t>
            </w:r>
          </w:p>
        </w:tc>
        <w:tc>
          <w:tcPr>
            <w:tcW w:w="4287" w:type="dxa"/>
            <w:gridSpan w:val="11"/>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r w:rsidRPr="002E25F0">
              <w:rPr>
                <w:rFonts w:ascii="Arial" w:hAnsi="Arial" w:cs="Arial"/>
                <w:sz w:val="20"/>
              </w:rPr>
              <w:t>Копия в количестве ___ экз., на ___ л.</w:t>
            </w:r>
          </w:p>
        </w:tc>
      </w:tr>
      <w:tr w:rsidR="00CF0D65" w:rsidRPr="002E25F0" w:rsidTr="00AF0FEE">
        <w:tc>
          <w:tcPr>
            <w:tcW w:w="535" w:type="dxa"/>
            <w:gridSpan w:val="2"/>
            <w:vMerge w:val="restart"/>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right"/>
              <w:rPr>
                <w:rFonts w:ascii="Arial" w:hAnsi="Arial" w:cs="Arial"/>
                <w:sz w:val="20"/>
              </w:rPr>
            </w:pPr>
            <w:r w:rsidRPr="002E25F0">
              <w:rPr>
                <w:rFonts w:ascii="Arial" w:hAnsi="Arial" w:cs="Arial"/>
                <w:sz w:val="20"/>
              </w:rPr>
              <w:t>9</w:t>
            </w:r>
          </w:p>
        </w:tc>
        <w:tc>
          <w:tcPr>
            <w:tcW w:w="9104" w:type="dxa"/>
            <w:gridSpan w:val="38"/>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r w:rsidRPr="002E25F0">
              <w:rPr>
                <w:rFonts w:ascii="Arial" w:hAnsi="Arial" w:cs="Arial"/>
                <w:sz w:val="20"/>
              </w:rPr>
              <w:t>Примечание:</w:t>
            </w:r>
          </w:p>
        </w:tc>
      </w:tr>
      <w:tr w:rsidR="00CF0D65" w:rsidRPr="002E25F0" w:rsidTr="00AF0FEE">
        <w:tc>
          <w:tcPr>
            <w:tcW w:w="535" w:type="dxa"/>
            <w:gridSpan w:val="2"/>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9104" w:type="dxa"/>
            <w:gridSpan w:val="38"/>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r>
      <w:tr w:rsidR="00CF0D65" w:rsidRPr="002E25F0" w:rsidTr="00AF0FEE">
        <w:tc>
          <w:tcPr>
            <w:tcW w:w="535" w:type="dxa"/>
            <w:gridSpan w:val="2"/>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9104" w:type="dxa"/>
            <w:gridSpan w:val="38"/>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r>
      <w:tr w:rsidR="00CF0D65" w:rsidRPr="002E25F0" w:rsidTr="00AF0FEE">
        <w:tc>
          <w:tcPr>
            <w:tcW w:w="535" w:type="dxa"/>
            <w:gridSpan w:val="2"/>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9104" w:type="dxa"/>
            <w:gridSpan w:val="38"/>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r>
      <w:tr w:rsidR="00CF0D65" w:rsidRPr="002E25F0" w:rsidTr="00AF0FEE">
        <w:tc>
          <w:tcPr>
            <w:tcW w:w="535" w:type="dxa"/>
            <w:gridSpan w:val="2"/>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9104" w:type="dxa"/>
            <w:gridSpan w:val="38"/>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r>
      <w:tr w:rsidR="00CF0D65" w:rsidRPr="002E25F0" w:rsidTr="00AF0FEE">
        <w:tc>
          <w:tcPr>
            <w:tcW w:w="535" w:type="dxa"/>
            <w:gridSpan w:val="2"/>
            <w:vMerge/>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p>
        </w:tc>
        <w:tc>
          <w:tcPr>
            <w:tcW w:w="9104" w:type="dxa"/>
            <w:gridSpan w:val="38"/>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r>
      <w:tr w:rsidR="00CF0D65" w:rsidRPr="002E25F0" w:rsidTr="00AF0FEE">
        <w:tc>
          <w:tcPr>
            <w:tcW w:w="537" w:type="dxa"/>
            <w:gridSpan w:val="2"/>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center"/>
              <w:rPr>
                <w:rFonts w:ascii="Arial" w:hAnsi="Arial" w:cs="Arial"/>
                <w:sz w:val="20"/>
              </w:rPr>
            </w:pPr>
            <w:r w:rsidRPr="002E25F0">
              <w:rPr>
                <w:rFonts w:ascii="Arial" w:hAnsi="Arial" w:cs="Arial"/>
                <w:sz w:val="20"/>
              </w:rPr>
              <w:t>10</w:t>
            </w:r>
          </w:p>
        </w:tc>
        <w:tc>
          <w:tcPr>
            <w:tcW w:w="9102" w:type="dxa"/>
            <w:gridSpan w:val="38"/>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r w:rsidRPr="002E25F0">
              <w:rPr>
                <w:rFonts w:ascii="Arial" w:hAnsi="Arial" w:cs="Arial"/>
                <w:sz w:val="2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CF0D65" w:rsidRPr="002E25F0" w:rsidTr="00AF0FEE">
        <w:tc>
          <w:tcPr>
            <w:tcW w:w="537" w:type="dxa"/>
            <w:gridSpan w:val="2"/>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center"/>
              <w:rPr>
                <w:rFonts w:ascii="Arial" w:hAnsi="Arial" w:cs="Arial"/>
                <w:sz w:val="20"/>
              </w:rPr>
            </w:pPr>
            <w:r w:rsidRPr="002E25F0">
              <w:rPr>
                <w:rFonts w:ascii="Arial" w:hAnsi="Arial" w:cs="Arial"/>
                <w:sz w:val="20"/>
              </w:rPr>
              <w:t>11</w:t>
            </w:r>
          </w:p>
        </w:tc>
        <w:tc>
          <w:tcPr>
            <w:tcW w:w="9102" w:type="dxa"/>
            <w:gridSpan w:val="38"/>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jc w:val="both"/>
              <w:rPr>
                <w:rFonts w:ascii="Arial" w:hAnsi="Arial" w:cs="Arial"/>
                <w:sz w:val="20"/>
              </w:rPr>
            </w:pPr>
            <w:r w:rsidRPr="002E25F0">
              <w:rPr>
                <w:rFonts w:ascii="Arial" w:hAnsi="Arial" w:cs="Arial"/>
                <w:sz w:val="20"/>
              </w:rPr>
              <w:t>Настоящим также подтверждаю, что:</w:t>
            </w:r>
          </w:p>
          <w:p w:rsidR="00CF0D65" w:rsidRPr="002E25F0" w:rsidRDefault="00CF0D65" w:rsidP="00A90200">
            <w:pPr>
              <w:autoSpaceDE w:val="0"/>
              <w:autoSpaceDN w:val="0"/>
              <w:adjustRightInd w:val="0"/>
              <w:rPr>
                <w:rFonts w:ascii="Arial" w:hAnsi="Arial" w:cs="Arial"/>
                <w:sz w:val="20"/>
              </w:rPr>
            </w:pPr>
            <w:r w:rsidRPr="002E25F0">
              <w:rPr>
                <w:rFonts w:ascii="Arial" w:hAnsi="Arial" w:cs="Arial"/>
                <w:sz w:val="20"/>
              </w:rPr>
              <w:t>сведения, указанные в настоящем заявлении, на дату представления заявления достоверны;</w:t>
            </w:r>
          </w:p>
          <w:p w:rsidR="00CF0D65" w:rsidRPr="002E25F0" w:rsidRDefault="00CF0D65" w:rsidP="00A90200">
            <w:pPr>
              <w:autoSpaceDE w:val="0"/>
              <w:autoSpaceDN w:val="0"/>
              <w:adjustRightInd w:val="0"/>
              <w:rPr>
                <w:rFonts w:ascii="Arial" w:hAnsi="Arial" w:cs="Arial"/>
                <w:sz w:val="20"/>
              </w:rPr>
            </w:pPr>
            <w:r w:rsidRPr="002E25F0">
              <w:rPr>
                <w:rFonts w:ascii="Arial" w:hAnsi="Arial" w:cs="Arial"/>
                <w:sz w:val="20"/>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CF0D65" w:rsidRPr="002E25F0" w:rsidTr="00AF0FEE">
        <w:tc>
          <w:tcPr>
            <w:tcW w:w="537" w:type="dxa"/>
            <w:gridSpan w:val="2"/>
            <w:tcBorders>
              <w:top w:val="single" w:sz="4" w:space="0" w:color="auto"/>
              <w:left w:val="single" w:sz="4" w:space="0" w:color="auto"/>
              <w:right w:val="single" w:sz="4" w:space="0" w:color="auto"/>
            </w:tcBorders>
          </w:tcPr>
          <w:p w:rsidR="00CF0D65" w:rsidRPr="002E25F0" w:rsidRDefault="00CF0D65" w:rsidP="00A90200">
            <w:pPr>
              <w:autoSpaceDE w:val="0"/>
              <w:autoSpaceDN w:val="0"/>
              <w:adjustRightInd w:val="0"/>
              <w:jc w:val="center"/>
              <w:rPr>
                <w:rFonts w:ascii="Arial" w:hAnsi="Arial" w:cs="Arial"/>
                <w:sz w:val="20"/>
              </w:rPr>
            </w:pPr>
            <w:r w:rsidRPr="002E25F0">
              <w:rPr>
                <w:rFonts w:ascii="Arial" w:hAnsi="Arial" w:cs="Arial"/>
                <w:sz w:val="20"/>
              </w:rPr>
              <w:t>12</w:t>
            </w:r>
          </w:p>
        </w:tc>
        <w:tc>
          <w:tcPr>
            <w:tcW w:w="5747" w:type="dxa"/>
            <w:gridSpan w:val="30"/>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r w:rsidRPr="002E25F0">
              <w:rPr>
                <w:rFonts w:ascii="Arial" w:hAnsi="Arial" w:cs="Arial"/>
                <w:sz w:val="20"/>
              </w:rPr>
              <w:t>Подпись</w:t>
            </w:r>
          </w:p>
        </w:tc>
        <w:tc>
          <w:tcPr>
            <w:tcW w:w="3355" w:type="dxa"/>
            <w:gridSpan w:val="8"/>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r w:rsidRPr="002E25F0">
              <w:rPr>
                <w:rFonts w:ascii="Arial" w:hAnsi="Arial" w:cs="Arial"/>
                <w:sz w:val="20"/>
              </w:rPr>
              <w:t>Дата</w:t>
            </w:r>
          </w:p>
        </w:tc>
      </w:tr>
      <w:tr w:rsidR="00CF0D65" w:rsidRPr="002E25F0" w:rsidTr="00AF0FEE">
        <w:tc>
          <w:tcPr>
            <w:tcW w:w="537" w:type="dxa"/>
            <w:gridSpan w:val="2"/>
            <w:tcBorders>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2358" w:type="dxa"/>
            <w:gridSpan w:val="11"/>
            <w:tcBorders>
              <w:top w:val="single" w:sz="4" w:space="0" w:color="auto"/>
              <w:left w:val="single" w:sz="4" w:space="0" w:color="auto"/>
              <w:bottom w:val="single" w:sz="4" w:space="0" w:color="auto"/>
            </w:tcBorders>
            <w:vAlign w:val="center"/>
          </w:tcPr>
          <w:p w:rsidR="00CF0D65" w:rsidRPr="002E25F0" w:rsidRDefault="00CF0D65" w:rsidP="00A90200">
            <w:pPr>
              <w:autoSpaceDE w:val="0"/>
              <w:autoSpaceDN w:val="0"/>
              <w:adjustRightInd w:val="0"/>
              <w:jc w:val="center"/>
              <w:rPr>
                <w:rFonts w:ascii="Arial" w:hAnsi="Arial" w:cs="Arial"/>
                <w:sz w:val="20"/>
              </w:rPr>
            </w:pPr>
            <w:r w:rsidRPr="002E25F0">
              <w:rPr>
                <w:rFonts w:ascii="Arial" w:hAnsi="Arial" w:cs="Arial"/>
                <w:sz w:val="20"/>
              </w:rPr>
              <w:t>_________________</w:t>
            </w:r>
          </w:p>
          <w:p w:rsidR="00CF0D65" w:rsidRPr="002E25F0" w:rsidRDefault="00CF0D65" w:rsidP="00A90200">
            <w:pPr>
              <w:autoSpaceDE w:val="0"/>
              <w:autoSpaceDN w:val="0"/>
              <w:adjustRightInd w:val="0"/>
              <w:jc w:val="center"/>
              <w:rPr>
                <w:rFonts w:ascii="Arial" w:hAnsi="Arial" w:cs="Arial"/>
                <w:sz w:val="20"/>
              </w:rPr>
            </w:pPr>
            <w:r w:rsidRPr="002E25F0">
              <w:rPr>
                <w:rFonts w:ascii="Arial" w:hAnsi="Arial" w:cs="Arial"/>
                <w:sz w:val="20"/>
              </w:rPr>
              <w:t>(подпись)</w:t>
            </w:r>
          </w:p>
        </w:tc>
        <w:tc>
          <w:tcPr>
            <w:tcW w:w="3389" w:type="dxa"/>
            <w:gridSpan w:val="19"/>
            <w:tcBorders>
              <w:top w:val="single" w:sz="4" w:space="0" w:color="auto"/>
              <w:bottom w:val="single" w:sz="4" w:space="0" w:color="auto"/>
              <w:right w:val="single" w:sz="4" w:space="0" w:color="auto"/>
            </w:tcBorders>
            <w:vAlign w:val="center"/>
          </w:tcPr>
          <w:p w:rsidR="00CF0D65" w:rsidRPr="002E25F0" w:rsidRDefault="00CF0D65" w:rsidP="00A90200">
            <w:pPr>
              <w:autoSpaceDE w:val="0"/>
              <w:autoSpaceDN w:val="0"/>
              <w:adjustRightInd w:val="0"/>
              <w:jc w:val="center"/>
              <w:rPr>
                <w:rFonts w:ascii="Arial" w:hAnsi="Arial" w:cs="Arial"/>
                <w:sz w:val="20"/>
              </w:rPr>
            </w:pPr>
            <w:r w:rsidRPr="002E25F0">
              <w:rPr>
                <w:rFonts w:ascii="Arial" w:hAnsi="Arial" w:cs="Arial"/>
                <w:sz w:val="20"/>
              </w:rPr>
              <w:t>_______________________</w:t>
            </w:r>
          </w:p>
          <w:p w:rsidR="00CF0D65" w:rsidRPr="002E25F0" w:rsidRDefault="00CF0D65" w:rsidP="00A90200">
            <w:pPr>
              <w:autoSpaceDE w:val="0"/>
              <w:autoSpaceDN w:val="0"/>
              <w:adjustRightInd w:val="0"/>
              <w:jc w:val="center"/>
              <w:rPr>
                <w:rFonts w:ascii="Arial" w:hAnsi="Arial" w:cs="Arial"/>
                <w:sz w:val="20"/>
              </w:rPr>
            </w:pPr>
            <w:r w:rsidRPr="002E25F0">
              <w:rPr>
                <w:rFonts w:ascii="Arial" w:hAnsi="Arial" w:cs="Arial"/>
                <w:sz w:val="20"/>
              </w:rPr>
              <w:t>(инициалы, фамилия)</w:t>
            </w:r>
          </w:p>
        </w:tc>
        <w:tc>
          <w:tcPr>
            <w:tcW w:w="3355" w:type="dxa"/>
            <w:gridSpan w:val="8"/>
            <w:tcBorders>
              <w:top w:val="single" w:sz="4" w:space="0" w:color="auto"/>
              <w:left w:val="single" w:sz="4" w:space="0" w:color="auto"/>
              <w:bottom w:val="single" w:sz="4" w:space="0" w:color="auto"/>
              <w:right w:val="single" w:sz="4" w:space="0" w:color="auto"/>
            </w:tcBorders>
            <w:vAlign w:val="center"/>
          </w:tcPr>
          <w:p w:rsidR="00CF0D65" w:rsidRPr="002E25F0" w:rsidRDefault="00CF0D65" w:rsidP="00A90200">
            <w:pPr>
              <w:autoSpaceDE w:val="0"/>
              <w:autoSpaceDN w:val="0"/>
              <w:adjustRightInd w:val="0"/>
              <w:jc w:val="both"/>
              <w:rPr>
                <w:rFonts w:ascii="Arial" w:hAnsi="Arial" w:cs="Arial"/>
                <w:sz w:val="20"/>
              </w:rPr>
            </w:pPr>
            <w:r w:rsidRPr="002E25F0">
              <w:rPr>
                <w:rFonts w:ascii="Arial" w:hAnsi="Arial" w:cs="Arial"/>
                <w:sz w:val="20"/>
              </w:rPr>
              <w:t>"__" ___________ ____ г.</w:t>
            </w:r>
          </w:p>
        </w:tc>
      </w:tr>
      <w:tr w:rsidR="00CF0D65" w:rsidRPr="002E25F0" w:rsidTr="00AF0FEE">
        <w:tc>
          <w:tcPr>
            <w:tcW w:w="537" w:type="dxa"/>
            <w:gridSpan w:val="2"/>
            <w:tcBorders>
              <w:top w:val="single" w:sz="4" w:space="0" w:color="auto"/>
              <w:left w:val="single" w:sz="4" w:space="0" w:color="auto"/>
              <w:right w:val="single" w:sz="4" w:space="0" w:color="auto"/>
            </w:tcBorders>
          </w:tcPr>
          <w:p w:rsidR="00CF0D65" w:rsidRPr="002E25F0" w:rsidRDefault="00CF0D65" w:rsidP="00A90200">
            <w:pPr>
              <w:autoSpaceDE w:val="0"/>
              <w:autoSpaceDN w:val="0"/>
              <w:adjustRightInd w:val="0"/>
              <w:jc w:val="center"/>
              <w:rPr>
                <w:rFonts w:ascii="Arial" w:hAnsi="Arial" w:cs="Arial"/>
                <w:sz w:val="20"/>
              </w:rPr>
            </w:pPr>
            <w:r w:rsidRPr="002E25F0">
              <w:rPr>
                <w:rFonts w:ascii="Arial" w:hAnsi="Arial" w:cs="Arial"/>
                <w:sz w:val="20"/>
              </w:rPr>
              <w:t>13</w:t>
            </w:r>
          </w:p>
        </w:tc>
        <w:tc>
          <w:tcPr>
            <w:tcW w:w="9102" w:type="dxa"/>
            <w:gridSpan w:val="38"/>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r w:rsidRPr="002E25F0">
              <w:rPr>
                <w:rFonts w:ascii="Arial" w:hAnsi="Arial" w:cs="Arial"/>
                <w:sz w:val="20"/>
              </w:rPr>
              <w:t>Отметка специалиста, принявшего заявление и приложенные к нему документы:</w:t>
            </w:r>
          </w:p>
        </w:tc>
      </w:tr>
      <w:tr w:rsidR="00CF0D65" w:rsidRPr="002E25F0" w:rsidTr="00AF0FEE">
        <w:tc>
          <w:tcPr>
            <w:tcW w:w="537" w:type="dxa"/>
            <w:gridSpan w:val="2"/>
            <w:tcBorders>
              <w:left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9102" w:type="dxa"/>
            <w:gridSpan w:val="38"/>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r>
      <w:tr w:rsidR="00CF0D65" w:rsidRPr="002E25F0" w:rsidTr="00AF0FEE">
        <w:tc>
          <w:tcPr>
            <w:tcW w:w="537" w:type="dxa"/>
            <w:gridSpan w:val="2"/>
            <w:tcBorders>
              <w:left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9102" w:type="dxa"/>
            <w:gridSpan w:val="38"/>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r>
      <w:tr w:rsidR="00CF0D65" w:rsidRPr="002E25F0" w:rsidTr="00AF0FEE">
        <w:tc>
          <w:tcPr>
            <w:tcW w:w="537" w:type="dxa"/>
            <w:gridSpan w:val="2"/>
            <w:tcBorders>
              <w:left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9102" w:type="dxa"/>
            <w:gridSpan w:val="38"/>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r>
      <w:tr w:rsidR="00CF0D65" w:rsidRPr="002E25F0" w:rsidTr="00AF0FEE">
        <w:tc>
          <w:tcPr>
            <w:tcW w:w="537" w:type="dxa"/>
            <w:gridSpan w:val="2"/>
            <w:tcBorders>
              <w:left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9102" w:type="dxa"/>
            <w:gridSpan w:val="38"/>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r>
      <w:tr w:rsidR="00CF0D65" w:rsidRPr="002E25F0" w:rsidTr="00AF0FEE">
        <w:tc>
          <w:tcPr>
            <w:tcW w:w="537" w:type="dxa"/>
            <w:gridSpan w:val="2"/>
            <w:tcBorders>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c>
          <w:tcPr>
            <w:tcW w:w="9102" w:type="dxa"/>
            <w:gridSpan w:val="38"/>
            <w:tcBorders>
              <w:top w:val="single" w:sz="4" w:space="0" w:color="auto"/>
              <w:left w:val="single" w:sz="4" w:space="0" w:color="auto"/>
              <w:bottom w:val="single" w:sz="4" w:space="0" w:color="auto"/>
              <w:right w:val="single" w:sz="4" w:space="0" w:color="auto"/>
            </w:tcBorders>
          </w:tcPr>
          <w:p w:rsidR="00CF0D65" w:rsidRPr="002E25F0" w:rsidRDefault="00CF0D65" w:rsidP="00A90200">
            <w:pPr>
              <w:autoSpaceDE w:val="0"/>
              <w:autoSpaceDN w:val="0"/>
              <w:adjustRightInd w:val="0"/>
              <w:rPr>
                <w:rFonts w:ascii="Arial" w:hAnsi="Arial" w:cs="Arial"/>
                <w:sz w:val="20"/>
              </w:rPr>
            </w:pPr>
          </w:p>
        </w:tc>
      </w:tr>
    </w:tbl>
    <w:p w:rsidR="00CF0D65" w:rsidRPr="00A90200" w:rsidRDefault="00CF0D65" w:rsidP="00A90200">
      <w:pPr>
        <w:autoSpaceDE w:val="0"/>
        <w:autoSpaceDN w:val="0"/>
        <w:adjustRightInd w:val="0"/>
        <w:ind w:firstLine="540"/>
        <w:jc w:val="both"/>
        <w:rPr>
          <w:rFonts w:ascii="Arial" w:hAnsi="Arial" w:cs="Arial"/>
          <w:sz w:val="24"/>
          <w:szCs w:val="24"/>
        </w:rPr>
      </w:pPr>
      <w:r w:rsidRPr="00A90200">
        <w:rPr>
          <w:rFonts w:ascii="Arial" w:hAnsi="Arial" w:cs="Arial"/>
          <w:sz w:val="24"/>
          <w:szCs w:val="24"/>
        </w:rPr>
        <w:t>--------------------------------</w:t>
      </w:r>
    </w:p>
    <w:p w:rsidR="00CF0D65" w:rsidRPr="002E25F0" w:rsidRDefault="00CF0D65" w:rsidP="00A90200">
      <w:pPr>
        <w:autoSpaceDE w:val="0"/>
        <w:autoSpaceDN w:val="0"/>
        <w:adjustRightInd w:val="0"/>
        <w:ind w:firstLine="540"/>
        <w:jc w:val="both"/>
        <w:rPr>
          <w:rFonts w:ascii="Arial" w:hAnsi="Arial" w:cs="Arial"/>
          <w:sz w:val="20"/>
        </w:rPr>
      </w:pPr>
      <w:bookmarkStart w:id="3" w:name="Par518"/>
      <w:bookmarkEnd w:id="3"/>
      <w:r w:rsidRPr="002E25F0">
        <w:rPr>
          <w:rFonts w:ascii="Arial" w:hAnsi="Arial" w:cs="Arial"/>
          <w:sz w:val="20"/>
        </w:rPr>
        <w:t>&lt;1&gt; Строка дублируется для каждого объединенного земельного участка.</w:t>
      </w:r>
    </w:p>
    <w:p w:rsidR="00CF0D65" w:rsidRPr="002E25F0" w:rsidRDefault="00CF0D65" w:rsidP="00A90200">
      <w:pPr>
        <w:autoSpaceDE w:val="0"/>
        <w:autoSpaceDN w:val="0"/>
        <w:adjustRightInd w:val="0"/>
        <w:ind w:firstLine="540"/>
        <w:jc w:val="both"/>
        <w:rPr>
          <w:rFonts w:ascii="Arial" w:hAnsi="Arial" w:cs="Arial"/>
          <w:sz w:val="20"/>
        </w:rPr>
      </w:pPr>
      <w:bookmarkStart w:id="4" w:name="Par519"/>
      <w:bookmarkEnd w:id="4"/>
      <w:r w:rsidRPr="002E25F0">
        <w:rPr>
          <w:rFonts w:ascii="Arial" w:hAnsi="Arial" w:cs="Arial"/>
          <w:sz w:val="20"/>
        </w:rPr>
        <w:t>&lt;2&gt; Строка дублируется для каждого перераспределенного земельного участка.</w:t>
      </w:r>
    </w:p>
    <w:p w:rsidR="00CF0D65" w:rsidRPr="002E25F0" w:rsidRDefault="00CF0D65" w:rsidP="00A90200">
      <w:pPr>
        <w:autoSpaceDE w:val="0"/>
        <w:autoSpaceDN w:val="0"/>
        <w:adjustRightInd w:val="0"/>
        <w:ind w:firstLine="540"/>
        <w:jc w:val="both"/>
        <w:rPr>
          <w:rFonts w:ascii="Arial" w:hAnsi="Arial" w:cs="Arial"/>
          <w:sz w:val="20"/>
        </w:rPr>
      </w:pPr>
      <w:bookmarkStart w:id="5" w:name="Par520"/>
      <w:bookmarkEnd w:id="5"/>
      <w:r w:rsidRPr="002E25F0">
        <w:rPr>
          <w:rFonts w:ascii="Arial" w:hAnsi="Arial" w:cs="Arial"/>
          <w:sz w:val="20"/>
        </w:rPr>
        <w:t>&lt;3&gt; Строка дублируется для каждого разделенного помещения.</w:t>
      </w:r>
    </w:p>
    <w:p w:rsidR="00CF0D65" w:rsidRPr="002E25F0" w:rsidRDefault="00CF0D65" w:rsidP="00A90200">
      <w:pPr>
        <w:autoSpaceDE w:val="0"/>
        <w:autoSpaceDN w:val="0"/>
        <w:adjustRightInd w:val="0"/>
        <w:ind w:firstLine="540"/>
        <w:jc w:val="both"/>
        <w:rPr>
          <w:rFonts w:ascii="Arial" w:hAnsi="Arial" w:cs="Arial"/>
          <w:sz w:val="20"/>
        </w:rPr>
      </w:pPr>
      <w:bookmarkStart w:id="6" w:name="Par521"/>
      <w:bookmarkEnd w:id="6"/>
      <w:r w:rsidRPr="002E25F0">
        <w:rPr>
          <w:rFonts w:ascii="Arial" w:hAnsi="Arial" w:cs="Arial"/>
          <w:sz w:val="20"/>
        </w:rPr>
        <w:t>&lt;4&gt; Строка дублируется для каждого объединенного помещения.</w:t>
      </w:r>
    </w:p>
    <w:p w:rsidR="00CF0D65" w:rsidRPr="002E25F0" w:rsidRDefault="00CF0D65" w:rsidP="00A90200">
      <w:pPr>
        <w:autoSpaceDE w:val="0"/>
        <w:autoSpaceDN w:val="0"/>
        <w:adjustRightInd w:val="0"/>
        <w:ind w:firstLine="540"/>
        <w:jc w:val="both"/>
        <w:rPr>
          <w:rFonts w:ascii="Arial" w:hAnsi="Arial" w:cs="Arial"/>
          <w:sz w:val="20"/>
        </w:rPr>
      </w:pPr>
      <w:r w:rsidRPr="002E25F0">
        <w:rPr>
          <w:rFonts w:ascii="Arial" w:hAnsi="Arial" w:cs="Arial"/>
          <w:sz w:val="20"/>
        </w:rPr>
        <w:t>Примечание.</w:t>
      </w:r>
    </w:p>
    <w:p w:rsidR="00CF0D65" w:rsidRPr="002E25F0" w:rsidRDefault="00CF0D65" w:rsidP="00A90200">
      <w:pPr>
        <w:autoSpaceDE w:val="0"/>
        <w:autoSpaceDN w:val="0"/>
        <w:adjustRightInd w:val="0"/>
        <w:ind w:firstLine="540"/>
        <w:jc w:val="both"/>
        <w:rPr>
          <w:rFonts w:ascii="Arial" w:hAnsi="Arial" w:cs="Arial"/>
          <w:sz w:val="20"/>
        </w:rPr>
      </w:pPr>
      <w:r w:rsidRPr="002E25F0">
        <w:rPr>
          <w:rFonts w:ascii="Arial" w:hAnsi="Arial" w:cs="Arial"/>
          <w:sz w:val="20"/>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CF0D65" w:rsidRPr="002E25F0" w:rsidRDefault="00CF0D65" w:rsidP="00A90200">
      <w:pPr>
        <w:autoSpaceDE w:val="0"/>
        <w:autoSpaceDN w:val="0"/>
        <w:adjustRightInd w:val="0"/>
        <w:ind w:firstLine="540"/>
        <w:jc w:val="both"/>
        <w:rPr>
          <w:rFonts w:ascii="Arial" w:hAnsi="Arial" w:cs="Arial"/>
          <w:sz w:val="20"/>
        </w:rPr>
      </w:pPr>
      <w:r w:rsidRPr="002E25F0">
        <w:rPr>
          <w:rFonts w:ascii="Arial" w:hAnsi="Arial" w:cs="Arial"/>
          <w:sz w:val="20"/>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2258CD" w:rsidRPr="002E25F0" w:rsidRDefault="00CF0D65" w:rsidP="00A90200">
      <w:pPr>
        <w:autoSpaceDE w:val="0"/>
        <w:autoSpaceDN w:val="0"/>
        <w:adjustRightInd w:val="0"/>
        <w:ind w:firstLine="540"/>
        <w:jc w:val="both"/>
        <w:rPr>
          <w:rFonts w:ascii="Arial" w:hAnsi="Arial" w:cs="Arial"/>
          <w:sz w:val="20"/>
        </w:rPr>
      </w:pPr>
      <w:bookmarkStart w:id="7" w:name="Par527"/>
      <w:bookmarkEnd w:id="7"/>
      <w:r w:rsidRPr="002E25F0">
        <w:rPr>
          <w:rFonts w:ascii="Arial" w:hAnsi="Arial" w:cs="Arial"/>
          <w:sz w:val="20"/>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E77733" w:rsidRPr="00A90200" w:rsidRDefault="00E77733" w:rsidP="00A90200">
      <w:pPr>
        <w:pStyle w:val="a4"/>
        <w:tabs>
          <w:tab w:val="center" w:pos="4395"/>
        </w:tabs>
        <w:ind w:left="4253"/>
        <w:jc w:val="right"/>
        <w:rPr>
          <w:rFonts w:ascii="Arial" w:hAnsi="Arial" w:cs="Arial"/>
          <w:sz w:val="24"/>
          <w:szCs w:val="24"/>
        </w:rPr>
      </w:pPr>
      <w:r w:rsidRPr="00A90200">
        <w:rPr>
          <w:rFonts w:ascii="Arial" w:hAnsi="Arial" w:cs="Arial"/>
          <w:sz w:val="24"/>
          <w:szCs w:val="24"/>
        </w:rPr>
        <w:lastRenderedPageBreak/>
        <w:t>Приложение №2</w:t>
      </w:r>
    </w:p>
    <w:p w:rsidR="00E77733" w:rsidRPr="00A90200" w:rsidRDefault="00E77733" w:rsidP="00A90200">
      <w:pPr>
        <w:suppressAutoHyphens/>
        <w:ind w:left="4253"/>
        <w:jc w:val="right"/>
        <w:rPr>
          <w:rFonts w:ascii="Arial" w:hAnsi="Arial" w:cs="Arial"/>
          <w:sz w:val="24"/>
          <w:szCs w:val="24"/>
          <w:lang w:eastAsia="ar-SA"/>
        </w:rPr>
      </w:pPr>
      <w:r w:rsidRPr="00A90200">
        <w:rPr>
          <w:rFonts w:ascii="Arial" w:hAnsi="Arial" w:cs="Arial"/>
          <w:sz w:val="24"/>
          <w:szCs w:val="24"/>
          <w:lang w:eastAsia="ar-SA"/>
        </w:rPr>
        <w:t>к Административному регламенту</w:t>
      </w:r>
    </w:p>
    <w:p w:rsidR="00E77733" w:rsidRPr="00A90200" w:rsidRDefault="00E77733" w:rsidP="00A90200">
      <w:pPr>
        <w:suppressAutoHyphens/>
        <w:ind w:left="4253"/>
        <w:jc w:val="right"/>
        <w:rPr>
          <w:rFonts w:ascii="Arial" w:hAnsi="Arial" w:cs="Arial"/>
          <w:sz w:val="24"/>
          <w:szCs w:val="24"/>
          <w:lang w:eastAsia="ar-SA"/>
        </w:rPr>
      </w:pPr>
      <w:r w:rsidRPr="00A90200">
        <w:rPr>
          <w:rFonts w:ascii="Arial" w:hAnsi="Arial" w:cs="Arial"/>
          <w:sz w:val="24"/>
          <w:szCs w:val="24"/>
          <w:lang w:eastAsia="ar-SA"/>
        </w:rPr>
        <w:t>предоставления муниципальной услуги</w:t>
      </w:r>
    </w:p>
    <w:p w:rsidR="00E77733" w:rsidRPr="00A90200" w:rsidRDefault="00E77733" w:rsidP="00A90200">
      <w:pPr>
        <w:jc w:val="right"/>
        <w:rPr>
          <w:rFonts w:ascii="Arial" w:hAnsi="Arial" w:cs="Arial"/>
          <w:bCs/>
          <w:sz w:val="24"/>
          <w:szCs w:val="24"/>
          <w:lang w:eastAsia="en-US"/>
        </w:rPr>
      </w:pPr>
      <w:r w:rsidRPr="00A90200">
        <w:rPr>
          <w:rFonts w:ascii="Arial" w:hAnsi="Arial" w:cs="Arial"/>
          <w:sz w:val="24"/>
          <w:szCs w:val="24"/>
        </w:rPr>
        <w:t>«</w:t>
      </w:r>
      <w:r w:rsidRPr="00A90200">
        <w:rPr>
          <w:rFonts w:ascii="Arial" w:hAnsi="Arial" w:cs="Arial"/>
          <w:bCs/>
          <w:sz w:val="24"/>
          <w:szCs w:val="24"/>
          <w:lang w:eastAsia="en-US"/>
        </w:rPr>
        <w:t xml:space="preserve">Присвоение адресов объектам адресации, </w:t>
      </w:r>
    </w:p>
    <w:p w:rsidR="00E77733" w:rsidRPr="00A90200" w:rsidRDefault="00E77733" w:rsidP="00A90200">
      <w:pPr>
        <w:jc w:val="right"/>
        <w:rPr>
          <w:rFonts w:ascii="Arial" w:hAnsi="Arial" w:cs="Arial"/>
          <w:sz w:val="24"/>
          <w:szCs w:val="24"/>
        </w:rPr>
      </w:pPr>
      <w:r w:rsidRPr="00A90200">
        <w:rPr>
          <w:rFonts w:ascii="Arial" w:hAnsi="Arial" w:cs="Arial"/>
          <w:bCs/>
          <w:sz w:val="24"/>
          <w:szCs w:val="24"/>
          <w:lang w:eastAsia="en-US"/>
        </w:rPr>
        <w:t>изменение, аннулирование адресов</w:t>
      </w:r>
      <w:r w:rsidRPr="00A90200">
        <w:rPr>
          <w:rFonts w:ascii="Arial" w:hAnsi="Arial" w:cs="Arial"/>
          <w:sz w:val="24"/>
          <w:szCs w:val="24"/>
        </w:rPr>
        <w:t>»</w:t>
      </w:r>
    </w:p>
    <w:p w:rsidR="008533C4" w:rsidRPr="00A90200" w:rsidRDefault="008533C4" w:rsidP="00A90200">
      <w:pPr>
        <w:jc w:val="right"/>
        <w:rPr>
          <w:rFonts w:ascii="Arial" w:hAnsi="Arial" w:cs="Arial"/>
          <w:sz w:val="24"/>
          <w:szCs w:val="24"/>
        </w:rPr>
      </w:pPr>
    </w:p>
    <w:p w:rsidR="008533C4" w:rsidRPr="00A90200" w:rsidRDefault="008533C4" w:rsidP="00A902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kern w:val="1"/>
          <w:sz w:val="24"/>
          <w:szCs w:val="24"/>
        </w:rPr>
      </w:pPr>
      <w:r w:rsidRPr="00A90200">
        <w:rPr>
          <w:rFonts w:ascii="Arial" w:hAnsi="Arial" w:cs="Arial"/>
          <w:b/>
          <w:kern w:val="1"/>
          <w:sz w:val="24"/>
          <w:szCs w:val="24"/>
        </w:rPr>
        <w:t>БЛОК-СХЕМА</w:t>
      </w:r>
    </w:p>
    <w:p w:rsidR="0094427A" w:rsidRPr="00A90200" w:rsidRDefault="00AF0FEE" w:rsidP="00A90200">
      <w:pPr>
        <w:jc w:val="center"/>
        <w:rPr>
          <w:rFonts w:ascii="Arial" w:hAnsi="Arial" w:cs="Arial"/>
          <w:b/>
          <w:bCs/>
          <w:sz w:val="24"/>
          <w:szCs w:val="24"/>
          <w:lang w:eastAsia="en-US"/>
        </w:rPr>
      </w:pPr>
      <w:r w:rsidRPr="00A90200">
        <w:rPr>
          <w:rFonts w:ascii="Arial" w:hAnsi="Arial" w:cs="Arial"/>
          <w:b/>
          <w:kern w:val="1"/>
          <w:sz w:val="24"/>
          <w:szCs w:val="24"/>
        </w:rPr>
        <w:t>последовательности действий при предоставлении муниципальной услуги</w:t>
      </w:r>
      <w:r w:rsidR="002E25F0">
        <w:rPr>
          <w:rFonts w:ascii="Arial" w:hAnsi="Arial" w:cs="Arial"/>
          <w:b/>
          <w:kern w:val="1"/>
          <w:sz w:val="24"/>
          <w:szCs w:val="24"/>
        </w:rPr>
        <w:t xml:space="preserve"> </w:t>
      </w:r>
      <w:r w:rsidR="000F6FDA" w:rsidRPr="00A90200">
        <w:rPr>
          <w:rFonts w:ascii="Arial" w:hAnsi="Arial" w:cs="Arial"/>
          <w:b/>
          <w:bCs/>
          <w:sz w:val="24"/>
          <w:szCs w:val="24"/>
        </w:rPr>
        <w:t>«</w:t>
      </w:r>
      <w:r w:rsidR="0094427A" w:rsidRPr="00A90200">
        <w:rPr>
          <w:rFonts w:ascii="Arial" w:hAnsi="Arial" w:cs="Arial"/>
          <w:b/>
          <w:bCs/>
          <w:sz w:val="24"/>
          <w:szCs w:val="24"/>
          <w:lang w:eastAsia="en-US"/>
        </w:rPr>
        <w:t>Присвоение адресов объектам адресации,</w:t>
      </w:r>
    </w:p>
    <w:p w:rsidR="008533C4" w:rsidRPr="00A90200" w:rsidRDefault="0094427A" w:rsidP="00A90200">
      <w:pPr>
        <w:jc w:val="center"/>
        <w:rPr>
          <w:rFonts w:ascii="Arial" w:hAnsi="Arial" w:cs="Arial"/>
          <w:b/>
          <w:kern w:val="1"/>
          <w:sz w:val="24"/>
          <w:szCs w:val="24"/>
        </w:rPr>
      </w:pPr>
      <w:r w:rsidRPr="00A90200">
        <w:rPr>
          <w:rFonts w:ascii="Arial" w:hAnsi="Arial" w:cs="Arial"/>
          <w:b/>
          <w:bCs/>
          <w:sz w:val="24"/>
          <w:szCs w:val="24"/>
          <w:lang w:eastAsia="en-US"/>
        </w:rPr>
        <w:t>изменение, аннулирование адресов</w:t>
      </w:r>
      <w:r w:rsidR="000F6FDA" w:rsidRPr="00A90200">
        <w:rPr>
          <w:rFonts w:ascii="Arial" w:hAnsi="Arial" w:cs="Arial"/>
          <w:b/>
          <w:bCs/>
          <w:sz w:val="24"/>
          <w:szCs w:val="24"/>
          <w:lang w:eastAsia="en-US"/>
        </w:rPr>
        <w:t>»</w:t>
      </w:r>
    </w:p>
    <w:p w:rsidR="008533C4" w:rsidRPr="00A90200" w:rsidRDefault="00B464A0" w:rsidP="00A902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kern w:val="1"/>
          <w:sz w:val="24"/>
          <w:szCs w:val="24"/>
        </w:rPr>
      </w:pPr>
      <w:r w:rsidRPr="00A90200">
        <w:rPr>
          <w:rFonts w:ascii="Arial" w:hAnsi="Arial" w:cs="Arial"/>
          <w:kern w:val="1"/>
          <w:sz w:val="24"/>
          <w:szCs w:val="24"/>
        </w:rPr>
        <w:pict>
          <v:rect id="_x0000_s1061" style="position:absolute;margin-left:18pt;margin-top:6pt;width:423pt;height:34.75pt;z-index:251645440">
            <v:textbox style="mso-next-textbox:#_x0000_s1061">
              <w:txbxContent>
                <w:p w:rsidR="00A90200" w:rsidRPr="00F757CB" w:rsidRDefault="00A90200" w:rsidP="008533C4">
                  <w:pPr>
                    <w:jc w:val="center"/>
                    <w:rPr>
                      <w:sz w:val="24"/>
                      <w:szCs w:val="24"/>
                    </w:rPr>
                  </w:pPr>
                  <w:r w:rsidRPr="00F757CB">
                    <w:rPr>
                      <w:sz w:val="24"/>
                      <w:szCs w:val="24"/>
                    </w:rPr>
                    <w:t>Обращение заявителя с заявлением и документами, необходимыми для предоставления муниципальной услуги</w:t>
                  </w:r>
                </w:p>
                <w:p w:rsidR="00A90200" w:rsidRPr="00F757CB" w:rsidRDefault="00A90200" w:rsidP="008533C4"/>
              </w:txbxContent>
            </v:textbox>
          </v:rect>
        </w:pict>
      </w:r>
    </w:p>
    <w:p w:rsidR="008533C4" w:rsidRPr="00A90200" w:rsidRDefault="008533C4" w:rsidP="00A902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kern w:val="1"/>
          <w:sz w:val="24"/>
          <w:szCs w:val="24"/>
        </w:rPr>
      </w:pPr>
    </w:p>
    <w:p w:rsidR="008533C4" w:rsidRPr="00A90200" w:rsidRDefault="00B464A0" w:rsidP="00A902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1"/>
          <w:sz w:val="24"/>
          <w:szCs w:val="24"/>
        </w:rPr>
      </w:pPr>
      <w:r w:rsidRPr="00A90200">
        <w:rPr>
          <w:rFonts w:ascii="Arial" w:hAnsi="Arial" w:cs="Arial"/>
          <w:kern w:val="1"/>
          <w:sz w:val="24"/>
          <w:szCs w:val="24"/>
        </w:rPr>
        <w:pict>
          <v:shapetype id="_x0000_t32" coordsize="21600,21600" o:spt="32" o:oned="t" path="m,l21600,21600e" filled="f">
            <v:path arrowok="t" fillok="f" o:connecttype="none"/>
            <o:lock v:ext="edit" shapetype="t"/>
          </v:shapetype>
          <v:shape id="_x0000_s1068" type="#_x0000_t32" style="position:absolute;margin-left:342pt;margin-top:13.15pt;width:.05pt;height:22.8pt;z-index:251649536;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A90200">
        <w:rPr>
          <w:rFonts w:ascii="Arial" w:hAnsi="Arial" w:cs="Arial"/>
          <w:kern w:val="1"/>
          <w:sz w:val="24"/>
          <w:szCs w:val="24"/>
        </w:rPr>
        <w:pict>
          <v:shape id="_x0000_s1067" type="#_x0000_t32" style="position:absolute;margin-left:90pt;margin-top:13.15pt;width:.05pt;height:22.8pt;z-index:251648512;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8533C4" w:rsidRPr="00A90200" w:rsidRDefault="008533C4" w:rsidP="00A902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1"/>
          <w:sz w:val="24"/>
          <w:szCs w:val="24"/>
        </w:rPr>
      </w:pPr>
    </w:p>
    <w:p w:rsidR="008533C4" w:rsidRPr="00A90200" w:rsidRDefault="00B464A0" w:rsidP="00A902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1"/>
          <w:sz w:val="24"/>
          <w:szCs w:val="24"/>
        </w:rPr>
      </w:pPr>
      <w:r w:rsidRPr="00A90200">
        <w:rPr>
          <w:rFonts w:ascii="Arial" w:hAnsi="Arial" w:cs="Arial"/>
          <w:kern w:val="1"/>
          <w:sz w:val="24"/>
          <w:szCs w:val="24"/>
        </w:rPr>
        <w:pict>
          <v:rect id="_x0000_s1070" style="position:absolute;margin-left:21.75pt;margin-top:8.35pt;width:423pt;height:20.1pt;z-index:251651584">
            <v:textbox style="mso-next-textbox:#_x0000_s1070">
              <w:txbxContent>
                <w:p w:rsidR="00A90200" w:rsidRPr="00F757CB" w:rsidRDefault="00A90200" w:rsidP="008533C4">
                  <w:pPr>
                    <w:jc w:val="center"/>
                    <w:rPr>
                      <w:sz w:val="24"/>
                      <w:szCs w:val="24"/>
                    </w:rPr>
                  </w:pPr>
                  <w:r w:rsidRPr="00F757CB">
                    <w:rPr>
                      <w:sz w:val="24"/>
                      <w:szCs w:val="24"/>
                    </w:rPr>
                    <w:t xml:space="preserve">Проверка документов </w:t>
                  </w:r>
                </w:p>
              </w:txbxContent>
            </v:textbox>
          </v:rect>
        </w:pict>
      </w:r>
    </w:p>
    <w:p w:rsidR="008533C4" w:rsidRPr="00A90200" w:rsidRDefault="008533C4" w:rsidP="00A902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1"/>
          <w:sz w:val="24"/>
          <w:szCs w:val="24"/>
        </w:rPr>
      </w:pPr>
    </w:p>
    <w:p w:rsidR="008533C4" w:rsidRPr="00A90200" w:rsidRDefault="00B464A0" w:rsidP="00A902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1"/>
          <w:sz w:val="24"/>
          <w:szCs w:val="24"/>
        </w:rPr>
      </w:pPr>
      <w:r w:rsidRPr="00A90200">
        <w:rPr>
          <w:rFonts w:ascii="Arial" w:hAnsi="Arial" w:cs="Arial"/>
          <w:kern w:val="1"/>
          <w:sz w:val="24"/>
          <w:szCs w:val="24"/>
        </w:rPr>
        <w:pict>
          <v:shape id="_x0000_s1072" type="#_x0000_t32" style="position:absolute;margin-left:90.05pt;margin-top:.85pt;width:.05pt;height:22.8pt;z-index:251652608;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8533C4" w:rsidRPr="00A90200" w:rsidRDefault="00B464A0" w:rsidP="00A902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1"/>
          <w:sz w:val="24"/>
          <w:szCs w:val="24"/>
        </w:rPr>
      </w:pPr>
      <w:r w:rsidRPr="00A90200">
        <w:rPr>
          <w:rFonts w:ascii="Arial" w:hAnsi="Arial" w:cs="Arial"/>
          <w:kern w:val="1"/>
          <w:sz w:val="24"/>
          <w:szCs w:val="24"/>
        </w:rPr>
        <w:pict>
          <v:rect id="_x0000_s1060" style="position:absolute;margin-left:-27pt;margin-top:9.85pt;width:238.2pt;height:65.55pt;z-index:251644416">
            <v:textbox style="mso-next-textbox:#_x0000_s1060">
              <w:txbxContent>
                <w:p w:rsidR="00A90200" w:rsidRDefault="00A90200" w:rsidP="008533C4">
                  <w:pPr>
                    <w:jc w:val="center"/>
                    <w:rPr>
                      <w:sz w:val="24"/>
                      <w:szCs w:val="24"/>
                    </w:rPr>
                  </w:pPr>
                </w:p>
                <w:p w:rsidR="00A90200" w:rsidRPr="002F4231" w:rsidRDefault="00A90200" w:rsidP="008533C4">
                  <w:pPr>
                    <w:jc w:val="center"/>
                    <w:rPr>
                      <w:sz w:val="24"/>
                      <w:szCs w:val="24"/>
                    </w:rPr>
                  </w:pPr>
                  <w:r w:rsidRPr="002F4231">
                    <w:rPr>
                      <w:sz w:val="24"/>
                      <w:szCs w:val="24"/>
                    </w:rPr>
                    <w:t xml:space="preserve">Прием и регистрация документов </w:t>
                  </w:r>
                </w:p>
              </w:txbxContent>
            </v:textbox>
          </v:rect>
        </w:pict>
      </w:r>
    </w:p>
    <w:p w:rsidR="008533C4" w:rsidRPr="00A90200" w:rsidRDefault="008533C4" w:rsidP="00A902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1"/>
          <w:sz w:val="24"/>
          <w:szCs w:val="24"/>
        </w:rPr>
      </w:pPr>
    </w:p>
    <w:p w:rsidR="008533C4" w:rsidRPr="00A90200" w:rsidRDefault="008533C4" w:rsidP="00A902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1"/>
          <w:sz w:val="24"/>
          <w:szCs w:val="24"/>
        </w:rPr>
      </w:pPr>
    </w:p>
    <w:p w:rsidR="008533C4" w:rsidRPr="00A90200" w:rsidRDefault="008533C4" w:rsidP="00A902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1"/>
          <w:sz w:val="24"/>
          <w:szCs w:val="24"/>
        </w:rPr>
      </w:pPr>
    </w:p>
    <w:p w:rsidR="008533C4" w:rsidRPr="00A90200" w:rsidRDefault="008533C4" w:rsidP="00A902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1"/>
          <w:sz w:val="24"/>
          <w:szCs w:val="24"/>
        </w:rPr>
      </w:pPr>
    </w:p>
    <w:p w:rsidR="008533C4" w:rsidRPr="00A90200" w:rsidRDefault="00B464A0" w:rsidP="00A902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1"/>
          <w:sz w:val="24"/>
          <w:szCs w:val="24"/>
        </w:rPr>
      </w:pPr>
      <w:r w:rsidRPr="00A90200">
        <w:rPr>
          <w:rFonts w:ascii="Arial" w:hAnsi="Arial" w:cs="Arial"/>
          <w:kern w:val="1"/>
          <w:sz w:val="24"/>
          <w:szCs w:val="24"/>
        </w:rPr>
        <w:pict>
          <v:rect id="_x0000_s1075" style="position:absolute;margin-left:256.2pt;margin-top:12.65pt;width:222pt;height:55.05pt;z-index:251653632">
            <v:textbox style="mso-next-textbox:#_x0000_s1075">
              <w:txbxContent>
                <w:p w:rsidR="00A90200" w:rsidRPr="00963BA0" w:rsidRDefault="00A90200" w:rsidP="008533C4">
                  <w:pPr>
                    <w:jc w:val="center"/>
                    <w:rPr>
                      <w:sz w:val="24"/>
                      <w:szCs w:val="24"/>
                      <w:u w:val="single"/>
                    </w:rPr>
                  </w:pPr>
                  <w:r w:rsidRPr="002F4231">
                    <w:rPr>
                      <w:sz w:val="24"/>
                      <w:szCs w:val="24"/>
                    </w:rPr>
                    <w:t xml:space="preserve">Формирование и направление межведомственных запросов, </w:t>
                  </w:r>
                  <w:r w:rsidRPr="00963BA0">
                    <w:rPr>
                      <w:sz w:val="24"/>
                      <w:szCs w:val="24"/>
                      <w:u w:val="single"/>
                    </w:rPr>
                    <w:t>получение ответов</w:t>
                  </w:r>
                </w:p>
              </w:txbxContent>
            </v:textbox>
          </v:rect>
        </w:pict>
      </w:r>
      <w:r w:rsidRPr="00A90200">
        <w:rPr>
          <w:rFonts w:ascii="Arial" w:hAnsi="Arial" w:cs="Arial"/>
          <w:kern w:val="1"/>
          <w:sz w:val="24"/>
          <w:szCs w:val="24"/>
        </w:rPr>
        <w:pict>
          <v:shape id="_x0000_s1064" type="#_x0000_t32" style="position:absolute;margin-left:89.8pt;margin-top:6.4pt;width:0;height:18pt;z-index:251647488;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8533C4" w:rsidRPr="00A90200" w:rsidRDefault="00B464A0" w:rsidP="00A902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1"/>
          <w:sz w:val="24"/>
          <w:szCs w:val="24"/>
        </w:rPr>
      </w:pPr>
      <w:r w:rsidRPr="00A90200">
        <w:rPr>
          <w:rFonts w:ascii="Arial" w:hAnsi="Arial" w:cs="Arial"/>
          <w:kern w:val="1"/>
          <w:sz w:val="24"/>
          <w:szCs w:val="24"/>
        </w:rPr>
        <w:pict>
          <v:rect id="_x0000_s1076" style="position:absolute;margin-left:-27pt;margin-top:10.6pt;width:234pt;height:39.2pt;z-index:251654656">
            <v:textbox style="mso-next-textbox:#_x0000_s1076">
              <w:txbxContent>
                <w:p w:rsidR="00A90200" w:rsidRPr="002F4231" w:rsidRDefault="00A90200" w:rsidP="008533C4">
                  <w:pPr>
                    <w:jc w:val="center"/>
                    <w:rPr>
                      <w:sz w:val="24"/>
                      <w:szCs w:val="24"/>
                    </w:rPr>
                  </w:pPr>
                  <w:r w:rsidRPr="002F4231">
                    <w:rPr>
                      <w:sz w:val="24"/>
                      <w:szCs w:val="24"/>
                    </w:rPr>
                    <w:t>Имеется необходимость получения дополнительных документов (сведений)</w:t>
                  </w:r>
                </w:p>
              </w:txbxContent>
            </v:textbox>
          </v:rect>
        </w:pict>
      </w:r>
    </w:p>
    <w:p w:rsidR="008533C4" w:rsidRPr="00A90200" w:rsidRDefault="00B464A0" w:rsidP="00A902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1"/>
          <w:sz w:val="24"/>
          <w:szCs w:val="24"/>
        </w:rPr>
      </w:pPr>
      <w:r w:rsidRPr="00A90200">
        <w:rPr>
          <w:rFonts w:ascii="Arial" w:hAnsi="Arial" w:cs="Arial"/>
          <w:kern w:val="1"/>
          <w:sz w:val="24"/>
          <w:szCs w:val="24"/>
        </w:rPr>
        <w:pict>
          <v:shapetype id="_x0000_t202" coordsize="21600,21600" o:spt="202" path="m,l,21600r21600,l21600,xe">
            <v:stroke joinstyle="miter"/>
            <v:path gradientshapeok="t" o:connecttype="rect"/>
          </v:shapetype>
          <v:shape id="_x0000_s1078" type="#_x0000_t202" style="position:absolute;margin-left:193.55pt;margin-top:3.15pt;width:67.45pt;height:26.9pt;z-index:251656704" filled="f" stroked="f">
            <v:textbox style="mso-next-textbox:#_x0000_s1078;mso-rotate-with-shape:t">
              <w:txbxContent>
                <w:p w:rsidR="00A90200" w:rsidRPr="00A126FA" w:rsidRDefault="00A90200" w:rsidP="00AF0FEE">
                  <w:pPr>
                    <w:jc w:val="center"/>
                  </w:pPr>
                  <w:r>
                    <w:t>д</w:t>
                  </w:r>
                  <w:r w:rsidRPr="00A126FA">
                    <w:t>а</w:t>
                  </w:r>
                </w:p>
              </w:txbxContent>
            </v:textbox>
          </v:shape>
        </w:pict>
      </w:r>
    </w:p>
    <w:p w:rsidR="008533C4" w:rsidRPr="00A90200" w:rsidRDefault="00B464A0" w:rsidP="00A902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1"/>
          <w:sz w:val="24"/>
          <w:szCs w:val="24"/>
        </w:rPr>
      </w:pPr>
      <w:r w:rsidRPr="00A90200">
        <w:rPr>
          <w:rFonts w:ascii="Arial" w:hAnsi="Arial" w:cs="Arial"/>
          <w:kern w:val="1"/>
          <w:sz w:val="24"/>
          <w:szCs w:val="24"/>
        </w:rPr>
        <w:pict>
          <v:shape id="_x0000_s1077" type="#_x0000_t32" style="position:absolute;margin-left:211.2pt;margin-top:11.9pt;width:45pt;height:0;z-index:25165568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8533C4" w:rsidRPr="00A90200" w:rsidRDefault="00B464A0" w:rsidP="00A902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1"/>
          <w:sz w:val="24"/>
          <w:szCs w:val="24"/>
        </w:rPr>
      </w:pPr>
      <w:r w:rsidRPr="00A90200">
        <w:rPr>
          <w:rFonts w:ascii="Arial" w:hAnsi="Arial" w:cs="Arial"/>
          <w:kern w:val="1"/>
          <w:sz w:val="24"/>
          <w:szCs w:val="24"/>
        </w:rPr>
        <w:pict>
          <v:shape id="_x0000_s1081" type="#_x0000_t32" style="position:absolute;margin-left:369pt;margin-top:12.5pt;width:0;height:18pt;z-index:251659776;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A90200">
        <w:rPr>
          <w:rFonts w:ascii="Arial" w:hAnsi="Arial" w:cs="Arial"/>
          <w:kern w:val="1"/>
          <w:sz w:val="24"/>
          <w:szCs w:val="24"/>
        </w:rPr>
        <w:pict>
          <v:shape id="_x0000_s1079" type="#_x0000_t32" style="position:absolute;margin-left:89.7pt;margin-top:8.4pt;width:0;height:45pt;z-index:251657728;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w:pict>
      </w:r>
    </w:p>
    <w:p w:rsidR="008533C4" w:rsidRPr="00A90200" w:rsidRDefault="00B464A0" w:rsidP="00A902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1"/>
          <w:sz w:val="24"/>
          <w:szCs w:val="24"/>
        </w:rPr>
      </w:pPr>
      <w:r w:rsidRPr="00A90200">
        <w:rPr>
          <w:rFonts w:ascii="Arial" w:hAnsi="Arial" w:cs="Arial"/>
          <w:kern w:val="1"/>
          <w:sz w:val="24"/>
          <w:szCs w:val="24"/>
        </w:rPr>
        <w:pict>
          <v:shape id="_x0000_s1080" type="#_x0000_t202" style="position:absolute;margin-left:21.75pt;margin-top:4.95pt;width:68.25pt;height:46.65pt;z-index:251658752" filled="f" stroked="f">
            <v:textbox style="mso-next-textbox:#_x0000_s1080;mso-rotate-with-shape:t">
              <w:txbxContent>
                <w:p w:rsidR="00A90200" w:rsidRPr="00A126FA" w:rsidRDefault="00A90200" w:rsidP="008533C4">
                  <w:r w:rsidRPr="00A126FA">
                    <w:t>нет</w:t>
                  </w:r>
                </w:p>
              </w:txbxContent>
            </v:textbox>
          </v:shape>
        </w:pict>
      </w:r>
    </w:p>
    <w:p w:rsidR="008533C4" w:rsidRPr="00A90200" w:rsidRDefault="00B464A0" w:rsidP="00A902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1"/>
          <w:sz w:val="24"/>
          <w:szCs w:val="24"/>
        </w:rPr>
      </w:pPr>
      <w:r w:rsidRPr="00A90200">
        <w:rPr>
          <w:rFonts w:ascii="Arial" w:hAnsi="Arial" w:cs="Arial"/>
          <w:kern w:val="1"/>
          <w:sz w:val="24"/>
          <w:szCs w:val="24"/>
        </w:rPr>
        <w:pict>
          <v:rect id="_x0000_s1082" style="position:absolute;margin-left:261.05pt;margin-top:6.15pt;width:225pt;height:45.7pt;z-index:251660800">
            <v:textbox style="mso-next-textbox:#_x0000_s1082">
              <w:txbxContent>
                <w:p w:rsidR="00A90200" w:rsidRPr="002F4231" w:rsidRDefault="00A90200" w:rsidP="008533C4">
                  <w:pPr>
                    <w:jc w:val="center"/>
                    <w:rPr>
                      <w:sz w:val="24"/>
                      <w:szCs w:val="24"/>
                    </w:rPr>
                  </w:pPr>
                  <w:r w:rsidRPr="002F4231">
                    <w:rPr>
                      <w:sz w:val="24"/>
                      <w:szCs w:val="24"/>
                    </w:rPr>
                    <w:t>Рассмотрение материалов с учетом полученных данных</w:t>
                  </w:r>
                </w:p>
              </w:txbxContent>
            </v:textbox>
          </v:rect>
        </w:pict>
      </w:r>
    </w:p>
    <w:p w:rsidR="008533C4" w:rsidRPr="00A90200" w:rsidRDefault="00B464A0" w:rsidP="00A902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1"/>
          <w:sz w:val="24"/>
          <w:szCs w:val="24"/>
        </w:rPr>
      </w:pPr>
      <w:r w:rsidRPr="00A90200">
        <w:rPr>
          <w:rFonts w:ascii="Arial" w:hAnsi="Arial" w:cs="Arial"/>
          <w:kern w:val="1"/>
          <w:sz w:val="24"/>
          <w:szCs w:val="24"/>
        </w:rPr>
        <w:pict>
          <v:shape id="_x0000_s1069" type="#_x0000_t32" style="position:absolute;margin-left:162pt;margin-top:12pt;width:0;height:54pt;z-index:25165056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A90200">
        <w:rPr>
          <w:rFonts w:ascii="Arial" w:hAnsi="Arial" w:cs="Arial"/>
          <w:kern w:val="1"/>
          <w:sz w:val="24"/>
          <w:szCs w:val="24"/>
        </w:rPr>
        <w:pict>
          <v:shape id="_x0000_s1092" type="#_x0000_t32" style="position:absolute;margin-left:90.1pt;margin-top:12pt;width:170.95pt;height:0;z-index:251671040" o:connectortype="straight">
            <v:stroke endarrow="open"/>
          </v:shape>
        </w:pict>
      </w:r>
    </w:p>
    <w:p w:rsidR="008533C4" w:rsidRPr="00A90200" w:rsidRDefault="008533C4" w:rsidP="00A902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1"/>
          <w:sz w:val="24"/>
          <w:szCs w:val="24"/>
        </w:rPr>
      </w:pPr>
    </w:p>
    <w:p w:rsidR="008533C4" w:rsidRPr="00A90200" w:rsidRDefault="008533C4" w:rsidP="00A902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1"/>
          <w:sz w:val="24"/>
          <w:szCs w:val="24"/>
        </w:rPr>
      </w:pPr>
    </w:p>
    <w:p w:rsidR="008533C4" w:rsidRPr="00A90200" w:rsidRDefault="008533C4" w:rsidP="00A902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1"/>
          <w:sz w:val="24"/>
          <w:szCs w:val="24"/>
        </w:rPr>
      </w:pPr>
    </w:p>
    <w:p w:rsidR="008533C4" w:rsidRPr="00A90200" w:rsidRDefault="00B464A0" w:rsidP="00A902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1"/>
          <w:sz w:val="24"/>
          <w:szCs w:val="24"/>
        </w:rPr>
      </w:pPr>
      <w:r w:rsidRPr="00A90200">
        <w:rPr>
          <w:rFonts w:ascii="Arial" w:hAnsi="Arial" w:cs="Arial"/>
          <w:kern w:val="1"/>
          <w:sz w:val="24"/>
          <w:szCs w:val="24"/>
        </w:rPr>
        <w:pict>
          <v:rect id="_x0000_s1063" style="position:absolute;margin-left:-9pt;margin-top:10.8pt;width:459pt;height:36pt;z-index:251646464">
            <v:textbox style="mso-next-textbox:#_x0000_s1063">
              <w:txbxContent>
                <w:p w:rsidR="00A90200" w:rsidRPr="002F4231" w:rsidRDefault="00A90200" w:rsidP="008533C4">
                  <w:pPr>
                    <w:jc w:val="center"/>
                    <w:rPr>
                      <w:sz w:val="24"/>
                      <w:szCs w:val="24"/>
                    </w:rPr>
                  </w:pPr>
                  <w:r w:rsidRPr="002F4231">
                    <w:rPr>
                      <w:sz w:val="24"/>
                      <w:szCs w:val="24"/>
                    </w:rPr>
                    <w:t>Имеются основания для отказа в предоставлении муниципальной услуги</w:t>
                  </w:r>
                </w:p>
                <w:p w:rsidR="00A90200" w:rsidRPr="00F757CB" w:rsidRDefault="00A90200" w:rsidP="008533C4"/>
              </w:txbxContent>
            </v:textbox>
          </v:rect>
        </w:pict>
      </w:r>
    </w:p>
    <w:p w:rsidR="008533C4" w:rsidRPr="00A90200" w:rsidRDefault="008533C4" w:rsidP="00A902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1"/>
          <w:sz w:val="24"/>
          <w:szCs w:val="24"/>
        </w:rPr>
      </w:pPr>
    </w:p>
    <w:p w:rsidR="008533C4" w:rsidRPr="00A90200" w:rsidRDefault="008533C4" w:rsidP="00A902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1"/>
          <w:sz w:val="24"/>
          <w:szCs w:val="24"/>
        </w:rPr>
      </w:pPr>
    </w:p>
    <w:p w:rsidR="008533C4" w:rsidRPr="00A90200" w:rsidRDefault="00B464A0" w:rsidP="00A902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1"/>
          <w:sz w:val="24"/>
          <w:szCs w:val="24"/>
        </w:rPr>
      </w:pPr>
      <w:r w:rsidRPr="00A90200">
        <w:rPr>
          <w:rFonts w:ascii="Arial" w:hAnsi="Arial" w:cs="Arial"/>
          <w:kern w:val="1"/>
          <w:sz w:val="24"/>
          <w:szCs w:val="24"/>
        </w:rPr>
        <w:pict>
          <v:shape id="_x0000_s1084" type="#_x0000_t32" style="position:absolute;margin-left:324pt;margin-top:5.45pt;width:0;height:36pt;z-index:251662848;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A90200">
        <w:rPr>
          <w:rFonts w:ascii="Arial" w:hAnsi="Arial" w:cs="Arial"/>
          <w:kern w:val="1"/>
          <w:sz w:val="24"/>
          <w:szCs w:val="24"/>
        </w:rPr>
        <w:pict>
          <v:shape id="_x0000_s1083" type="#_x0000_t32" style="position:absolute;margin-left:117pt;margin-top:5.45pt;width:0;height:36pt;z-index:251661824;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8533C4" w:rsidRPr="00A90200" w:rsidRDefault="00B464A0" w:rsidP="00A902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1"/>
          <w:sz w:val="24"/>
          <w:szCs w:val="24"/>
        </w:rPr>
      </w:pPr>
      <w:r w:rsidRPr="00A90200">
        <w:rPr>
          <w:rFonts w:ascii="Arial" w:hAnsi="Arial" w:cs="Arial"/>
          <w:kern w:val="1"/>
          <w:sz w:val="24"/>
          <w:szCs w:val="24"/>
        </w:rPr>
        <w:pict>
          <v:shape id="_x0000_s1085" type="#_x0000_t202" style="position:absolute;margin-left:324pt;margin-top:4.75pt;width:77.4pt;height:28.8pt;z-index:251663872" filled="f" stroked="f">
            <v:textbox style="mso-next-textbox:#_x0000_s1085;mso-rotate-with-shape:t">
              <w:txbxContent>
                <w:p w:rsidR="00A90200" w:rsidRPr="00A126FA" w:rsidRDefault="00A90200" w:rsidP="008533C4">
                  <w:r>
                    <w:t>н</w:t>
                  </w:r>
                  <w:r w:rsidRPr="00A126FA">
                    <w:t>ет</w:t>
                  </w:r>
                </w:p>
              </w:txbxContent>
            </v:textbox>
          </v:shape>
        </w:pict>
      </w:r>
      <w:r w:rsidRPr="00A90200">
        <w:rPr>
          <w:rFonts w:ascii="Arial" w:hAnsi="Arial" w:cs="Arial"/>
          <w:kern w:val="1"/>
          <w:sz w:val="24"/>
          <w:szCs w:val="24"/>
        </w:rPr>
        <w:pict>
          <v:shape id="_x0000_s1086" type="#_x0000_t202" style="position:absolute;margin-left:38.9pt;margin-top:4.75pt;width:62.6pt;height:40.85pt;z-index:251664896" filled="f" stroked="f">
            <v:textbox style="mso-next-textbox:#_x0000_s1086;mso-rotate-with-shape:t">
              <w:txbxContent>
                <w:p w:rsidR="00A90200" w:rsidRPr="00A126FA" w:rsidRDefault="00A90200" w:rsidP="008533C4">
                  <w:r w:rsidRPr="00A126FA">
                    <w:t>да</w:t>
                  </w:r>
                </w:p>
              </w:txbxContent>
            </v:textbox>
          </v:shape>
        </w:pict>
      </w:r>
    </w:p>
    <w:p w:rsidR="008533C4" w:rsidRPr="00A90200" w:rsidRDefault="008533C4" w:rsidP="00A902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1"/>
          <w:sz w:val="24"/>
          <w:szCs w:val="24"/>
        </w:rPr>
      </w:pPr>
    </w:p>
    <w:p w:rsidR="008533C4" w:rsidRPr="00A90200" w:rsidRDefault="00B464A0" w:rsidP="00A902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1"/>
          <w:sz w:val="24"/>
          <w:szCs w:val="24"/>
        </w:rPr>
      </w:pPr>
      <w:r w:rsidRPr="00A90200">
        <w:rPr>
          <w:rFonts w:ascii="Arial" w:hAnsi="Arial" w:cs="Arial"/>
          <w:kern w:val="1"/>
          <w:sz w:val="24"/>
          <w:szCs w:val="24"/>
        </w:rPr>
        <w:pict>
          <v:rect id="_x0000_s1088" style="position:absolute;margin-left:261pt;margin-top:.05pt;width:225pt;height:36pt;z-index:251666944">
            <v:textbox style="mso-next-textbox:#_x0000_s1088">
              <w:txbxContent>
                <w:p w:rsidR="00A90200" w:rsidRPr="002F4231" w:rsidRDefault="00A90200" w:rsidP="008533C4">
                  <w:pPr>
                    <w:jc w:val="center"/>
                    <w:rPr>
                      <w:sz w:val="24"/>
                      <w:szCs w:val="24"/>
                    </w:rPr>
                  </w:pPr>
                  <w:r w:rsidRPr="002F4231">
                    <w:rPr>
                      <w:sz w:val="24"/>
                      <w:szCs w:val="24"/>
                    </w:rPr>
                    <w:t>Предоставление муниципальной услуги</w:t>
                  </w:r>
                </w:p>
              </w:txbxContent>
            </v:textbox>
          </v:rect>
        </w:pict>
      </w:r>
      <w:r w:rsidRPr="00A90200">
        <w:rPr>
          <w:rFonts w:ascii="Arial" w:hAnsi="Arial" w:cs="Arial"/>
          <w:kern w:val="1"/>
          <w:sz w:val="24"/>
          <w:szCs w:val="24"/>
        </w:rPr>
        <w:pict>
          <v:rect id="_x0000_s1087" style="position:absolute;margin-left:0;margin-top:.05pt;width:225pt;height:36pt;z-index:251665920">
            <v:textbox style="mso-next-textbox:#_x0000_s1087">
              <w:txbxContent>
                <w:p w:rsidR="00A90200" w:rsidRPr="002F4231" w:rsidRDefault="00A90200" w:rsidP="008533C4">
                  <w:pPr>
                    <w:jc w:val="center"/>
                    <w:rPr>
                      <w:sz w:val="24"/>
                      <w:szCs w:val="24"/>
                    </w:rPr>
                  </w:pPr>
                  <w:r w:rsidRPr="002F4231">
                    <w:rPr>
                      <w:sz w:val="24"/>
                      <w:szCs w:val="24"/>
                    </w:rPr>
                    <w:t>Отказ в предоставлении муниципальной услуги</w:t>
                  </w:r>
                </w:p>
              </w:txbxContent>
            </v:textbox>
          </v:rect>
        </w:pict>
      </w:r>
    </w:p>
    <w:p w:rsidR="008533C4" w:rsidRPr="00A90200" w:rsidRDefault="008533C4" w:rsidP="00A902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1"/>
          <w:sz w:val="24"/>
          <w:szCs w:val="24"/>
        </w:rPr>
      </w:pPr>
    </w:p>
    <w:p w:rsidR="008533C4" w:rsidRPr="00A90200" w:rsidRDefault="00B464A0" w:rsidP="00A902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1"/>
          <w:sz w:val="24"/>
          <w:szCs w:val="24"/>
        </w:rPr>
      </w:pPr>
      <w:r w:rsidRPr="00A90200">
        <w:rPr>
          <w:rFonts w:ascii="Arial" w:hAnsi="Arial" w:cs="Arial"/>
          <w:kern w:val="1"/>
          <w:sz w:val="24"/>
          <w:szCs w:val="24"/>
        </w:rPr>
        <w:pict>
          <v:shape id="_x0000_s1090" type="#_x0000_t32" style="position:absolute;margin-left:217.35pt;margin-top:8.45pt;width:15.95pt;height:19.65pt;z-index:251668992" o:connectortype="straight">
            <v:stroke endarrow="open"/>
          </v:shape>
        </w:pict>
      </w:r>
      <w:r w:rsidRPr="00A90200">
        <w:rPr>
          <w:rFonts w:ascii="Arial" w:hAnsi="Arial" w:cs="Arial"/>
          <w:kern w:val="1"/>
          <w:sz w:val="24"/>
          <w:szCs w:val="24"/>
        </w:rPr>
        <w:pict>
          <v:shape id="_x0000_s1091" type="#_x0000_t32" style="position:absolute;margin-left:252.85pt;margin-top:8.45pt;width:20.05pt;height:19.65pt;flip:x;z-index:251670016" o:connectortype="straight">
            <v:stroke endarrow="open"/>
          </v:shape>
        </w:pict>
      </w:r>
    </w:p>
    <w:p w:rsidR="008533C4" w:rsidRPr="00A90200" w:rsidRDefault="008533C4" w:rsidP="00A902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1"/>
          <w:sz w:val="24"/>
          <w:szCs w:val="24"/>
        </w:rPr>
      </w:pPr>
    </w:p>
    <w:p w:rsidR="008533C4" w:rsidRPr="00A90200" w:rsidRDefault="00B464A0" w:rsidP="00A902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1"/>
          <w:sz w:val="24"/>
          <w:szCs w:val="24"/>
        </w:rPr>
      </w:pPr>
      <w:r w:rsidRPr="00A90200">
        <w:rPr>
          <w:rFonts w:ascii="Arial" w:hAnsi="Arial" w:cs="Arial"/>
          <w:kern w:val="1"/>
          <w:sz w:val="24"/>
          <w:szCs w:val="24"/>
        </w:rPr>
        <w:pict>
          <v:rect id="_x0000_s1089" style="position:absolute;margin-left:128.95pt;margin-top:.5pt;width:225pt;height:47.05pt;z-index:251667968">
            <v:textbox style="mso-next-textbox:#_x0000_s1089">
              <w:txbxContent>
                <w:p w:rsidR="00A90200" w:rsidRPr="002F4231" w:rsidRDefault="00A90200" w:rsidP="008533C4">
                  <w:pPr>
                    <w:jc w:val="center"/>
                    <w:rPr>
                      <w:sz w:val="24"/>
                      <w:szCs w:val="24"/>
                    </w:rPr>
                  </w:pPr>
                  <w:r w:rsidRPr="002F4231">
                    <w:rPr>
                      <w:sz w:val="24"/>
                      <w:szCs w:val="24"/>
                    </w:rPr>
                    <w:t>Выдача результатов муниципальной услуги</w:t>
                  </w:r>
                </w:p>
              </w:txbxContent>
            </v:textbox>
          </v:rect>
        </w:pict>
      </w:r>
    </w:p>
    <w:p w:rsidR="008533C4" w:rsidRPr="00A90200" w:rsidRDefault="008533C4" w:rsidP="00A902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1"/>
          <w:sz w:val="24"/>
          <w:szCs w:val="24"/>
        </w:rPr>
      </w:pPr>
    </w:p>
    <w:p w:rsidR="008533C4" w:rsidRPr="00A90200" w:rsidRDefault="008533C4" w:rsidP="00A902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kern w:val="1"/>
          <w:sz w:val="24"/>
          <w:szCs w:val="24"/>
        </w:rPr>
      </w:pPr>
    </w:p>
    <w:sectPr w:rsidR="008533C4" w:rsidRPr="00A90200" w:rsidSect="00A90200">
      <w:headerReference w:type="even" r:id="rId31"/>
      <w:footnotePr>
        <w:numFmt w:val="chicago"/>
      </w:footnotePr>
      <w:pgSz w:w="11906" w:h="16838"/>
      <w:pgMar w:top="1134" w:right="1247" w:bottom="1134" w:left="158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4092" w:rsidRDefault="00614092">
      <w:r>
        <w:separator/>
      </w:r>
    </w:p>
  </w:endnote>
  <w:endnote w:type="continuationSeparator" w:id="1">
    <w:p w:rsidR="00614092" w:rsidRDefault="006140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4092" w:rsidRDefault="00614092">
      <w:r>
        <w:separator/>
      </w:r>
    </w:p>
  </w:footnote>
  <w:footnote w:type="continuationSeparator" w:id="1">
    <w:p w:rsidR="00614092" w:rsidRDefault="006140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200" w:rsidRDefault="00A90200" w:rsidP="00E569D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A90200" w:rsidRDefault="00A9020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lvlText w:val=""/>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
      <w:lvlJc w:val="left"/>
      <w:pPr>
        <w:tabs>
          <w:tab w:val="num" w:pos="720"/>
        </w:tabs>
        <w:ind w:left="720" w:hanging="720"/>
      </w:pPr>
    </w:lvl>
    <w:lvl w:ilvl="3">
      <w:start w:val="1"/>
      <w:numFmt w:val="decimal"/>
      <w:lvlText w:val=".............................%2."/>
      <w:lvlJc w:val="left"/>
      <w:pPr>
        <w:tabs>
          <w:tab w:val="num" w:pos="864"/>
        </w:tabs>
        <w:ind w:left="864" w:hanging="864"/>
      </w:pPr>
    </w:lvl>
    <w:lvl w:ilvl="4">
      <w:start w:val="1"/>
      <w:numFmt w:val="decimal"/>
      <w:lvlText w:val=".............................%2."/>
      <w:lvlJc w:val="left"/>
      <w:pPr>
        <w:tabs>
          <w:tab w:val="num" w:pos="1008"/>
        </w:tabs>
        <w:ind w:left="1008" w:hanging="1008"/>
      </w:pPr>
    </w:lvl>
    <w:lvl w:ilvl="5">
      <w:start w:val="1"/>
      <w:numFmt w:val="decimal"/>
      <w:lvlText w:val=".............................%2."/>
      <w:lvlJc w:val="left"/>
      <w:pPr>
        <w:tabs>
          <w:tab w:val="num" w:pos="1152"/>
        </w:tabs>
        <w:ind w:left="1152" w:hanging="1152"/>
      </w:pPr>
    </w:lvl>
    <w:lvl w:ilvl="6">
      <w:start w:val="1"/>
      <w:numFmt w:val="decimal"/>
      <w:lvlText w:val=".............................%2."/>
      <w:lvlJc w:val="left"/>
      <w:pPr>
        <w:tabs>
          <w:tab w:val="num" w:pos="1296"/>
        </w:tabs>
        <w:ind w:left="1296" w:hanging="1296"/>
      </w:pPr>
    </w:lvl>
    <w:lvl w:ilvl="7">
      <w:start w:val="1"/>
      <w:numFmt w:val="decimal"/>
      <w:lvlText w:val=".............................%2."/>
      <w:lvlJc w:val="left"/>
      <w:pPr>
        <w:tabs>
          <w:tab w:val="num" w:pos="1440"/>
        </w:tabs>
        <w:ind w:left="1440" w:hanging="1440"/>
      </w:pPr>
    </w:lvl>
    <w:lvl w:ilvl="8">
      <w:start w:val="1"/>
      <w:numFmt w:val="decimal"/>
      <w:lvlText w:val=".............................%2."/>
      <w:lvlJc w:val="left"/>
      <w:pPr>
        <w:tabs>
          <w:tab w:val="num" w:pos="1584"/>
        </w:tabs>
        <w:ind w:left="1584" w:hanging="1584"/>
      </w:pPr>
    </w:lvl>
  </w:abstractNum>
  <w:abstractNum w:abstractNumId="1">
    <w:nsid w:val="00000004"/>
    <w:multiLevelType w:val="multilevel"/>
    <w:tmpl w:val="00000004"/>
    <w:name w:val="WW8Num4"/>
    <w:lvl w:ilvl="0">
      <w:start w:val="4"/>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5"/>
    <w:multiLevelType w:val="multilevel"/>
    <w:tmpl w:val="00000005"/>
    <w:name w:val="WW8Num5"/>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45D0A73"/>
    <w:multiLevelType w:val="multilevel"/>
    <w:tmpl w:val="3F924504"/>
    <w:lvl w:ilvl="0">
      <w:start w:val="4"/>
      <w:numFmt w:val="decimal"/>
      <w:lvlText w:val="%1."/>
      <w:lvlJc w:val="left"/>
      <w:pPr>
        <w:ind w:left="390" w:hanging="39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nsid w:val="07A16B18"/>
    <w:multiLevelType w:val="multilevel"/>
    <w:tmpl w:val="087CF22E"/>
    <w:lvl w:ilvl="0">
      <w:start w:val="1"/>
      <w:numFmt w:val="decimal"/>
      <w:lvlText w:val="%1."/>
      <w:lvlJc w:val="left"/>
      <w:pPr>
        <w:ind w:left="420" w:hanging="420"/>
      </w:pPr>
      <w:rPr>
        <w:rFonts w:hint="default"/>
      </w:rPr>
    </w:lvl>
    <w:lvl w:ilvl="1">
      <w:start w:val="1"/>
      <w:numFmt w:val="decimal"/>
      <w:lvlText w:val="%1.%2."/>
      <w:lvlJc w:val="left"/>
      <w:pPr>
        <w:ind w:left="1110" w:hanging="4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5">
    <w:nsid w:val="0E20047C"/>
    <w:multiLevelType w:val="hybridMultilevel"/>
    <w:tmpl w:val="68E6B7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062266F"/>
    <w:multiLevelType w:val="multilevel"/>
    <w:tmpl w:val="59B02E90"/>
    <w:lvl w:ilvl="0">
      <w:start w:val="3"/>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BED0E8D"/>
    <w:multiLevelType w:val="hybridMultilevel"/>
    <w:tmpl w:val="BCB870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EF12D2B"/>
    <w:multiLevelType w:val="hybridMultilevel"/>
    <w:tmpl w:val="E69EDA52"/>
    <w:lvl w:ilvl="0" w:tplc="11705366">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nsid w:val="2C4C0F0C"/>
    <w:multiLevelType w:val="hybridMultilevel"/>
    <w:tmpl w:val="EB583B5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
    <w:nsid w:val="2CB02A92"/>
    <w:multiLevelType w:val="hybridMultilevel"/>
    <w:tmpl w:val="A1B8AF7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3A672E31"/>
    <w:multiLevelType w:val="hybridMultilevel"/>
    <w:tmpl w:val="70FA9B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FFF5863"/>
    <w:multiLevelType w:val="hybridMultilevel"/>
    <w:tmpl w:val="D19831F0"/>
    <w:lvl w:ilvl="0" w:tplc="BCD8427A">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404717B4"/>
    <w:multiLevelType w:val="hybridMultilevel"/>
    <w:tmpl w:val="0890C1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42E5BF8"/>
    <w:multiLevelType w:val="multilevel"/>
    <w:tmpl w:val="0834253E"/>
    <w:lvl w:ilvl="0">
      <w:start w:val="3"/>
      <w:numFmt w:val="decimal"/>
      <w:lvlText w:val="%1."/>
      <w:lvlJc w:val="left"/>
      <w:pPr>
        <w:ind w:left="540" w:hanging="540"/>
      </w:pPr>
      <w:rPr>
        <w:rFonts w:hint="default"/>
      </w:rPr>
    </w:lvl>
    <w:lvl w:ilvl="1">
      <w:start w:val="6"/>
      <w:numFmt w:val="decimal"/>
      <w:lvlText w:val="%1.%2."/>
      <w:lvlJc w:val="left"/>
      <w:pPr>
        <w:ind w:left="682" w:hanging="54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nsid w:val="4B540E70"/>
    <w:multiLevelType w:val="hybridMultilevel"/>
    <w:tmpl w:val="9C527A6C"/>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EE438FB"/>
    <w:multiLevelType w:val="singleLevel"/>
    <w:tmpl w:val="0419000F"/>
    <w:lvl w:ilvl="0">
      <w:start w:val="1"/>
      <w:numFmt w:val="decimal"/>
      <w:lvlText w:val="%1."/>
      <w:lvlJc w:val="left"/>
      <w:pPr>
        <w:tabs>
          <w:tab w:val="num" w:pos="360"/>
        </w:tabs>
        <w:ind w:left="360" w:hanging="360"/>
      </w:pPr>
      <w:rPr>
        <w:rFonts w:hint="default"/>
      </w:rPr>
    </w:lvl>
  </w:abstractNum>
  <w:abstractNum w:abstractNumId="17">
    <w:nsid w:val="7AAB4768"/>
    <w:multiLevelType w:val="hybridMultilevel"/>
    <w:tmpl w:val="2C16CE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0"/>
  </w:num>
  <w:num w:numId="3">
    <w:abstractNumId w:val="1"/>
  </w:num>
  <w:num w:numId="4">
    <w:abstractNumId w:val="2"/>
  </w:num>
  <w:num w:numId="5">
    <w:abstractNumId w:val="5"/>
  </w:num>
  <w:num w:numId="6">
    <w:abstractNumId w:val="11"/>
  </w:num>
  <w:num w:numId="7">
    <w:abstractNumId w:val="7"/>
  </w:num>
  <w:num w:numId="8">
    <w:abstractNumId w:val="17"/>
  </w:num>
  <w:num w:numId="9">
    <w:abstractNumId w:val="13"/>
  </w:num>
  <w:num w:numId="10">
    <w:abstractNumId w:val="9"/>
  </w:num>
  <w:num w:numId="11">
    <w:abstractNumId w:val="10"/>
  </w:num>
  <w:num w:numId="12">
    <w:abstractNumId w:val="3"/>
  </w:num>
  <w:num w:numId="13">
    <w:abstractNumId w:val="14"/>
  </w:num>
  <w:num w:numId="14">
    <w:abstractNumId w:val="6"/>
  </w:num>
  <w:num w:numId="15">
    <w:abstractNumId w:val="4"/>
  </w:num>
  <w:num w:numId="16">
    <w:abstractNumId w:val="8"/>
  </w:num>
  <w:num w:numId="17">
    <w:abstractNumId w:val="12"/>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6"/>
  <w:stylePaneFormatFilter w:val="3F01"/>
  <w:defaultTabStop w:val="708"/>
  <w:characterSpacingControl w:val="doNotCompress"/>
  <w:footnotePr>
    <w:numFmt w:val="chicago"/>
    <w:footnote w:id="0"/>
    <w:footnote w:id="1"/>
  </w:footnotePr>
  <w:endnotePr>
    <w:endnote w:id="0"/>
    <w:endnote w:id="1"/>
  </w:endnotePr>
  <w:compat/>
  <w:rsids>
    <w:rsidRoot w:val="00E569D5"/>
    <w:rsid w:val="00003E08"/>
    <w:rsid w:val="00004A1D"/>
    <w:rsid w:val="000105CD"/>
    <w:rsid w:val="00015641"/>
    <w:rsid w:val="00023F92"/>
    <w:rsid w:val="00024508"/>
    <w:rsid w:val="00025982"/>
    <w:rsid w:val="000317C1"/>
    <w:rsid w:val="00035689"/>
    <w:rsid w:val="00045061"/>
    <w:rsid w:val="00047061"/>
    <w:rsid w:val="0006088F"/>
    <w:rsid w:val="00063AF9"/>
    <w:rsid w:val="0007782C"/>
    <w:rsid w:val="0008156D"/>
    <w:rsid w:val="00084A24"/>
    <w:rsid w:val="0009660B"/>
    <w:rsid w:val="000A3DFE"/>
    <w:rsid w:val="000A742C"/>
    <w:rsid w:val="000A78F2"/>
    <w:rsid w:val="000B3C92"/>
    <w:rsid w:val="000B465B"/>
    <w:rsid w:val="000B72BF"/>
    <w:rsid w:val="000C23A9"/>
    <w:rsid w:val="000C3B5F"/>
    <w:rsid w:val="000C3BF9"/>
    <w:rsid w:val="000D2C5F"/>
    <w:rsid w:val="000D3B10"/>
    <w:rsid w:val="000D6012"/>
    <w:rsid w:val="000F38F2"/>
    <w:rsid w:val="000F39BF"/>
    <w:rsid w:val="000F5133"/>
    <w:rsid w:val="000F6FDA"/>
    <w:rsid w:val="0010699E"/>
    <w:rsid w:val="00110D60"/>
    <w:rsid w:val="00112695"/>
    <w:rsid w:val="001143E4"/>
    <w:rsid w:val="00116887"/>
    <w:rsid w:val="00116A3A"/>
    <w:rsid w:val="00117D3A"/>
    <w:rsid w:val="00122978"/>
    <w:rsid w:val="00131490"/>
    <w:rsid w:val="00132FFE"/>
    <w:rsid w:val="0014236F"/>
    <w:rsid w:val="00145E7B"/>
    <w:rsid w:val="00151F9F"/>
    <w:rsid w:val="001534E3"/>
    <w:rsid w:val="001541A0"/>
    <w:rsid w:val="001549E2"/>
    <w:rsid w:val="00164222"/>
    <w:rsid w:val="001677B7"/>
    <w:rsid w:val="00177B2E"/>
    <w:rsid w:val="00181362"/>
    <w:rsid w:val="001815AF"/>
    <w:rsid w:val="00183C7C"/>
    <w:rsid w:val="00192A1B"/>
    <w:rsid w:val="00193051"/>
    <w:rsid w:val="001930CE"/>
    <w:rsid w:val="0019741C"/>
    <w:rsid w:val="001A1022"/>
    <w:rsid w:val="001A2BEC"/>
    <w:rsid w:val="001A4C6F"/>
    <w:rsid w:val="001A52CF"/>
    <w:rsid w:val="001B793B"/>
    <w:rsid w:val="001C1FF2"/>
    <w:rsid w:val="001C4B34"/>
    <w:rsid w:val="001D1DF5"/>
    <w:rsid w:val="001D242F"/>
    <w:rsid w:val="001D3AC7"/>
    <w:rsid w:val="001D5C0D"/>
    <w:rsid w:val="001F19D7"/>
    <w:rsid w:val="001F4DD6"/>
    <w:rsid w:val="001F5AD4"/>
    <w:rsid w:val="00206268"/>
    <w:rsid w:val="002116E2"/>
    <w:rsid w:val="00212238"/>
    <w:rsid w:val="00212FBF"/>
    <w:rsid w:val="00213D6F"/>
    <w:rsid w:val="00214551"/>
    <w:rsid w:val="00221D7A"/>
    <w:rsid w:val="002225EF"/>
    <w:rsid w:val="002258CD"/>
    <w:rsid w:val="00234713"/>
    <w:rsid w:val="00234ACF"/>
    <w:rsid w:val="00235CFB"/>
    <w:rsid w:val="00243876"/>
    <w:rsid w:val="00243BC4"/>
    <w:rsid w:val="0024474D"/>
    <w:rsid w:val="0024500E"/>
    <w:rsid w:val="00247C06"/>
    <w:rsid w:val="00252FA4"/>
    <w:rsid w:val="0027145F"/>
    <w:rsid w:val="00273C7A"/>
    <w:rsid w:val="00280033"/>
    <w:rsid w:val="0028570C"/>
    <w:rsid w:val="00285851"/>
    <w:rsid w:val="002941DF"/>
    <w:rsid w:val="002A042C"/>
    <w:rsid w:val="002A0F76"/>
    <w:rsid w:val="002A1C04"/>
    <w:rsid w:val="002A1CAC"/>
    <w:rsid w:val="002A3A8B"/>
    <w:rsid w:val="002A4D6B"/>
    <w:rsid w:val="002A5167"/>
    <w:rsid w:val="002A5604"/>
    <w:rsid w:val="002B7991"/>
    <w:rsid w:val="002D0622"/>
    <w:rsid w:val="002D272B"/>
    <w:rsid w:val="002D36F0"/>
    <w:rsid w:val="002D7947"/>
    <w:rsid w:val="002E25F0"/>
    <w:rsid w:val="002E4674"/>
    <w:rsid w:val="00311573"/>
    <w:rsid w:val="00312420"/>
    <w:rsid w:val="003139DF"/>
    <w:rsid w:val="0031652C"/>
    <w:rsid w:val="00321AF2"/>
    <w:rsid w:val="00322838"/>
    <w:rsid w:val="00330880"/>
    <w:rsid w:val="003319D4"/>
    <w:rsid w:val="00332626"/>
    <w:rsid w:val="00340FCD"/>
    <w:rsid w:val="00342848"/>
    <w:rsid w:val="00343F88"/>
    <w:rsid w:val="00344847"/>
    <w:rsid w:val="00346B8E"/>
    <w:rsid w:val="003510F8"/>
    <w:rsid w:val="00357449"/>
    <w:rsid w:val="00370C57"/>
    <w:rsid w:val="003724B3"/>
    <w:rsid w:val="00380A27"/>
    <w:rsid w:val="0038148A"/>
    <w:rsid w:val="003876A3"/>
    <w:rsid w:val="00390A86"/>
    <w:rsid w:val="00390BDA"/>
    <w:rsid w:val="0039608B"/>
    <w:rsid w:val="003A5DDF"/>
    <w:rsid w:val="003A6757"/>
    <w:rsid w:val="003A7122"/>
    <w:rsid w:val="003A7244"/>
    <w:rsid w:val="003B7866"/>
    <w:rsid w:val="003C2D46"/>
    <w:rsid w:val="003C5972"/>
    <w:rsid w:val="003D04C5"/>
    <w:rsid w:val="003D297D"/>
    <w:rsid w:val="003D37E4"/>
    <w:rsid w:val="003D4889"/>
    <w:rsid w:val="003D7B26"/>
    <w:rsid w:val="003E5E60"/>
    <w:rsid w:val="003F1E3F"/>
    <w:rsid w:val="003F4EBF"/>
    <w:rsid w:val="003F5D3E"/>
    <w:rsid w:val="003F62FC"/>
    <w:rsid w:val="004054F1"/>
    <w:rsid w:val="004057AA"/>
    <w:rsid w:val="0041196B"/>
    <w:rsid w:val="00414556"/>
    <w:rsid w:val="0041594E"/>
    <w:rsid w:val="00416D56"/>
    <w:rsid w:val="00427780"/>
    <w:rsid w:val="00431465"/>
    <w:rsid w:val="00436511"/>
    <w:rsid w:val="004618A8"/>
    <w:rsid w:val="00461C29"/>
    <w:rsid w:val="00467BC3"/>
    <w:rsid w:val="0047723B"/>
    <w:rsid w:val="0047790B"/>
    <w:rsid w:val="00484BD0"/>
    <w:rsid w:val="004850B2"/>
    <w:rsid w:val="004857AF"/>
    <w:rsid w:val="00485C75"/>
    <w:rsid w:val="00487B27"/>
    <w:rsid w:val="00492EF8"/>
    <w:rsid w:val="00497499"/>
    <w:rsid w:val="004A36B3"/>
    <w:rsid w:val="004A4970"/>
    <w:rsid w:val="004C0FD0"/>
    <w:rsid w:val="004C1008"/>
    <w:rsid w:val="004C1F4B"/>
    <w:rsid w:val="004C609A"/>
    <w:rsid w:val="004C7990"/>
    <w:rsid w:val="004D4C77"/>
    <w:rsid w:val="004E0B8B"/>
    <w:rsid w:val="004E117C"/>
    <w:rsid w:val="004E4032"/>
    <w:rsid w:val="004F1DE8"/>
    <w:rsid w:val="004F5BE3"/>
    <w:rsid w:val="004F7A4C"/>
    <w:rsid w:val="004F7EF1"/>
    <w:rsid w:val="00505C7B"/>
    <w:rsid w:val="00512D6F"/>
    <w:rsid w:val="00515F7A"/>
    <w:rsid w:val="00522082"/>
    <w:rsid w:val="00523D60"/>
    <w:rsid w:val="0052453C"/>
    <w:rsid w:val="00524773"/>
    <w:rsid w:val="00525F15"/>
    <w:rsid w:val="00532798"/>
    <w:rsid w:val="00535757"/>
    <w:rsid w:val="00536A8D"/>
    <w:rsid w:val="00536BBB"/>
    <w:rsid w:val="00550A88"/>
    <w:rsid w:val="005557A9"/>
    <w:rsid w:val="00560B0A"/>
    <w:rsid w:val="005747DF"/>
    <w:rsid w:val="00576A32"/>
    <w:rsid w:val="0058513C"/>
    <w:rsid w:val="00593E6D"/>
    <w:rsid w:val="005A07FD"/>
    <w:rsid w:val="005A09F8"/>
    <w:rsid w:val="005A73E3"/>
    <w:rsid w:val="005B4380"/>
    <w:rsid w:val="005B730D"/>
    <w:rsid w:val="005C32AC"/>
    <w:rsid w:val="005C72B3"/>
    <w:rsid w:val="005D71ED"/>
    <w:rsid w:val="005E0095"/>
    <w:rsid w:val="005E0C3B"/>
    <w:rsid w:val="005E179D"/>
    <w:rsid w:val="005F1ED6"/>
    <w:rsid w:val="005F3606"/>
    <w:rsid w:val="005F393B"/>
    <w:rsid w:val="005F4D38"/>
    <w:rsid w:val="00602214"/>
    <w:rsid w:val="00614092"/>
    <w:rsid w:val="00616B45"/>
    <w:rsid w:val="00625B5D"/>
    <w:rsid w:val="006314DE"/>
    <w:rsid w:val="00631B77"/>
    <w:rsid w:val="006328C1"/>
    <w:rsid w:val="00634902"/>
    <w:rsid w:val="00634C78"/>
    <w:rsid w:val="00644EB5"/>
    <w:rsid w:val="006460C4"/>
    <w:rsid w:val="00646AF9"/>
    <w:rsid w:val="006528A5"/>
    <w:rsid w:val="006538B0"/>
    <w:rsid w:val="0065564E"/>
    <w:rsid w:val="00660B2F"/>
    <w:rsid w:val="0066102A"/>
    <w:rsid w:val="006661C3"/>
    <w:rsid w:val="00670BBA"/>
    <w:rsid w:val="00671545"/>
    <w:rsid w:val="00671A0B"/>
    <w:rsid w:val="00674807"/>
    <w:rsid w:val="00692021"/>
    <w:rsid w:val="00692886"/>
    <w:rsid w:val="006A64F6"/>
    <w:rsid w:val="006A6CF4"/>
    <w:rsid w:val="006B03E3"/>
    <w:rsid w:val="006C5CC3"/>
    <w:rsid w:val="006E3A70"/>
    <w:rsid w:val="006E504D"/>
    <w:rsid w:val="006F3D78"/>
    <w:rsid w:val="006F4E35"/>
    <w:rsid w:val="007039EF"/>
    <w:rsid w:val="007104AA"/>
    <w:rsid w:val="00710B0B"/>
    <w:rsid w:val="00717877"/>
    <w:rsid w:val="00741834"/>
    <w:rsid w:val="00747C9A"/>
    <w:rsid w:val="00752901"/>
    <w:rsid w:val="00753890"/>
    <w:rsid w:val="00756CED"/>
    <w:rsid w:val="007740FD"/>
    <w:rsid w:val="00776C9D"/>
    <w:rsid w:val="00792317"/>
    <w:rsid w:val="007969EF"/>
    <w:rsid w:val="007A3943"/>
    <w:rsid w:val="007B1E51"/>
    <w:rsid w:val="007B2AD3"/>
    <w:rsid w:val="007B74C0"/>
    <w:rsid w:val="007C08B7"/>
    <w:rsid w:val="007C1278"/>
    <w:rsid w:val="007D380D"/>
    <w:rsid w:val="007F09E0"/>
    <w:rsid w:val="007F1706"/>
    <w:rsid w:val="007F2CF6"/>
    <w:rsid w:val="0082027C"/>
    <w:rsid w:val="00823030"/>
    <w:rsid w:val="00823521"/>
    <w:rsid w:val="008238C5"/>
    <w:rsid w:val="0083066B"/>
    <w:rsid w:val="008378D5"/>
    <w:rsid w:val="0084197A"/>
    <w:rsid w:val="00851A37"/>
    <w:rsid w:val="00852D77"/>
    <w:rsid w:val="008533C4"/>
    <w:rsid w:val="0085600C"/>
    <w:rsid w:val="00860E94"/>
    <w:rsid w:val="0086204B"/>
    <w:rsid w:val="00862C74"/>
    <w:rsid w:val="00874375"/>
    <w:rsid w:val="00877BB7"/>
    <w:rsid w:val="00881AD0"/>
    <w:rsid w:val="008844CD"/>
    <w:rsid w:val="008904AE"/>
    <w:rsid w:val="00891827"/>
    <w:rsid w:val="00892052"/>
    <w:rsid w:val="0089719F"/>
    <w:rsid w:val="008A08BF"/>
    <w:rsid w:val="008A0EF4"/>
    <w:rsid w:val="008A63B5"/>
    <w:rsid w:val="008B0B78"/>
    <w:rsid w:val="008B126D"/>
    <w:rsid w:val="008C0248"/>
    <w:rsid w:val="008C4CF9"/>
    <w:rsid w:val="008F4266"/>
    <w:rsid w:val="009010F6"/>
    <w:rsid w:val="009073AD"/>
    <w:rsid w:val="009115A3"/>
    <w:rsid w:val="00914B9B"/>
    <w:rsid w:val="00915D52"/>
    <w:rsid w:val="0091741F"/>
    <w:rsid w:val="00927A79"/>
    <w:rsid w:val="00927B8D"/>
    <w:rsid w:val="0093293E"/>
    <w:rsid w:val="00932E93"/>
    <w:rsid w:val="00934CDF"/>
    <w:rsid w:val="00941823"/>
    <w:rsid w:val="0094427A"/>
    <w:rsid w:val="00945F18"/>
    <w:rsid w:val="00951B1B"/>
    <w:rsid w:val="009572CD"/>
    <w:rsid w:val="00960C6E"/>
    <w:rsid w:val="00963BA0"/>
    <w:rsid w:val="00984DA2"/>
    <w:rsid w:val="009857E8"/>
    <w:rsid w:val="009902F4"/>
    <w:rsid w:val="0099514E"/>
    <w:rsid w:val="009967D1"/>
    <w:rsid w:val="009A58E7"/>
    <w:rsid w:val="009B5709"/>
    <w:rsid w:val="009C0F7D"/>
    <w:rsid w:val="009C1D7A"/>
    <w:rsid w:val="009C6812"/>
    <w:rsid w:val="009D2EA3"/>
    <w:rsid w:val="009D506E"/>
    <w:rsid w:val="009E17B5"/>
    <w:rsid w:val="009E1CD8"/>
    <w:rsid w:val="009E5C4F"/>
    <w:rsid w:val="009F08D4"/>
    <w:rsid w:val="009F22FD"/>
    <w:rsid w:val="009F6402"/>
    <w:rsid w:val="00A073FA"/>
    <w:rsid w:val="00A11224"/>
    <w:rsid w:val="00A12C90"/>
    <w:rsid w:val="00A136DE"/>
    <w:rsid w:val="00A13D2F"/>
    <w:rsid w:val="00A141D4"/>
    <w:rsid w:val="00A2539C"/>
    <w:rsid w:val="00A31789"/>
    <w:rsid w:val="00A32650"/>
    <w:rsid w:val="00A4018C"/>
    <w:rsid w:val="00A40EC5"/>
    <w:rsid w:val="00A6199C"/>
    <w:rsid w:val="00A84119"/>
    <w:rsid w:val="00A8454B"/>
    <w:rsid w:val="00A865B9"/>
    <w:rsid w:val="00A866EB"/>
    <w:rsid w:val="00A90200"/>
    <w:rsid w:val="00A92698"/>
    <w:rsid w:val="00AA65CD"/>
    <w:rsid w:val="00AB152B"/>
    <w:rsid w:val="00AB1D66"/>
    <w:rsid w:val="00AC2907"/>
    <w:rsid w:val="00AC3D97"/>
    <w:rsid w:val="00AD295C"/>
    <w:rsid w:val="00AD6A6D"/>
    <w:rsid w:val="00AF0EF1"/>
    <w:rsid w:val="00AF0FEE"/>
    <w:rsid w:val="00B035EA"/>
    <w:rsid w:val="00B054B1"/>
    <w:rsid w:val="00B1112C"/>
    <w:rsid w:val="00B125F1"/>
    <w:rsid w:val="00B13421"/>
    <w:rsid w:val="00B13F53"/>
    <w:rsid w:val="00B14F00"/>
    <w:rsid w:val="00B17A62"/>
    <w:rsid w:val="00B278DC"/>
    <w:rsid w:val="00B464A0"/>
    <w:rsid w:val="00B63AD8"/>
    <w:rsid w:val="00B70435"/>
    <w:rsid w:val="00B72613"/>
    <w:rsid w:val="00B73498"/>
    <w:rsid w:val="00B74CDF"/>
    <w:rsid w:val="00B74DFF"/>
    <w:rsid w:val="00B84C30"/>
    <w:rsid w:val="00B87ECA"/>
    <w:rsid w:val="00B92D23"/>
    <w:rsid w:val="00B946C6"/>
    <w:rsid w:val="00B96654"/>
    <w:rsid w:val="00BA0C8B"/>
    <w:rsid w:val="00BA2C38"/>
    <w:rsid w:val="00BA5B91"/>
    <w:rsid w:val="00BB10ED"/>
    <w:rsid w:val="00BB65B7"/>
    <w:rsid w:val="00BB6C7B"/>
    <w:rsid w:val="00BC1CA1"/>
    <w:rsid w:val="00BC3B81"/>
    <w:rsid w:val="00BD2762"/>
    <w:rsid w:val="00BD45C2"/>
    <w:rsid w:val="00BE1C49"/>
    <w:rsid w:val="00BE3EB7"/>
    <w:rsid w:val="00BF3A33"/>
    <w:rsid w:val="00C060D4"/>
    <w:rsid w:val="00C060ED"/>
    <w:rsid w:val="00C17D8F"/>
    <w:rsid w:val="00C2280F"/>
    <w:rsid w:val="00C26A44"/>
    <w:rsid w:val="00C337FF"/>
    <w:rsid w:val="00C35751"/>
    <w:rsid w:val="00C36D8D"/>
    <w:rsid w:val="00C411B3"/>
    <w:rsid w:val="00C458CF"/>
    <w:rsid w:val="00C55F33"/>
    <w:rsid w:val="00C5646D"/>
    <w:rsid w:val="00C6113C"/>
    <w:rsid w:val="00C6575D"/>
    <w:rsid w:val="00C679CC"/>
    <w:rsid w:val="00C67FBC"/>
    <w:rsid w:val="00C708F0"/>
    <w:rsid w:val="00C72D25"/>
    <w:rsid w:val="00C76A63"/>
    <w:rsid w:val="00C8570B"/>
    <w:rsid w:val="00C8671D"/>
    <w:rsid w:val="00C91B14"/>
    <w:rsid w:val="00C96BAC"/>
    <w:rsid w:val="00C970AF"/>
    <w:rsid w:val="00CB09C3"/>
    <w:rsid w:val="00CB4B86"/>
    <w:rsid w:val="00CB4BDA"/>
    <w:rsid w:val="00CB70A5"/>
    <w:rsid w:val="00CC0465"/>
    <w:rsid w:val="00CC2BD8"/>
    <w:rsid w:val="00CD0AE3"/>
    <w:rsid w:val="00CD14D3"/>
    <w:rsid w:val="00CE311E"/>
    <w:rsid w:val="00CE6518"/>
    <w:rsid w:val="00CF0D65"/>
    <w:rsid w:val="00CF10B2"/>
    <w:rsid w:val="00CF14E2"/>
    <w:rsid w:val="00CF1F3F"/>
    <w:rsid w:val="00D01B08"/>
    <w:rsid w:val="00D06C09"/>
    <w:rsid w:val="00D11757"/>
    <w:rsid w:val="00D14DEC"/>
    <w:rsid w:val="00D23224"/>
    <w:rsid w:val="00D242AF"/>
    <w:rsid w:val="00D25A45"/>
    <w:rsid w:val="00D315C2"/>
    <w:rsid w:val="00D31847"/>
    <w:rsid w:val="00D36679"/>
    <w:rsid w:val="00D366A8"/>
    <w:rsid w:val="00D417ED"/>
    <w:rsid w:val="00D5107F"/>
    <w:rsid w:val="00D54010"/>
    <w:rsid w:val="00D57A02"/>
    <w:rsid w:val="00D658B7"/>
    <w:rsid w:val="00D66B4D"/>
    <w:rsid w:val="00D70AD9"/>
    <w:rsid w:val="00D7166E"/>
    <w:rsid w:val="00D76906"/>
    <w:rsid w:val="00D80816"/>
    <w:rsid w:val="00D85996"/>
    <w:rsid w:val="00D86B3C"/>
    <w:rsid w:val="00D9138E"/>
    <w:rsid w:val="00D93419"/>
    <w:rsid w:val="00D96B91"/>
    <w:rsid w:val="00DA101E"/>
    <w:rsid w:val="00DA27C3"/>
    <w:rsid w:val="00DA3A87"/>
    <w:rsid w:val="00DB08B9"/>
    <w:rsid w:val="00DB2636"/>
    <w:rsid w:val="00DC1D87"/>
    <w:rsid w:val="00DC529F"/>
    <w:rsid w:val="00DC672C"/>
    <w:rsid w:val="00DE5707"/>
    <w:rsid w:val="00DF5606"/>
    <w:rsid w:val="00E04620"/>
    <w:rsid w:val="00E054F5"/>
    <w:rsid w:val="00E05EA4"/>
    <w:rsid w:val="00E1184A"/>
    <w:rsid w:val="00E13974"/>
    <w:rsid w:val="00E1796C"/>
    <w:rsid w:val="00E216ED"/>
    <w:rsid w:val="00E25C17"/>
    <w:rsid w:val="00E25FD1"/>
    <w:rsid w:val="00E33F15"/>
    <w:rsid w:val="00E370B5"/>
    <w:rsid w:val="00E431E8"/>
    <w:rsid w:val="00E432B1"/>
    <w:rsid w:val="00E569D5"/>
    <w:rsid w:val="00E66438"/>
    <w:rsid w:val="00E66977"/>
    <w:rsid w:val="00E7465D"/>
    <w:rsid w:val="00E77733"/>
    <w:rsid w:val="00E84A1C"/>
    <w:rsid w:val="00E8750B"/>
    <w:rsid w:val="00EA38EF"/>
    <w:rsid w:val="00EA4080"/>
    <w:rsid w:val="00EA7053"/>
    <w:rsid w:val="00EC0F18"/>
    <w:rsid w:val="00EC48FC"/>
    <w:rsid w:val="00ED060F"/>
    <w:rsid w:val="00ED4236"/>
    <w:rsid w:val="00EE03B2"/>
    <w:rsid w:val="00EE17D4"/>
    <w:rsid w:val="00EE37A8"/>
    <w:rsid w:val="00EE5C06"/>
    <w:rsid w:val="00EF15AC"/>
    <w:rsid w:val="00EF54F9"/>
    <w:rsid w:val="00EF57AE"/>
    <w:rsid w:val="00F1467F"/>
    <w:rsid w:val="00F46945"/>
    <w:rsid w:val="00F46D5C"/>
    <w:rsid w:val="00F52EF7"/>
    <w:rsid w:val="00F531F4"/>
    <w:rsid w:val="00F62150"/>
    <w:rsid w:val="00F71C1C"/>
    <w:rsid w:val="00F74A4B"/>
    <w:rsid w:val="00F778FE"/>
    <w:rsid w:val="00F836DA"/>
    <w:rsid w:val="00F83717"/>
    <w:rsid w:val="00F84D5F"/>
    <w:rsid w:val="00F91440"/>
    <w:rsid w:val="00F94E9F"/>
    <w:rsid w:val="00F97792"/>
    <w:rsid w:val="00FA3332"/>
    <w:rsid w:val="00FA4B53"/>
    <w:rsid w:val="00FA5321"/>
    <w:rsid w:val="00FA6F5A"/>
    <w:rsid w:val="00FB3569"/>
    <w:rsid w:val="00FB36A5"/>
    <w:rsid w:val="00FB4B57"/>
    <w:rsid w:val="00FB64BA"/>
    <w:rsid w:val="00FB7246"/>
    <w:rsid w:val="00FC1ADD"/>
    <w:rsid w:val="00FC3CE1"/>
    <w:rsid w:val="00FD04DF"/>
    <w:rsid w:val="00FD1362"/>
    <w:rsid w:val="00FD4939"/>
    <w:rsid w:val="00FE241A"/>
    <w:rsid w:val="00FF6B76"/>
    <w:rsid w:val="00FF7C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rules v:ext="edit">
        <o:r id="V:Rule14" type="connector" idref="#_x0000_s1072"/>
        <o:r id="V:Rule15" type="connector" idref="#_x0000_s1067"/>
        <o:r id="V:Rule16" type="connector" idref="#_x0000_s1069"/>
        <o:r id="V:Rule17" type="connector" idref="#_x0000_s1064"/>
        <o:r id="V:Rule18" type="connector" idref="#_x0000_s1083"/>
        <o:r id="V:Rule19" type="connector" idref="#_x0000_s1084"/>
        <o:r id="V:Rule20" type="connector" idref="#_x0000_s1077"/>
        <o:r id="V:Rule21" type="connector" idref="#_x0000_s1092"/>
        <o:r id="V:Rule22" type="connector" idref="#_x0000_s1068"/>
        <o:r id="V:Rule23" type="connector" idref="#_x0000_s1079"/>
        <o:r id="V:Rule24" type="connector" idref="#_x0000_s1091"/>
        <o:r id="V:Rule25" type="connector" idref="#_x0000_s1081"/>
        <o:r id="V:Rule26" type="connector" idref="#_x0000_s109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69D5"/>
    <w:rPr>
      <w:sz w:val="28"/>
    </w:rPr>
  </w:style>
  <w:style w:type="paragraph" w:styleId="1">
    <w:name w:val="heading 1"/>
    <w:basedOn w:val="a"/>
    <w:next w:val="a"/>
    <w:qFormat/>
    <w:rsid w:val="00E569D5"/>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569D5"/>
    <w:pPr>
      <w:keepNext/>
      <w:jc w:val="center"/>
      <w:outlineLvl w:val="1"/>
    </w:pPr>
  </w:style>
  <w:style w:type="paragraph" w:styleId="5">
    <w:name w:val="heading 5"/>
    <w:basedOn w:val="a"/>
    <w:next w:val="a"/>
    <w:link w:val="50"/>
    <w:qFormat/>
    <w:rsid w:val="001A52CF"/>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569D5"/>
    <w:pPr>
      <w:spacing w:line="360" w:lineRule="auto"/>
      <w:jc w:val="both"/>
    </w:pPr>
  </w:style>
  <w:style w:type="paragraph" w:styleId="a4">
    <w:name w:val="header"/>
    <w:basedOn w:val="a"/>
    <w:link w:val="a5"/>
    <w:rsid w:val="00E569D5"/>
    <w:pPr>
      <w:tabs>
        <w:tab w:val="center" w:pos="4153"/>
        <w:tab w:val="right" w:pos="8306"/>
      </w:tabs>
    </w:pPr>
  </w:style>
  <w:style w:type="character" w:styleId="a6">
    <w:name w:val="page number"/>
    <w:basedOn w:val="a0"/>
    <w:rsid w:val="00E569D5"/>
  </w:style>
  <w:style w:type="paragraph" w:styleId="a7">
    <w:name w:val="footer"/>
    <w:basedOn w:val="a"/>
    <w:rsid w:val="00E569D5"/>
    <w:pPr>
      <w:tabs>
        <w:tab w:val="center" w:pos="4677"/>
        <w:tab w:val="right" w:pos="9355"/>
      </w:tabs>
    </w:pPr>
  </w:style>
  <w:style w:type="paragraph" w:styleId="21">
    <w:name w:val="Body Text 2"/>
    <w:basedOn w:val="a"/>
    <w:rsid w:val="00E569D5"/>
    <w:pPr>
      <w:spacing w:after="120" w:line="480" w:lineRule="auto"/>
    </w:pPr>
  </w:style>
  <w:style w:type="character" w:customStyle="1" w:styleId="Absatz-Standardschriftart">
    <w:name w:val="Absatz-Standardschriftart"/>
    <w:rsid w:val="00E569D5"/>
  </w:style>
  <w:style w:type="character" w:styleId="a8">
    <w:name w:val="Hyperlink"/>
    <w:rsid w:val="00E569D5"/>
    <w:rPr>
      <w:color w:val="0000FF"/>
      <w:u w:val="single"/>
    </w:rPr>
  </w:style>
  <w:style w:type="paragraph" w:styleId="a9">
    <w:name w:val="No Spacing"/>
    <w:link w:val="aa"/>
    <w:qFormat/>
    <w:rsid w:val="00E569D5"/>
    <w:pPr>
      <w:suppressAutoHyphens/>
    </w:pPr>
    <w:rPr>
      <w:rFonts w:ascii="Calibri" w:eastAsia="Calibri" w:hAnsi="Calibri" w:cs="Calibri"/>
      <w:sz w:val="22"/>
      <w:szCs w:val="22"/>
      <w:lang w:eastAsia="ar-SA"/>
    </w:rPr>
  </w:style>
  <w:style w:type="paragraph" w:customStyle="1" w:styleId="ConsPlusNonformat">
    <w:name w:val="ConsPlusNonformat"/>
    <w:rsid w:val="00E569D5"/>
    <w:pPr>
      <w:widowControl w:val="0"/>
      <w:autoSpaceDE w:val="0"/>
      <w:autoSpaceDN w:val="0"/>
      <w:adjustRightInd w:val="0"/>
    </w:pPr>
    <w:rPr>
      <w:rFonts w:ascii="Courier New" w:hAnsi="Courier New" w:cs="Courier New"/>
    </w:rPr>
  </w:style>
  <w:style w:type="paragraph" w:styleId="ab">
    <w:name w:val="Balloon Text"/>
    <w:basedOn w:val="a"/>
    <w:link w:val="ac"/>
    <w:rsid w:val="00E569D5"/>
    <w:rPr>
      <w:rFonts w:ascii="Tahoma" w:hAnsi="Tahoma" w:cs="Tahoma"/>
      <w:sz w:val="16"/>
      <w:szCs w:val="16"/>
    </w:rPr>
  </w:style>
  <w:style w:type="character" w:customStyle="1" w:styleId="ac">
    <w:name w:val="Текст выноски Знак"/>
    <w:link w:val="ab"/>
    <w:rsid w:val="00E569D5"/>
    <w:rPr>
      <w:rFonts w:ascii="Tahoma" w:hAnsi="Tahoma" w:cs="Tahoma"/>
      <w:sz w:val="16"/>
      <w:szCs w:val="16"/>
      <w:lang w:val="ru-RU" w:eastAsia="ru-RU" w:bidi="ar-SA"/>
    </w:rPr>
  </w:style>
  <w:style w:type="paragraph" w:customStyle="1" w:styleId="ConsPlusNormal">
    <w:name w:val="ConsPlusNormal"/>
    <w:link w:val="ConsPlusNormal0"/>
    <w:rsid w:val="00E569D5"/>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E569D5"/>
    <w:rPr>
      <w:rFonts w:ascii="Arial" w:hAnsi="Arial" w:cs="Arial"/>
      <w:lang w:val="ru-RU" w:eastAsia="ru-RU" w:bidi="ar-SA"/>
    </w:rPr>
  </w:style>
  <w:style w:type="paragraph" w:styleId="ad">
    <w:name w:val="Body Text Indent"/>
    <w:basedOn w:val="a"/>
    <w:link w:val="ae"/>
    <w:rsid w:val="00E569D5"/>
    <w:pPr>
      <w:spacing w:after="120"/>
      <w:ind w:left="283"/>
    </w:pPr>
  </w:style>
  <w:style w:type="character" w:customStyle="1" w:styleId="ae">
    <w:name w:val="Основной текст с отступом Знак"/>
    <w:link w:val="ad"/>
    <w:rsid w:val="00E569D5"/>
    <w:rPr>
      <w:sz w:val="28"/>
      <w:lang w:val="ru-RU" w:eastAsia="ru-RU" w:bidi="ar-SA"/>
    </w:rPr>
  </w:style>
  <w:style w:type="paragraph" w:customStyle="1" w:styleId="u">
    <w:name w:val="u"/>
    <w:basedOn w:val="a"/>
    <w:rsid w:val="00E569D5"/>
    <w:pPr>
      <w:spacing w:before="100" w:beforeAutospacing="1" w:after="100" w:afterAutospacing="1"/>
    </w:pPr>
    <w:rPr>
      <w:sz w:val="24"/>
      <w:szCs w:val="24"/>
    </w:rPr>
  </w:style>
  <w:style w:type="paragraph" w:styleId="af">
    <w:name w:val="Normal (Web)"/>
    <w:basedOn w:val="a"/>
    <w:rsid w:val="00E569D5"/>
    <w:pPr>
      <w:spacing w:before="100" w:beforeAutospacing="1" w:after="100" w:afterAutospacing="1"/>
    </w:pPr>
    <w:rPr>
      <w:sz w:val="24"/>
      <w:szCs w:val="24"/>
    </w:rPr>
  </w:style>
  <w:style w:type="paragraph" w:customStyle="1" w:styleId="text2cl">
    <w:name w:val="text2cl"/>
    <w:basedOn w:val="a"/>
    <w:rsid w:val="00E569D5"/>
    <w:pPr>
      <w:spacing w:before="100" w:beforeAutospacing="1" w:after="100" w:afterAutospacing="1"/>
    </w:pPr>
    <w:rPr>
      <w:sz w:val="24"/>
      <w:szCs w:val="24"/>
    </w:rPr>
  </w:style>
  <w:style w:type="paragraph" w:styleId="HTML">
    <w:name w:val="HTML Preformatted"/>
    <w:basedOn w:val="a"/>
    <w:link w:val="HTML0"/>
    <w:rsid w:val="00E56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link w:val="HTML"/>
    <w:rsid w:val="00E569D5"/>
    <w:rPr>
      <w:rFonts w:ascii="Courier New" w:hAnsi="Courier New" w:cs="Courier New"/>
      <w:lang w:val="ru-RU" w:eastAsia="ru-RU" w:bidi="ar-SA"/>
    </w:rPr>
  </w:style>
  <w:style w:type="character" w:customStyle="1" w:styleId="FontStyle16">
    <w:name w:val="Font Style16"/>
    <w:rsid w:val="00E569D5"/>
    <w:rPr>
      <w:rFonts w:ascii="Times New Roman" w:hAnsi="Times New Roman" w:cs="Times New Roman"/>
      <w:sz w:val="26"/>
      <w:szCs w:val="26"/>
    </w:rPr>
  </w:style>
  <w:style w:type="character" w:styleId="af0">
    <w:name w:val="Strong"/>
    <w:qFormat/>
    <w:rsid w:val="00E569D5"/>
    <w:rPr>
      <w:rFonts w:cs="Times New Roman"/>
      <w:b/>
    </w:rPr>
  </w:style>
  <w:style w:type="paragraph" w:customStyle="1" w:styleId="22">
    <w:name w:val="Абзац списка2"/>
    <w:basedOn w:val="a"/>
    <w:rsid w:val="00E569D5"/>
    <w:pPr>
      <w:suppressAutoHyphens/>
      <w:spacing w:line="100" w:lineRule="atLeast"/>
      <w:ind w:left="720"/>
    </w:pPr>
    <w:rPr>
      <w:rFonts w:ascii="Calibri" w:hAnsi="Calibri"/>
      <w:kern w:val="1"/>
      <w:sz w:val="24"/>
      <w:szCs w:val="24"/>
      <w:lang w:eastAsia="ar-SA"/>
    </w:rPr>
  </w:style>
  <w:style w:type="paragraph" w:customStyle="1" w:styleId="style7">
    <w:name w:val="style7"/>
    <w:basedOn w:val="a"/>
    <w:rsid w:val="00E569D5"/>
    <w:pPr>
      <w:spacing w:before="100" w:beforeAutospacing="1" w:after="100" w:afterAutospacing="1"/>
    </w:pPr>
    <w:rPr>
      <w:sz w:val="24"/>
      <w:szCs w:val="24"/>
    </w:rPr>
  </w:style>
  <w:style w:type="paragraph" w:customStyle="1" w:styleId="consplusnormal1">
    <w:name w:val="consplusnormal"/>
    <w:basedOn w:val="a"/>
    <w:rsid w:val="00E569D5"/>
    <w:pPr>
      <w:spacing w:before="100" w:beforeAutospacing="1" w:after="100" w:afterAutospacing="1"/>
    </w:pPr>
    <w:rPr>
      <w:sz w:val="24"/>
      <w:szCs w:val="24"/>
    </w:rPr>
  </w:style>
  <w:style w:type="character" w:customStyle="1" w:styleId="20">
    <w:name w:val="Заголовок 2 Знак"/>
    <w:link w:val="2"/>
    <w:rsid w:val="003D37E4"/>
    <w:rPr>
      <w:sz w:val="28"/>
    </w:rPr>
  </w:style>
  <w:style w:type="paragraph" w:customStyle="1" w:styleId="Default">
    <w:name w:val="Default"/>
    <w:rsid w:val="00FB3569"/>
    <w:pPr>
      <w:autoSpaceDE w:val="0"/>
      <w:autoSpaceDN w:val="0"/>
      <w:adjustRightInd w:val="0"/>
    </w:pPr>
    <w:rPr>
      <w:color w:val="000000"/>
      <w:sz w:val="24"/>
      <w:szCs w:val="24"/>
    </w:rPr>
  </w:style>
  <w:style w:type="paragraph" w:styleId="af1">
    <w:name w:val="Subtitle"/>
    <w:basedOn w:val="a"/>
    <w:link w:val="af2"/>
    <w:qFormat/>
    <w:rsid w:val="00247C06"/>
    <w:rPr>
      <w:sz w:val="24"/>
    </w:rPr>
  </w:style>
  <w:style w:type="character" w:customStyle="1" w:styleId="af2">
    <w:name w:val="Подзаголовок Знак"/>
    <w:link w:val="af1"/>
    <w:rsid w:val="00247C06"/>
    <w:rPr>
      <w:sz w:val="24"/>
    </w:rPr>
  </w:style>
  <w:style w:type="character" w:customStyle="1" w:styleId="10">
    <w:name w:val="Название книги1"/>
    <w:rsid w:val="005E0C3B"/>
    <w:rPr>
      <w:b/>
      <w:bCs/>
      <w:smallCaps/>
      <w:spacing w:val="5"/>
    </w:rPr>
  </w:style>
  <w:style w:type="paragraph" w:customStyle="1" w:styleId="3">
    <w:name w:val="Стиль3"/>
    <w:basedOn w:val="a"/>
    <w:link w:val="30"/>
    <w:rsid w:val="005E0C3B"/>
    <w:pPr>
      <w:spacing w:before="200" w:line="276" w:lineRule="auto"/>
      <w:ind w:firstLine="709"/>
      <w:jc w:val="center"/>
      <w:outlineLvl w:val="1"/>
    </w:pPr>
    <w:rPr>
      <w:rFonts w:ascii="Calibri" w:hAnsi="Calibri" w:cs="Calibri"/>
      <w:b/>
      <w:bCs/>
      <w:sz w:val="26"/>
      <w:szCs w:val="26"/>
      <w:lang w:val="en-US" w:eastAsia="en-US"/>
    </w:rPr>
  </w:style>
  <w:style w:type="character" w:customStyle="1" w:styleId="30">
    <w:name w:val="Стиль3 Знак"/>
    <w:link w:val="3"/>
    <w:rsid w:val="005E0C3B"/>
    <w:rPr>
      <w:rFonts w:ascii="Calibri" w:hAnsi="Calibri" w:cs="Calibri"/>
      <w:b/>
      <w:bCs/>
      <w:sz w:val="26"/>
      <w:szCs w:val="26"/>
      <w:lang w:val="en-US" w:eastAsia="en-US"/>
    </w:rPr>
  </w:style>
  <w:style w:type="paragraph" w:customStyle="1" w:styleId="af3">
    <w:name w:val="Базовый"/>
    <w:rsid w:val="00A13D2F"/>
    <w:pPr>
      <w:tabs>
        <w:tab w:val="left" w:pos="709"/>
      </w:tabs>
      <w:suppressAutoHyphens/>
      <w:spacing w:after="200" w:line="276" w:lineRule="atLeast"/>
    </w:pPr>
    <w:rPr>
      <w:rFonts w:ascii="Calibri" w:hAnsi="Calibri" w:cs="Calibri"/>
      <w:color w:val="00000A"/>
      <w:sz w:val="22"/>
      <w:szCs w:val="22"/>
    </w:rPr>
  </w:style>
  <w:style w:type="character" w:styleId="af4">
    <w:name w:val="Emphasis"/>
    <w:qFormat/>
    <w:rsid w:val="00634C78"/>
    <w:rPr>
      <w:i/>
      <w:iCs/>
      <w:color w:val="006600"/>
    </w:rPr>
  </w:style>
  <w:style w:type="paragraph" w:styleId="af5">
    <w:name w:val="footnote text"/>
    <w:basedOn w:val="a"/>
    <w:link w:val="af6"/>
    <w:rsid w:val="001541A0"/>
    <w:rPr>
      <w:sz w:val="20"/>
    </w:rPr>
  </w:style>
  <w:style w:type="character" w:customStyle="1" w:styleId="af6">
    <w:name w:val="Текст сноски Знак"/>
    <w:basedOn w:val="a0"/>
    <w:link w:val="af5"/>
    <w:rsid w:val="001541A0"/>
  </w:style>
  <w:style w:type="character" w:styleId="af7">
    <w:name w:val="footnote reference"/>
    <w:rsid w:val="001541A0"/>
    <w:rPr>
      <w:vertAlign w:val="superscript"/>
    </w:rPr>
  </w:style>
  <w:style w:type="paragraph" w:customStyle="1" w:styleId="51">
    <w:name w:val="Знак Знак5 Знак Знак"/>
    <w:basedOn w:val="a"/>
    <w:rsid w:val="00431465"/>
    <w:pPr>
      <w:spacing w:before="100" w:beforeAutospacing="1" w:after="100" w:afterAutospacing="1"/>
    </w:pPr>
    <w:rPr>
      <w:rFonts w:ascii="Tahoma" w:hAnsi="Tahoma"/>
      <w:sz w:val="24"/>
      <w:szCs w:val="24"/>
      <w:lang w:val="en-US" w:eastAsia="en-US"/>
    </w:rPr>
  </w:style>
  <w:style w:type="paragraph" w:customStyle="1" w:styleId="p7">
    <w:name w:val="p7"/>
    <w:basedOn w:val="af3"/>
    <w:rsid w:val="00193051"/>
  </w:style>
  <w:style w:type="paragraph" w:customStyle="1" w:styleId="af8">
    <w:name w:val="Знак Знак"/>
    <w:basedOn w:val="a"/>
    <w:rsid w:val="00710B0B"/>
    <w:pPr>
      <w:spacing w:after="160" w:line="240" w:lineRule="exact"/>
    </w:pPr>
    <w:rPr>
      <w:rFonts w:ascii="Verdana" w:hAnsi="Verdana"/>
      <w:sz w:val="20"/>
      <w:lang w:val="en-US" w:eastAsia="en-US"/>
    </w:rPr>
  </w:style>
  <w:style w:type="paragraph" w:customStyle="1" w:styleId="11">
    <w:name w:val="Абзац списка1"/>
    <w:rsid w:val="00E77733"/>
    <w:pPr>
      <w:widowControl w:val="0"/>
      <w:suppressAutoHyphens/>
      <w:spacing w:line="100" w:lineRule="atLeast"/>
      <w:ind w:left="720"/>
    </w:pPr>
    <w:rPr>
      <w:rFonts w:ascii="Calibri" w:hAnsi="Calibri" w:cs="Calibri"/>
      <w:kern w:val="1"/>
      <w:sz w:val="24"/>
      <w:szCs w:val="24"/>
      <w:lang w:eastAsia="ar-SA"/>
    </w:rPr>
  </w:style>
  <w:style w:type="character" w:customStyle="1" w:styleId="a5">
    <w:name w:val="Верхний колонтитул Знак"/>
    <w:basedOn w:val="a0"/>
    <w:link w:val="a4"/>
    <w:locked/>
    <w:rsid w:val="00E77733"/>
    <w:rPr>
      <w:sz w:val="28"/>
      <w:lang w:val="ru-RU" w:eastAsia="ru-RU" w:bidi="ar-SA"/>
    </w:rPr>
  </w:style>
  <w:style w:type="character" w:customStyle="1" w:styleId="s3">
    <w:name w:val="s3"/>
    <w:basedOn w:val="a0"/>
    <w:rsid w:val="00B13421"/>
  </w:style>
  <w:style w:type="character" w:customStyle="1" w:styleId="s2">
    <w:name w:val="s2"/>
    <w:basedOn w:val="a0"/>
    <w:rsid w:val="00B13421"/>
  </w:style>
  <w:style w:type="character" w:customStyle="1" w:styleId="aa">
    <w:name w:val="Без интервала Знак"/>
    <w:link w:val="a9"/>
    <w:rsid w:val="00B13421"/>
    <w:rPr>
      <w:rFonts w:ascii="Calibri" w:eastAsia="Calibri" w:hAnsi="Calibri" w:cs="Calibri"/>
      <w:sz w:val="22"/>
      <w:szCs w:val="22"/>
      <w:lang w:eastAsia="ar-SA"/>
    </w:rPr>
  </w:style>
  <w:style w:type="character" w:customStyle="1" w:styleId="50">
    <w:name w:val="Заголовок 5 Знак"/>
    <w:basedOn w:val="a0"/>
    <w:link w:val="5"/>
    <w:rsid w:val="001A52CF"/>
    <w:rPr>
      <w:rFonts w:ascii="Calibri" w:hAnsi="Calibri"/>
      <w:b/>
      <w:bCs/>
      <w:i/>
      <w:iCs/>
      <w:sz w:val="26"/>
      <w:szCs w:val="26"/>
    </w:rPr>
  </w:style>
  <w:style w:type="paragraph" w:customStyle="1" w:styleId="12">
    <w:name w:val="Без интервала1"/>
    <w:rsid w:val="001A52CF"/>
    <w:pPr>
      <w:suppressAutoHyphens/>
    </w:pPr>
    <w:rPr>
      <w:rFonts w:ascii="Calibri" w:hAnsi="Calibri" w:cs="Calibri"/>
      <w:sz w:val="22"/>
      <w:szCs w:val="22"/>
      <w:lang w:eastAsia="ar-SA"/>
    </w:rPr>
  </w:style>
</w:styles>
</file>

<file path=word/webSettings.xml><?xml version="1.0" encoding="utf-8"?>
<w:webSettings xmlns:r="http://schemas.openxmlformats.org/officeDocument/2006/relationships" xmlns:w="http://schemas.openxmlformats.org/wordprocessingml/2006/main">
  <w:divs>
    <w:div w:id="14893866">
      <w:bodyDiv w:val="1"/>
      <w:marLeft w:val="0"/>
      <w:marRight w:val="0"/>
      <w:marTop w:val="0"/>
      <w:marBottom w:val="0"/>
      <w:divBdr>
        <w:top w:val="none" w:sz="0" w:space="0" w:color="auto"/>
        <w:left w:val="none" w:sz="0" w:space="0" w:color="auto"/>
        <w:bottom w:val="none" w:sz="0" w:space="0" w:color="auto"/>
        <w:right w:val="none" w:sz="0" w:space="0" w:color="auto"/>
      </w:divBdr>
    </w:div>
    <w:div w:id="46538909">
      <w:bodyDiv w:val="1"/>
      <w:marLeft w:val="0"/>
      <w:marRight w:val="0"/>
      <w:marTop w:val="0"/>
      <w:marBottom w:val="0"/>
      <w:divBdr>
        <w:top w:val="none" w:sz="0" w:space="0" w:color="auto"/>
        <w:left w:val="none" w:sz="0" w:space="0" w:color="auto"/>
        <w:bottom w:val="none" w:sz="0" w:space="0" w:color="auto"/>
        <w:right w:val="none" w:sz="0" w:space="0" w:color="auto"/>
      </w:divBdr>
    </w:div>
    <w:div w:id="83957791">
      <w:bodyDiv w:val="1"/>
      <w:marLeft w:val="0"/>
      <w:marRight w:val="0"/>
      <w:marTop w:val="0"/>
      <w:marBottom w:val="0"/>
      <w:divBdr>
        <w:top w:val="none" w:sz="0" w:space="0" w:color="auto"/>
        <w:left w:val="none" w:sz="0" w:space="0" w:color="auto"/>
        <w:bottom w:val="none" w:sz="0" w:space="0" w:color="auto"/>
        <w:right w:val="none" w:sz="0" w:space="0" w:color="auto"/>
      </w:divBdr>
    </w:div>
    <w:div w:id="146632803">
      <w:bodyDiv w:val="1"/>
      <w:marLeft w:val="0"/>
      <w:marRight w:val="0"/>
      <w:marTop w:val="0"/>
      <w:marBottom w:val="0"/>
      <w:divBdr>
        <w:top w:val="none" w:sz="0" w:space="0" w:color="auto"/>
        <w:left w:val="none" w:sz="0" w:space="0" w:color="auto"/>
        <w:bottom w:val="none" w:sz="0" w:space="0" w:color="auto"/>
        <w:right w:val="none" w:sz="0" w:space="0" w:color="auto"/>
      </w:divBdr>
    </w:div>
    <w:div w:id="147332777">
      <w:bodyDiv w:val="1"/>
      <w:marLeft w:val="0"/>
      <w:marRight w:val="0"/>
      <w:marTop w:val="0"/>
      <w:marBottom w:val="0"/>
      <w:divBdr>
        <w:top w:val="none" w:sz="0" w:space="0" w:color="auto"/>
        <w:left w:val="none" w:sz="0" w:space="0" w:color="auto"/>
        <w:bottom w:val="none" w:sz="0" w:space="0" w:color="auto"/>
        <w:right w:val="none" w:sz="0" w:space="0" w:color="auto"/>
      </w:divBdr>
    </w:div>
    <w:div w:id="154928381">
      <w:bodyDiv w:val="1"/>
      <w:marLeft w:val="0"/>
      <w:marRight w:val="0"/>
      <w:marTop w:val="0"/>
      <w:marBottom w:val="0"/>
      <w:divBdr>
        <w:top w:val="none" w:sz="0" w:space="0" w:color="auto"/>
        <w:left w:val="none" w:sz="0" w:space="0" w:color="auto"/>
        <w:bottom w:val="none" w:sz="0" w:space="0" w:color="auto"/>
        <w:right w:val="none" w:sz="0" w:space="0" w:color="auto"/>
      </w:divBdr>
    </w:div>
    <w:div w:id="186674509">
      <w:bodyDiv w:val="1"/>
      <w:marLeft w:val="0"/>
      <w:marRight w:val="0"/>
      <w:marTop w:val="0"/>
      <w:marBottom w:val="0"/>
      <w:divBdr>
        <w:top w:val="none" w:sz="0" w:space="0" w:color="auto"/>
        <w:left w:val="none" w:sz="0" w:space="0" w:color="auto"/>
        <w:bottom w:val="none" w:sz="0" w:space="0" w:color="auto"/>
        <w:right w:val="none" w:sz="0" w:space="0" w:color="auto"/>
      </w:divBdr>
    </w:div>
    <w:div w:id="243538731">
      <w:bodyDiv w:val="1"/>
      <w:marLeft w:val="0"/>
      <w:marRight w:val="0"/>
      <w:marTop w:val="0"/>
      <w:marBottom w:val="0"/>
      <w:divBdr>
        <w:top w:val="none" w:sz="0" w:space="0" w:color="auto"/>
        <w:left w:val="none" w:sz="0" w:space="0" w:color="auto"/>
        <w:bottom w:val="none" w:sz="0" w:space="0" w:color="auto"/>
        <w:right w:val="none" w:sz="0" w:space="0" w:color="auto"/>
      </w:divBdr>
    </w:div>
    <w:div w:id="256644650">
      <w:bodyDiv w:val="1"/>
      <w:marLeft w:val="0"/>
      <w:marRight w:val="0"/>
      <w:marTop w:val="0"/>
      <w:marBottom w:val="0"/>
      <w:divBdr>
        <w:top w:val="none" w:sz="0" w:space="0" w:color="auto"/>
        <w:left w:val="none" w:sz="0" w:space="0" w:color="auto"/>
        <w:bottom w:val="none" w:sz="0" w:space="0" w:color="auto"/>
        <w:right w:val="none" w:sz="0" w:space="0" w:color="auto"/>
      </w:divBdr>
    </w:div>
    <w:div w:id="261382432">
      <w:bodyDiv w:val="1"/>
      <w:marLeft w:val="0"/>
      <w:marRight w:val="0"/>
      <w:marTop w:val="0"/>
      <w:marBottom w:val="0"/>
      <w:divBdr>
        <w:top w:val="none" w:sz="0" w:space="0" w:color="auto"/>
        <w:left w:val="none" w:sz="0" w:space="0" w:color="auto"/>
        <w:bottom w:val="none" w:sz="0" w:space="0" w:color="auto"/>
        <w:right w:val="none" w:sz="0" w:space="0" w:color="auto"/>
      </w:divBdr>
    </w:div>
    <w:div w:id="296375258">
      <w:bodyDiv w:val="1"/>
      <w:marLeft w:val="0"/>
      <w:marRight w:val="0"/>
      <w:marTop w:val="0"/>
      <w:marBottom w:val="0"/>
      <w:divBdr>
        <w:top w:val="none" w:sz="0" w:space="0" w:color="auto"/>
        <w:left w:val="none" w:sz="0" w:space="0" w:color="auto"/>
        <w:bottom w:val="none" w:sz="0" w:space="0" w:color="auto"/>
        <w:right w:val="none" w:sz="0" w:space="0" w:color="auto"/>
      </w:divBdr>
    </w:div>
    <w:div w:id="334192409">
      <w:bodyDiv w:val="1"/>
      <w:marLeft w:val="0"/>
      <w:marRight w:val="0"/>
      <w:marTop w:val="0"/>
      <w:marBottom w:val="0"/>
      <w:divBdr>
        <w:top w:val="none" w:sz="0" w:space="0" w:color="auto"/>
        <w:left w:val="none" w:sz="0" w:space="0" w:color="auto"/>
        <w:bottom w:val="none" w:sz="0" w:space="0" w:color="auto"/>
        <w:right w:val="none" w:sz="0" w:space="0" w:color="auto"/>
      </w:divBdr>
    </w:div>
    <w:div w:id="372655138">
      <w:bodyDiv w:val="1"/>
      <w:marLeft w:val="0"/>
      <w:marRight w:val="0"/>
      <w:marTop w:val="0"/>
      <w:marBottom w:val="0"/>
      <w:divBdr>
        <w:top w:val="none" w:sz="0" w:space="0" w:color="auto"/>
        <w:left w:val="none" w:sz="0" w:space="0" w:color="auto"/>
        <w:bottom w:val="none" w:sz="0" w:space="0" w:color="auto"/>
        <w:right w:val="none" w:sz="0" w:space="0" w:color="auto"/>
      </w:divBdr>
    </w:div>
    <w:div w:id="542713603">
      <w:bodyDiv w:val="1"/>
      <w:marLeft w:val="0"/>
      <w:marRight w:val="0"/>
      <w:marTop w:val="0"/>
      <w:marBottom w:val="0"/>
      <w:divBdr>
        <w:top w:val="none" w:sz="0" w:space="0" w:color="auto"/>
        <w:left w:val="none" w:sz="0" w:space="0" w:color="auto"/>
        <w:bottom w:val="none" w:sz="0" w:space="0" w:color="auto"/>
        <w:right w:val="none" w:sz="0" w:space="0" w:color="auto"/>
      </w:divBdr>
    </w:div>
    <w:div w:id="605112354">
      <w:bodyDiv w:val="1"/>
      <w:marLeft w:val="0"/>
      <w:marRight w:val="0"/>
      <w:marTop w:val="0"/>
      <w:marBottom w:val="0"/>
      <w:divBdr>
        <w:top w:val="none" w:sz="0" w:space="0" w:color="auto"/>
        <w:left w:val="none" w:sz="0" w:space="0" w:color="auto"/>
        <w:bottom w:val="none" w:sz="0" w:space="0" w:color="auto"/>
        <w:right w:val="none" w:sz="0" w:space="0" w:color="auto"/>
      </w:divBdr>
    </w:div>
    <w:div w:id="642006751">
      <w:bodyDiv w:val="1"/>
      <w:marLeft w:val="0"/>
      <w:marRight w:val="0"/>
      <w:marTop w:val="0"/>
      <w:marBottom w:val="0"/>
      <w:divBdr>
        <w:top w:val="none" w:sz="0" w:space="0" w:color="auto"/>
        <w:left w:val="none" w:sz="0" w:space="0" w:color="auto"/>
        <w:bottom w:val="none" w:sz="0" w:space="0" w:color="auto"/>
        <w:right w:val="none" w:sz="0" w:space="0" w:color="auto"/>
      </w:divBdr>
    </w:div>
    <w:div w:id="721518422">
      <w:bodyDiv w:val="1"/>
      <w:marLeft w:val="0"/>
      <w:marRight w:val="0"/>
      <w:marTop w:val="0"/>
      <w:marBottom w:val="0"/>
      <w:divBdr>
        <w:top w:val="none" w:sz="0" w:space="0" w:color="auto"/>
        <w:left w:val="none" w:sz="0" w:space="0" w:color="auto"/>
        <w:bottom w:val="none" w:sz="0" w:space="0" w:color="auto"/>
        <w:right w:val="none" w:sz="0" w:space="0" w:color="auto"/>
      </w:divBdr>
    </w:div>
    <w:div w:id="779373692">
      <w:bodyDiv w:val="1"/>
      <w:marLeft w:val="0"/>
      <w:marRight w:val="0"/>
      <w:marTop w:val="0"/>
      <w:marBottom w:val="0"/>
      <w:divBdr>
        <w:top w:val="none" w:sz="0" w:space="0" w:color="auto"/>
        <w:left w:val="none" w:sz="0" w:space="0" w:color="auto"/>
        <w:bottom w:val="none" w:sz="0" w:space="0" w:color="auto"/>
        <w:right w:val="none" w:sz="0" w:space="0" w:color="auto"/>
      </w:divBdr>
    </w:div>
    <w:div w:id="787159777">
      <w:bodyDiv w:val="1"/>
      <w:marLeft w:val="0"/>
      <w:marRight w:val="0"/>
      <w:marTop w:val="0"/>
      <w:marBottom w:val="0"/>
      <w:divBdr>
        <w:top w:val="none" w:sz="0" w:space="0" w:color="auto"/>
        <w:left w:val="none" w:sz="0" w:space="0" w:color="auto"/>
        <w:bottom w:val="none" w:sz="0" w:space="0" w:color="auto"/>
        <w:right w:val="none" w:sz="0" w:space="0" w:color="auto"/>
      </w:divBdr>
    </w:div>
    <w:div w:id="821196326">
      <w:bodyDiv w:val="1"/>
      <w:marLeft w:val="0"/>
      <w:marRight w:val="0"/>
      <w:marTop w:val="0"/>
      <w:marBottom w:val="0"/>
      <w:divBdr>
        <w:top w:val="none" w:sz="0" w:space="0" w:color="auto"/>
        <w:left w:val="none" w:sz="0" w:space="0" w:color="auto"/>
        <w:bottom w:val="none" w:sz="0" w:space="0" w:color="auto"/>
        <w:right w:val="none" w:sz="0" w:space="0" w:color="auto"/>
      </w:divBdr>
    </w:div>
    <w:div w:id="865869938">
      <w:bodyDiv w:val="1"/>
      <w:marLeft w:val="0"/>
      <w:marRight w:val="0"/>
      <w:marTop w:val="0"/>
      <w:marBottom w:val="0"/>
      <w:divBdr>
        <w:top w:val="none" w:sz="0" w:space="0" w:color="auto"/>
        <w:left w:val="none" w:sz="0" w:space="0" w:color="auto"/>
        <w:bottom w:val="none" w:sz="0" w:space="0" w:color="auto"/>
        <w:right w:val="none" w:sz="0" w:space="0" w:color="auto"/>
      </w:divBdr>
    </w:div>
    <w:div w:id="866453104">
      <w:bodyDiv w:val="1"/>
      <w:marLeft w:val="0"/>
      <w:marRight w:val="0"/>
      <w:marTop w:val="0"/>
      <w:marBottom w:val="0"/>
      <w:divBdr>
        <w:top w:val="none" w:sz="0" w:space="0" w:color="auto"/>
        <w:left w:val="none" w:sz="0" w:space="0" w:color="auto"/>
        <w:bottom w:val="none" w:sz="0" w:space="0" w:color="auto"/>
        <w:right w:val="none" w:sz="0" w:space="0" w:color="auto"/>
      </w:divBdr>
    </w:div>
    <w:div w:id="877164114">
      <w:bodyDiv w:val="1"/>
      <w:marLeft w:val="0"/>
      <w:marRight w:val="0"/>
      <w:marTop w:val="0"/>
      <w:marBottom w:val="0"/>
      <w:divBdr>
        <w:top w:val="none" w:sz="0" w:space="0" w:color="auto"/>
        <w:left w:val="none" w:sz="0" w:space="0" w:color="auto"/>
        <w:bottom w:val="none" w:sz="0" w:space="0" w:color="auto"/>
        <w:right w:val="none" w:sz="0" w:space="0" w:color="auto"/>
      </w:divBdr>
    </w:div>
    <w:div w:id="954217287">
      <w:bodyDiv w:val="1"/>
      <w:marLeft w:val="0"/>
      <w:marRight w:val="0"/>
      <w:marTop w:val="0"/>
      <w:marBottom w:val="0"/>
      <w:divBdr>
        <w:top w:val="none" w:sz="0" w:space="0" w:color="auto"/>
        <w:left w:val="none" w:sz="0" w:space="0" w:color="auto"/>
        <w:bottom w:val="none" w:sz="0" w:space="0" w:color="auto"/>
        <w:right w:val="none" w:sz="0" w:space="0" w:color="auto"/>
      </w:divBdr>
    </w:div>
    <w:div w:id="1186482269">
      <w:bodyDiv w:val="1"/>
      <w:marLeft w:val="0"/>
      <w:marRight w:val="0"/>
      <w:marTop w:val="0"/>
      <w:marBottom w:val="0"/>
      <w:divBdr>
        <w:top w:val="none" w:sz="0" w:space="0" w:color="auto"/>
        <w:left w:val="none" w:sz="0" w:space="0" w:color="auto"/>
        <w:bottom w:val="none" w:sz="0" w:space="0" w:color="auto"/>
        <w:right w:val="none" w:sz="0" w:space="0" w:color="auto"/>
      </w:divBdr>
    </w:div>
    <w:div w:id="1203055130">
      <w:bodyDiv w:val="1"/>
      <w:marLeft w:val="0"/>
      <w:marRight w:val="0"/>
      <w:marTop w:val="0"/>
      <w:marBottom w:val="0"/>
      <w:divBdr>
        <w:top w:val="none" w:sz="0" w:space="0" w:color="auto"/>
        <w:left w:val="none" w:sz="0" w:space="0" w:color="auto"/>
        <w:bottom w:val="none" w:sz="0" w:space="0" w:color="auto"/>
        <w:right w:val="none" w:sz="0" w:space="0" w:color="auto"/>
      </w:divBdr>
    </w:div>
    <w:div w:id="1308900500">
      <w:bodyDiv w:val="1"/>
      <w:marLeft w:val="0"/>
      <w:marRight w:val="0"/>
      <w:marTop w:val="0"/>
      <w:marBottom w:val="0"/>
      <w:divBdr>
        <w:top w:val="none" w:sz="0" w:space="0" w:color="auto"/>
        <w:left w:val="none" w:sz="0" w:space="0" w:color="auto"/>
        <w:bottom w:val="none" w:sz="0" w:space="0" w:color="auto"/>
        <w:right w:val="none" w:sz="0" w:space="0" w:color="auto"/>
      </w:divBdr>
    </w:div>
    <w:div w:id="1354576124">
      <w:bodyDiv w:val="1"/>
      <w:marLeft w:val="0"/>
      <w:marRight w:val="0"/>
      <w:marTop w:val="0"/>
      <w:marBottom w:val="0"/>
      <w:divBdr>
        <w:top w:val="none" w:sz="0" w:space="0" w:color="auto"/>
        <w:left w:val="none" w:sz="0" w:space="0" w:color="auto"/>
        <w:bottom w:val="none" w:sz="0" w:space="0" w:color="auto"/>
        <w:right w:val="none" w:sz="0" w:space="0" w:color="auto"/>
      </w:divBdr>
    </w:div>
    <w:div w:id="1460371192">
      <w:bodyDiv w:val="1"/>
      <w:marLeft w:val="0"/>
      <w:marRight w:val="0"/>
      <w:marTop w:val="0"/>
      <w:marBottom w:val="0"/>
      <w:divBdr>
        <w:top w:val="none" w:sz="0" w:space="0" w:color="auto"/>
        <w:left w:val="none" w:sz="0" w:space="0" w:color="auto"/>
        <w:bottom w:val="none" w:sz="0" w:space="0" w:color="auto"/>
        <w:right w:val="none" w:sz="0" w:space="0" w:color="auto"/>
      </w:divBdr>
    </w:div>
    <w:div w:id="1473016479">
      <w:bodyDiv w:val="1"/>
      <w:marLeft w:val="0"/>
      <w:marRight w:val="0"/>
      <w:marTop w:val="0"/>
      <w:marBottom w:val="0"/>
      <w:divBdr>
        <w:top w:val="none" w:sz="0" w:space="0" w:color="auto"/>
        <w:left w:val="none" w:sz="0" w:space="0" w:color="auto"/>
        <w:bottom w:val="none" w:sz="0" w:space="0" w:color="auto"/>
        <w:right w:val="none" w:sz="0" w:space="0" w:color="auto"/>
      </w:divBdr>
    </w:div>
    <w:div w:id="1590040986">
      <w:bodyDiv w:val="1"/>
      <w:marLeft w:val="0"/>
      <w:marRight w:val="0"/>
      <w:marTop w:val="0"/>
      <w:marBottom w:val="0"/>
      <w:divBdr>
        <w:top w:val="none" w:sz="0" w:space="0" w:color="auto"/>
        <w:left w:val="none" w:sz="0" w:space="0" w:color="auto"/>
        <w:bottom w:val="none" w:sz="0" w:space="0" w:color="auto"/>
        <w:right w:val="none" w:sz="0" w:space="0" w:color="auto"/>
      </w:divBdr>
    </w:div>
    <w:div w:id="1768622217">
      <w:bodyDiv w:val="1"/>
      <w:marLeft w:val="0"/>
      <w:marRight w:val="0"/>
      <w:marTop w:val="0"/>
      <w:marBottom w:val="0"/>
      <w:divBdr>
        <w:top w:val="none" w:sz="0" w:space="0" w:color="auto"/>
        <w:left w:val="none" w:sz="0" w:space="0" w:color="auto"/>
        <w:bottom w:val="none" w:sz="0" w:space="0" w:color="auto"/>
        <w:right w:val="none" w:sz="0" w:space="0" w:color="auto"/>
      </w:divBdr>
    </w:div>
    <w:div w:id="1804468299">
      <w:bodyDiv w:val="1"/>
      <w:marLeft w:val="0"/>
      <w:marRight w:val="0"/>
      <w:marTop w:val="0"/>
      <w:marBottom w:val="0"/>
      <w:divBdr>
        <w:top w:val="none" w:sz="0" w:space="0" w:color="auto"/>
        <w:left w:val="none" w:sz="0" w:space="0" w:color="auto"/>
        <w:bottom w:val="none" w:sz="0" w:space="0" w:color="auto"/>
        <w:right w:val="none" w:sz="0" w:space="0" w:color="auto"/>
      </w:divBdr>
    </w:div>
    <w:div w:id="1886332707">
      <w:bodyDiv w:val="1"/>
      <w:marLeft w:val="0"/>
      <w:marRight w:val="0"/>
      <w:marTop w:val="0"/>
      <w:marBottom w:val="0"/>
      <w:divBdr>
        <w:top w:val="none" w:sz="0" w:space="0" w:color="auto"/>
        <w:left w:val="none" w:sz="0" w:space="0" w:color="auto"/>
        <w:bottom w:val="none" w:sz="0" w:space="0" w:color="auto"/>
        <w:right w:val="none" w:sz="0" w:space="0" w:color="auto"/>
      </w:divBdr>
    </w:div>
    <w:div w:id="1957984693">
      <w:bodyDiv w:val="1"/>
      <w:marLeft w:val="0"/>
      <w:marRight w:val="0"/>
      <w:marTop w:val="0"/>
      <w:marBottom w:val="0"/>
      <w:divBdr>
        <w:top w:val="none" w:sz="0" w:space="0" w:color="auto"/>
        <w:left w:val="none" w:sz="0" w:space="0" w:color="auto"/>
        <w:bottom w:val="none" w:sz="0" w:space="0" w:color="auto"/>
        <w:right w:val="none" w:sz="0" w:space="0" w:color="auto"/>
      </w:divBdr>
    </w:div>
    <w:div w:id="1973751152">
      <w:bodyDiv w:val="1"/>
      <w:marLeft w:val="0"/>
      <w:marRight w:val="0"/>
      <w:marTop w:val="0"/>
      <w:marBottom w:val="0"/>
      <w:divBdr>
        <w:top w:val="none" w:sz="0" w:space="0" w:color="auto"/>
        <w:left w:val="none" w:sz="0" w:space="0" w:color="auto"/>
        <w:bottom w:val="none" w:sz="0" w:space="0" w:color="auto"/>
        <w:right w:val="none" w:sz="0" w:space="0" w:color="auto"/>
      </w:divBdr>
    </w:div>
    <w:div w:id="2017726537">
      <w:bodyDiv w:val="1"/>
      <w:marLeft w:val="0"/>
      <w:marRight w:val="0"/>
      <w:marTop w:val="0"/>
      <w:marBottom w:val="0"/>
      <w:divBdr>
        <w:top w:val="none" w:sz="0" w:space="0" w:color="auto"/>
        <w:left w:val="none" w:sz="0" w:space="0" w:color="auto"/>
        <w:bottom w:val="none" w:sz="0" w:space="0" w:color="auto"/>
        <w:right w:val="none" w:sz="0" w:space="0" w:color="auto"/>
      </w:divBdr>
    </w:div>
    <w:div w:id="2030450662">
      <w:bodyDiv w:val="1"/>
      <w:marLeft w:val="0"/>
      <w:marRight w:val="0"/>
      <w:marTop w:val="0"/>
      <w:marBottom w:val="0"/>
      <w:divBdr>
        <w:top w:val="none" w:sz="0" w:space="0" w:color="auto"/>
        <w:left w:val="none" w:sz="0" w:space="0" w:color="auto"/>
        <w:bottom w:val="none" w:sz="0" w:space="0" w:color="auto"/>
        <w:right w:val="none" w:sz="0" w:space="0" w:color="auto"/>
      </w:divBdr>
    </w:div>
    <w:div w:id="2068843269">
      <w:bodyDiv w:val="1"/>
      <w:marLeft w:val="0"/>
      <w:marRight w:val="0"/>
      <w:marTop w:val="0"/>
      <w:marBottom w:val="0"/>
      <w:divBdr>
        <w:top w:val="none" w:sz="0" w:space="0" w:color="auto"/>
        <w:left w:val="none" w:sz="0" w:space="0" w:color="auto"/>
        <w:bottom w:val="none" w:sz="0" w:space="0" w:color="auto"/>
        <w:right w:val="none" w:sz="0" w:space="0" w:color="auto"/>
      </w:divBdr>
    </w:div>
    <w:div w:id="2078160161">
      <w:bodyDiv w:val="1"/>
      <w:marLeft w:val="0"/>
      <w:marRight w:val="0"/>
      <w:marTop w:val="0"/>
      <w:marBottom w:val="0"/>
      <w:divBdr>
        <w:top w:val="none" w:sz="0" w:space="0" w:color="auto"/>
        <w:left w:val="none" w:sz="0" w:space="0" w:color="auto"/>
        <w:bottom w:val="none" w:sz="0" w:space="0" w:color="auto"/>
        <w:right w:val="none" w:sz="0" w:space="0" w:color="auto"/>
      </w:divBdr>
    </w:div>
    <w:div w:id="214152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375AFC5B511921A404A0A7A08310F746032949686EF45A18504CBCB8W0M" TargetMode="External"/><Relationship Id="rId13" Type="http://schemas.openxmlformats.org/officeDocument/2006/relationships/hyperlink" Target="mailto:mfc@rkursk.ru" TargetMode="External"/><Relationship Id="rId18" Type="http://schemas.openxmlformats.org/officeDocument/2006/relationships/hyperlink" Target="consultantplus://offline/ref=3E94ABAF9D18BF72601A4E2ADA15DA5BC00DBC39349EE5C1F4B1B1E98D72CB1536421C6C0B121B29pA3DG" TargetMode="External"/><Relationship Id="rId26" Type="http://schemas.openxmlformats.org/officeDocument/2006/relationships/hyperlink" Target="consultantplus://offline/ref=57B67ED161104F44E3518DA65CF375D8B2F6A035A799F18E55B22C40836B2A4CEBCC3F0949B0FF04k9WFH" TargetMode="External"/><Relationship Id="rId3" Type="http://schemas.openxmlformats.org/officeDocument/2006/relationships/styles" Target="styles.xml"/><Relationship Id="rId21" Type="http://schemas.openxmlformats.org/officeDocument/2006/relationships/hyperlink" Target="consultantplus://offline/ref=F5800399CD78CDEAB81C870EA55725045DC8B59352BBAFF680B429BD972AE2850B25891C99619ECBD8MDM" TargetMode="External"/><Relationship Id="rId7" Type="http://schemas.openxmlformats.org/officeDocument/2006/relationships/endnotes" Target="endnotes.xml"/><Relationship Id="rId12" Type="http://schemas.openxmlformats.org/officeDocument/2006/relationships/hyperlink" Target="http://www.mfc-kursk.ru" TargetMode="External"/><Relationship Id="rId17" Type="http://schemas.openxmlformats.org/officeDocument/2006/relationships/hyperlink" Target="consultantplus://offline/ref=CBFC163FDC6F9DD253CD5E4C00667B7BD4302F86102F371D715BC175E9C35ED8359BA265F114l2F" TargetMode="External"/><Relationship Id="rId25" Type="http://schemas.openxmlformats.org/officeDocument/2006/relationships/hyperlink" Target="consultantplus://offline/ref=0183729D51AA06F1505A8F10E9BC35F64E8BEBFC0BD8A1CC2F0A7158740840C8BF2BDC8F8974c5I"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26E71E455DCBF98F5C8D5A6938D19EC060857AC452BF42127497871ADAV4V6K" TargetMode="External"/><Relationship Id="rId20" Type="http://schemas.openxmlformats.org/officeDocument/2006/relationships/hyperlink" Target="consultantplus://offline/ref=F5800399CD78CDEAB81C870EA55725045DC8B59352BBAFF680B429BD972AE2850B25891C99619ECCD8MBM" TargetMode="External"/><Relationship Id="rId29" Type="http://schemas.openxmlformats.org/officeDocument/2006/relationships/hyperlink" Target="consultantplus://offline/ref=68A2B5F0BFCB25FA510072DF8E111E716D743F3432F5D52469E6B96EA778FA6597DCBF6B2E386F06n9IC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orobga15@mail.ru" TargetMode="External"/><Relationship Id="rId24" Type="http://schemas.openxmlformats.org/officeDocument/2006/relationships/hyperlink" Target="consultantplus://offline/ref=A5B9C8880C626A0824A682864869760DBC3ED31007D1324A062572023AB8LC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3B9A07AE573795B16B2A47B35D0B8671931E3FB8F2F889BF1F7F81242l8hDH" TargetMode="External"/><Relationship Id="rId23" Type="http://schemas.openxmlformats.org/officeDocument/2006/relationships/hyperlink" Target="consultantplus://offline/ref=F5800399CD78CDEAB81C870EA55725045DC8B59352BBAFF680B429BD972AE2850B25891C99619ECAD8MDM" TargetMode="External"/><Relationship Id="rId28" Type="http://schemas.openxmlformats.org/officeDocument/2006/relationships/hyperlink" Target="consultantplus://offline/ref=C496BA7CA1F486B243A3BC217C4F7BA4B8973B8AF09EE82FF17EE47421D7692D2AF395E972E69726627BBBn9v7E" TargetMode="External"/><Relationship Id="rId10" Type="http://schemas.openxmlformats.org/officeDocument/2006/relationships/hyperlink" Target="consultantplus://offline/ref=D3375AFC5B511921A404A0A7A08310F74E032C4E6F65A950100940BE87466C4F4ACBD0464132F590BDW7M" TargetMode="External"/><Relationship Id="rId19" Type="http://schemas.openxmlformats.org/officeDocument/2006/relationships/hyperlink" Target="consultantplus://offline/ref=F5800399CD78CDEAB81C870EA55725045DC8B59352BBAFF680B429BD972AE2850B25891C99619ECDD8M1M"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D3375AFC5B511921A404A0A7A08310F74E032C4E6E65A950100940BE87466C4F4ACBD0464132F396BDW7M" TargetMode="External"/><Relationship Id="rId14" Type="http://schemas.openxmlformats.org/officeDocument/2006/relationships/hyperlink" Target="http://gosuslugi.ru" TargetMode="External"/><Relationship Id="rId22" Type="http://schemas.openxmlformats.org/officeDocument/2006/relationships/hyperlink" Target="consultantplus://offline/ref=F5800399CD78CDEAB81C870EA55725045DC8B59352BBAFF680B429BD972AE2850B25891C99619ECBD8M0M" TargetMode="External"/><Relationship Id="rId27"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30" Type="http://schemas.openxmlformats.org/officeDocument/2006/relationships/hyperlink" Target="consultantplus://offline/ref=68A2B5F0BFCB25FA510072DF8E111E716D743F3432F5D52469E6B96EA778FA6597DCBF6Bn2I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AEA4A-D24C-41C1-A93A-6E96003A9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12702</Words>
  <Characters>72404</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MoBIL GROUP</Company>
  <LinksUpToDate>false</LinksUpToDate>
  <CharactersWithSpaces>84937</CharactersWithSpaces>
  <SharedDoc>false</SharedDoc>
  <HLinks>
    <vt:vector size="192" baseType="variant">
      <vt:variant>
        <vt:i4>8126560</vt:i4>
      </vt:variant>
      <vt:variant>
        <vt:i4>93</vt:i4>
      </vt:variant>
      <vt:variant>
        <vt:i4>0</vt:i4>
      </vt:variant>
      <vt:variant>
        <vt:i4>5</vt:i4>
      </vt:variant>
      <vt:variant>
        <vt:lpwstr>consultantplus://offline/ref=68A2B5F0BFCB25FA510072DF8E111E716D743F3432F5D52469E6B96EA778FA6597DCBF6Bn2IEJ</vt:lpwstr>
      </vt:variant>
      <vt:variant>
        <vt:lpwstr/>
      </vt:variant>
      <vt:variant>
        <vt:i4>8061024</vt:i4>
      </vt:variant>
      <vt:variant>
        <vt:i4>90</vt:i4>
      </vt:variant>
      <vt:variant>
        <vt:i4>0</vt:i4>
      </vt:variant>
      <vt:variant>
        <vt:i4>5</vt:i4>
      </vt:variant>
      <vt:variant>
        <vt:lpwstr>consultantplus://offline/ref=68A2B5F0BFCB25FA510072DF8E111E716D743F3432F5D52469E6B96EA778FA6597DCBF6B2E386F06n9ICJ</vt:lpwstr>
      </vt:variant>
      <vt:variant>
        <vt:lpwstr/>
      </vt:variant>
      <vt:variant>
        <vt:i4>6619184</vt:i4>
      </vt:variant>
      <vt:variant>
        <vt:i4>87</vt:i4>
      </vt:variant>
      <vt:variant>
        <vt:i4>0</vt:i4>
      </vt:variant>
      <vt:variant>
        <vt:i4>5</vt:i4>
      </vt:variant>
      <vt:variant>
        <vt:lpwstr/>
      </vt:variant>
      <vt:variant>
        <vt:lpwstr>Par521</vt:lpwstr>
      </vt:variant>
      <vt:variant>
        <vt:i4>6619184</vt:i4>
      </vt:variant>
      <vt:variant>
        <vt:i4>84</vt:i4>
      </vt:variant>
      <vt:variant>
        <vt:i4>0</vt:i4>
      </vt:variant>
      <vt:variant>
        <vt:i4>5</vt:i4>
      </vt:variant>
      <vt:variant>
        <vt:lpwstr/>
      </vt:variant>
      <vt:variant>
        <vt:lpwstr>Par521</vt:lpwstr>
      </vt:variant>
      <vt:variant>
        <vt:i4>6553648</vt:i4>
      </vt:variant>
      <vt:variant>
        <vt:i4>81</vt:i4>
      </vt:variant>
      <vt:variant>
        <vt:i4>0</vt:i4>
      </vt:variant>
      <vt:variant>
        <vt:i4>5</vt:i4>
      </vt:variant>
      <vt:variant>
        <vt:lpwstr/>
      </vt:variant>
      <vt:variant>
        <vt:lpwstr>Par520</vt:lpwstr>
      </vt:variant>
      <vt:variant>
        <vt:i4>6553648</vt:i4>
      </vt:variant>
      <vt:variant>
        <vt:i4>78</vt:i4>
      </vt:variant>
      <vt:variant>
        <vt:i4>0</vt:i4>
      </vt:variant>
      <vt:variant>
        <vt:i4>5</vt:i4>
      </vt:variant>
      <vt:variant>
        <vt:lpwstr/>
      </vt:variant>
      <vt:variant>
        <vt:lpwstr>Par520</vt:lpwstr>
      </vt:variant>
      <vt:variant>
        <vt:i4>6553648</vt:i4>
      </vt:variant>
      <vt:variant>
        <vt:i4>75</vt:i4>
      </vt:variant>
      <vt:variant>
        <vt:i4>0</vt:i4>
      </vt:variant>
      <vt:variant>
        <vt:i4>5</vt:i4>
      </vt:variant>
      <vt:variant>
        <vt:lpwstr/>
      </vt:variant>
      <vt:variant>
        <vt:lpwstr>Par520</vt:lpwstr>
      </vt:variant>
      <vt:variant>
        <vt:i4>7143475</vt:i4>
      </vt:variant>
      <vt:variant>
        <vt:i4>72</vt:i4>
      </vt:variant>
      <vt:variant>
        <vt:i4>0</vt:i4>
      </vt:variant>
      <vt:variant>
        <vt:i4>5</vt:i4>
      </vt:variant>
      <vt:variant>
        <vt:lpwstr/>
      </vt:variant>
      <vt:variant>
        <vt:lpwstr>Par519</vt:lpwstr>
      </vt:variant>
      <vt:variant>
        <vt:i4>7143475</vt:i4>
      </vt:variant>
      <vt:variant>
        <vt:i4>69</vt:i4>
      </vt:variant>
      <vt:variant>
        <vt:i4>0</vt:i4>
      </vt:variant>
      <vt:variant>
        <vt:i4>5</vt:i4>
      </vt:variant>
      <vt:variant>
        <vt:lpwstr/>
      </vt:variant>
      <vt:variant>
        <vt:lpwstr>Par519</vt:lpwstr>
      </vt:variant>
      <vt:variant>
        <vt:i4>7077939</vt:i4>
      </vt:variant>
      <vt:variant>
        <vt:i4>66</vt:i4>
      </vt:variant>
      <vt:variant>
        <vt:i4>0</vt:i4>
      </vt:variant>
      <vt:variant>
        <vt:i4>5</vt:i4>
      </vt:variant>
      <vt:variant>
        <vt:lpwstr/>
      </vt:variant>
      <vt:variant>
        <vt:lpwstr>Par518</vt:lpwstr>
      </vt:variant>
      <vt:variant>
        <vt:i4>7077939</vt:i4>
      </vt:variant>
      <vt:variant>
        <vt:i4>63</vt:i4>
      </vt:variant>
      <vt:variant>
        <vt:i4>0</vt:i4>
      </vt:variant>
      <vt:variant>
        <vt:i4>5</vt:i4>
      </vt:variant>
      <vt:variant>
        <vt:lpwstr/>
      </vt:variant>
      <vt:variant>
        <vt:lpwstr>Par518</vt:lpwstr>
      </vt:variant>
      <vt:variant>
        <vt:i4>14</vt:i4>
      </vt:variant>
      <vt:variant>
        <vt:i4>60</vt:i4>
      </vt:variant>
      <vt:variant>
        <vt:i4>0</vt:i4>
      </vt:variant>
      <vt:variant>
        <vt:i4>5</vt:i4>
      </vt:variant>
      <vt:variant>
        <vt:lpwstr>consultantplus://offline/ref=C496BA7CA1F486B243A3BC217C4F7BA4B8973B8AF09EE82FF17EE47421D7692D2AF395E972E69726627BBBn9v7E</vt:lpwstr>
      </vt:variant>
      <vt:variant>
        <vt:lpwstr/>
      </vt:variant>
      <vt:variant>
        <vt:i4>4129902</vt:i4>
      </vt:variant>
      <vt:variant>
        <vt:i4>57</vt:i4>
      </vt:variant>
      <vt:variant>
        <vt:i4>0</vt:i4>
      </vt:variant>
      <vt:variant>
        <vt:i4>5</vt:i4>
      </vt:variant>
      <vt:variant>
        <vt:lpwstr>ОИВ  изменеия в регламент 479-ФЗ.doc</vt:lpwstr>
      </vt:variant>
      <vt:variant>
        <vt:lpwstr>Par24#Par24</vt:lpwstr>
      </vt:variant>
      <vt:variant>
        <vt:i4>3539052</vt:i4>
      </vt:variant>
      <vt:variant>
        <vt:i4>54</vt:i4>
      </vt:variant>
      <vt:variant>
        <vt:i4>0</vt:i4>
      </vt:variant>
      <vt:variant>
        <vt:i4>5</vt:i4>
      </vt:variant>
      <vt:variant>
        <vt:lpwstr>consultantplus://offline/ref=57B67ED161104F44E3518DA65CF375D8B2F6A035A799F18E55B22C40836B2A4CEBCC3F0949B0FF04k9WFH</vt:lpwstr>
      </vt:variant>
      <vt:variant>
        <vt:lpwstr/>
      </vt:variant>
      <vt:variant>
        <vt:i4>1769473</vt:i4>
      </vt:variant>
      <vt:variant>
        <vt:i4>51</vt:i4>
      </vt:variant>
      <vt:variant>
        <vt:i4>0</vt:i4>
      </vt:variant>
      <vt:variant>
        <vt:i4>5</vt:i4>
      </vt:variant>
      <vt:variant>
        <vt:lpwstr>consultantplus://offline/ref=0183729D51AA06F1505A8F10E9BC35F64E8BEBFC0BD8A1CC2F0A7158740840C8BF2BDC8F8974c5I</vt:lpwstr>
      </vt:variant>
      <vt:variant>
        <vt:lpwstr/>
      </vt:variant>
      <vt:variant>
        <vt:i4>4784217</vt:i4>
      </vt:variant>
      <vt:variant>
        <vt:i4>48</vt:i4>
      </vt:variant>
      <vt:variant>
        <vt:i4>0</vt:i4>
      </vt:variant>
      <vt:variant>
        <vt:i4>5</vt:i4>
      </vt:variant>
      <vt:variant>
        <vt:lpwstr>consultantplus://offline/ref=A5B9C8880C626A0824A682864869760DBC3ED31007D1324A062572023AB8LCL</vt:lpwstr>
      </vt:variant>
      <vt:variant>
        <vt:lpwstr/>
      </vt:variant>
      <vt:variant>
        <vt:i4>7798834</vt:i4>
      </vt:variant>
      <vt:variant>
        <vt:i4>45</vt:i4>
      </vt:variant>
      <vt:variant>
        <vt:i4>0</vt:i4>
      </vt:variant>
      <vt:variant>
        <vt:i4>5</vt:i4>
      </vt:variant>
      <vt:variant>
        <vt:lpwstr>consultantplus://offline/ref=F5800399CD78CDEAB81C870EA55725045DC8B59352BBAFF680B429BD972AE2850B25891C99619ECAD8MDM</vt:lpwstr>
      </vt:variant>
      <vt:variant>
        <vt:lpwstr/>
      </vt:variant>
      <vt:variant>
        <vt:i4>7798885</vt:i4>
      </vt:variant>
      <vt:variant>
        <vt:i4>42</vt:i4>
      </vt:variant>
      <vt:variant>
        <vt:i4>0</vt:i4>
      </vt:variant>
      <vt:variant>
        <vt:i4>5</vt:i4>
      </vt:variant>
      <vt:variant>
        <vt:lpwstr>consultantplus://offline/ref=F5800399CD78CDEAB81C870EA55725045DC8B59352BBAFF680B429BD972AE2850B25891C99619ECBD8M0M</vt:lpwstr>
      </vt:variant>
      <vt:variant>
        <vt:lpwstr/>
      </vt:variant>
      <vt:variant>
        <vt:i4>7798833</vt:i4>
      </vt:variant>
      <vt:variant>
        <vt:i4>39</vt:i4>
      </vt:variant>
      <vt:variant>
        <vt:i4>0</vt:i4>
      </vt:variant>
      <vt:variant>
        <vt:i4>5</vt:i4>
      </vt:variant>
      <vt:variant>
        <vt:lpwstr>consultantplus://offline/ref=F5800399CD78CDEAB81C870EA55725045DC8B59352BBAFF680B429BD972AE2850B25891C99619ECBD8MDM</vt:lpwstr>
      </vt:variant>
      <vt:variant>
        <vt:lpwstr/>
      </vt:variant>
      <vt:variant>
        <vt:i4>7798838</vt:i4>
      </vt:variant>
      <vt:variant>
        <vt:i4>36</vt:i4>
      </vt:variant>
      <vt:variant>
        <vt:i4>0</vt:i4>
      </vt:variant>
      <vt:variant>
        <vt:i4>5</vt:i4>
      </vt:variant>
      <vt:variant>
        <vt:lpwstr>consultantplus://offline/ref=F5800399CD78CDEAB81C870EA55725045DC8B59352BBAFF680B429BD972AE2850B25891C99619ECCD8MBM</vt:lpwstr>
      </vt:variant>
      <vt:variant>
        <vt:lpwstr/>
      </vt:variant>
      <vt:variant>
        <vt:i4>7798882</vt:i4>
      </vt:variant>
      <vt:variant>
        <vt:i4>33</vt:i4>
      </vt:variant>
      <vt:variant>
        <vt:i4>0</vt:i4>
      </vt:variant>
      <vt:variant>
        <vt:i4>5</vt:i4>
      </vt:variant>
      <vt:variant>
        <vt:lpwstr>consultantplus://offline/ref=F5800399CD78CDEAB81C870EA55725045DC8B59352BBAFF680B429BD972AE2850B25891C99619ECDD8M1M</vt:lpwstr>
      </vt:variant>
      <vt:variant>
        <vt:lpwstr/>
      </vt:variant>
      <vt:variant>
        <vt:i4>6291555</vt:i4>
      </vt:variant>
      <vt:variant>
        <vt:i4>30</vt:i4>
      </vt:variant>
      <vt:variant>
        <vt:i4>0</vt:i4>
      </vt:variant>
      <vt:variant>
        <vt:i4>5</vt:i4>
      </vt:variant>
      <vt:variant>
        <vt:lpwstr>consultantplus://offline/ref=3E94ABAF9D18BF72601A4E2ADA15DA5BC00DBC39349EE5C1F4B1B1E98D72CB1536421C6C0B121B29pA3DG</vt:lpwstr>
      </vt:variant>
      <vt:variant>
        <vt:lpwstr/>
      </vt:variant>
      <vt:variant>
        <vt:i4>4194306</vt:i4>
      </vt:variant>
      <vt:variant>
        <vt:i4>27</vt:i4>
      </vt:variant>
      <vt:variant>
        <vt:i4>0</vt:i4>
      </vt:variant>
      <vt:variant>
        <vt:i4>5</vt:i4>
      </vt:variant>
      <vt:variant>
        <vt:lpwstr>consultantplus://offline/ref=CBFC163FDC6F9DD253CD5E4C00667B7BD4302F86102F371D715BC175E9C35ED8359BA265F114l2F</vt:lpwstr>
      </vt:variant>
      <vt:variant>
        <vt:lpwstr/>
      </vt:variant>
      <vt:variant>
        <vt:i4>1900632</vt:i4>
      </vt:variant>
      <vt:variant>
        <vt:i4>24</vt:i4>
      </vt:variant>
      <vt:variant>
        <vt:i4>0</vt:i4>
      </vt:variant>
      <vt:variant>
        <vt:i4>5</vt:i4>
      </vt:variant>
      <vt:variant>
        <vt:lpwstr>consultantplus://offline/ref=26E71E455DCBF98F5C8D5A6938D19EC060857AC452BF42127497871ADAV4V6K</vt:lpwstr>
      </vt:variant>
      <vt:variant>
        <vt:lpwstr/>
      </vt:variant>
      <vt:variant>
        <vt:i4>4587614</vt:i4>
      </vt:variant>
      <vt:variant>
        <vt:i4>21</vt:i4>
      </vt:variant>
      <vt:variant>
        <vt:i4>0</vt:i4>
      </vt:variant>
      <vt:variant>
        <vt:i4>5</vt:i4>
      </vt:variant>
      <vt:variant>
        <vt:lpwstr>consultantplus://offline/ref=E3B9A07AE573795B16B2A47B35D0B8671931E3FB8F2F889BF1F7F81242l8hDH</vt:lpwstr>
      </vt:variant>
      <vt:variant>
        <vt:lpwstr/>
      </vt:variant>
      <vt:variant>
        <vt:i4>852035</vt:i4>
      </vt:variant>
      <vt:variant>
        <vt:i4>18</vt:i4>
      </vt:variant>
      <vt:variant>
        <vt:i4>0</vt:i4>
      </vt:variant>
      <vt:variant>
        <vt:i4>5</vt:i4>
      </vt:variant>
      <vt:variant>
        <vt:lpwstr>http://gosuslugi.ru/</vt:lpwstr>
      </vt:variant>
      <vt:variant>
        <vt:lpwstr/>
      </vt:variant>
      <vt:variant>
        <vt:i4>4391020</vt:i4>
      </vt:variant>
      <vt:variant>
        <vt:i4>15</vt:i4>
      </vt:variant>
      <vt:variant>
        <vt:i4>0</vt:i4>
      </vt:variant>
      <vt:variant>
        <vt:i4>5</vt:i4>
      </vt:variant>
      <vt:variant>
        <vt:lpwstr>mailto:mfc@rkursk.ru</vt:lpwstr>
      </vt:variant>
      <vt:variant>
        <vt:lpwstr/>
      </vt:variant>
      <vt:variant>
        <vt:i4>655430</vt:i4>
      </vt:variant>
      <vt:variant>
        <vt:i4>12</vt:i4>
      </vt:variant>
      <vt:variant>
        <vt:i4>0</vt:i4>
      </vt:variant>
      <vt:variant>
        <vt:i4>5</vt:i4>
      </vt:variant>
      <vt:variant>
        <vt:lpwstr>http://www.mfc-kursk.ru/</vt:lpwstr>
      </vt:variant>
      <vt:variant>
        <vt:lpwstr/>
      </vt:variant>
      <vt:variant>
        <vt:i4>720935</vt:i4>
      </vt:variant>
      <vt:variant>
        <vt:i4>9</vt:i4>
      </vt:variant>
      <vt:variant>
        <vt:i4>0</vt:i4>
      </vt:variant>
      <vt:variant>
        <vt:i4>5</vt:i4>
      </vt:variant>
      <vt:variant>
        <vt:lpwstr>mailto:Mansurovo46@yandex.ru</vt:lpwstr>
      </vt:variant>
      <vt:variant>
        <vt:lpwstr/>
      </vt:variant>
      <vt:variant>
        <vt:i4>3407933</vt:i4>
      </vt:variant>
      <vt:variant>
        <vt:i4>6</vt:i4>
      </vt:variant>
      <vt:variant>
        <vt:i4>0</vt:i4>
      </vt:variant>
      <vt:variant>
        <vt:i4>5</vt:i4>
      </vt:variant>
      <vt:variant>
        <vt:lpwstr>consultantplus://offline/ref=D3375AFC5B511921A404A0A7A08310F74E032C4E6F65A950100940BE87466C4F4ACBD0464132F590BDW7M</vt:lpwstr>
      </vt:variant>
      <vt:variant>
        <vt:lpwstr/>
      </vt:variant>
      <vt:variant>
        <vt:i4>3407934</vt:i4>
      </vt:variant>
      <vt:variant>
        <vt:i4>3</vt:i4>
      </vt:variant>
      <vt:variant>
        <vt:i4>0</vt:i4>
      </vt:variant>
      <vt:variant>
        <vt:i4>5</vt:i4>
      </vt:variant>
      <vt:variant>
        <vt:lpwstr>consultantplus://offline/ref=D3375AFC5B511921A404A0A7A08310F74E032C4E6E65A950100940BE87466C4F4ACBD0464132F396BDW7M</vt:lpwstr>
      </vt:variant>
      <vt:variant>
        <vt:lpwstr/>
      </vt:variant>
      <vt:variant>
        <vt:i4>6750258</vt:i4>
      </vt:variant>
      <vt:variant>
        <vt:i4>0</vt:i4>
      </vt:variant>
      <vt:variant>
        <vt:i4>0</vt:i4>
      </vt:variant>
      <vt:variant>
        <vt:i4>5</vt:i4>
      </vt:variant>
      <vt:variant>
        <vt:lpwstr>consultantplus://offline/ref=D3375AFC5B511921A404A0A7A08310F746032949686EF45A18504CBCB8W0M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Администрация</dc:creator>
  <cp:lastModifiedBy>User</cp:lastModifiedBy>
  <cp:revision>2</cp:revision>
  <cp:lastPrinted>2018-07-23T10:58:00Z</cp:lastPrinted>
  <dcterms:created xsi:type="dcterms:W3CDTF">2018-08-01T10:36:00Z</dcterms:created>
  <dcterms:modified xsi:type="dcterms:W3CDTF">2018-08-01T10:36:00Z</dcterms:modified>
</cp:coreProperties>
</file>