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F37" w:rsidRPr="00153697" w:rsidRDefault="00563F37" w:rsidP="00153697">
      <w:pPr>
        <w:jc w:val="center"/>
        <w:rPr>
          <w:rStyle w:val="af8"/>
          <w:b/>
          <w:i w:val="0"/>
          <w:color w:val="auto"/>
          <w:sz w:val="28"/>
          <w:szCs w:val="28"/>
        </w:rPr>
      </w:pPr>
      <w:r w:rsidRPr="00153697">
        <w:rPr>
          <w:rStyle w:val="af8"/>
          <w:b/>
          <w:i w:val="0"/>
          <w:color w:val="auto"/>
          <w:sz w:val="28"/>
          <w:szCs w:val="28"/>
        </w:rPr>
        <w:t>АДМИНИСТРАЦИЯ</w:t>
      </w:r>
    </w:p>
    <w:p w:rsidR="00563F37" w:rsidRPr="00153697" w:rsidRDefault="00563F37" w:rsidP="00153697">
      <w:pPr>
        <w:jc w:val="center"/>
        <w:rPr>
          <w:rStyle w:val="af8"/>
          <w:b/>
          <w:i w:val="0"/>
          <w:color w:val="auto"/>
          <w:sz w:val="28"/>
          <w:szCs w:val="28"/>
        </w:rPr>
      </w:pPr>
      <w:r w:rsidRPr="00153697">
        <w:rPr>
          <w:rStyle w:val="af8"/>
          <w:b/>
          <w:i w:val="0"/>
          <w:color w:val="auto"/>
          <w:sz w:val="28"/>
          <w:szCs w:val="28"/>
        </w:rPr>
        <w:t>ВОРОБЖАНСКОГО СЕЛЬСОВЕТА</w:t>
      </w:r>
    </w:p>
    <w:p w:rsidR="00563F37" w:rsidRPr="00153697" w:rsidRDefault="00563F37" w:rsidP="00153697">
      <w:pPr>
        <w:jc w:val="center"/>
        <w:rPr>
          <w:rStyle w:val="af8"/>
          <w:b/>
          <w:i w:val="0"/>
          <w:color w:val="auto"/>
          <w:sz w:val="28"/>
          <w:szCs w:val="28"/>
        </w:rPr>
      </w:pPr>
      <w:r w:rsidRPr="00153697">
        <w:rPr>
          <w:rStyle w:val="af8"/>
          <w:b/>
          <w:i w:val="0"/>
          <w:color w:val="auto"/>
          <w:sz w:val="28"/>
          <w:szCs w:val="28"/>
        </w:rPr>
        <w:t>СУДЖАНСКОГО РАЙОНА</w:t>
      </w:r>
    </w:p>
    <w:p w:rsidR="00563F37" w:rsidRPr="00153697" w:rsidRDefault="00563F37" w:rsidP="00153697">
      <w:pPr>
        <w:jc w:val="center"/>
        <w:rPr>
          <w:rStyle w:val="af8"/>
          <w:b/>
          <w:i w:val="0"/>
          <w:color w:val="auto"/>
          <w:sz w:val="28"/>
          <w:szCs w:val="28"/>
        </w:rPr>
      </w:pPr>
    </w:p>
    <w:p w:rsidR="00563F37" w:rsidRPr="00153697" w:rsidRDefault="00563F37" w:rsidP="00153697">
      <w:pPr>
        <w:jc w:val="center"/>
        <w:rPr>
          <w:rStyle w:val="af8"/>
          <w:b/>
          <w:i w:val="0"/>
          <w:color w:val="auto"/>
          <w:sz w:val="28"/>
          <w:szCs w:val="28"/>
        </w:rPr>
      </w:pPr>
      <w:r w:rsidRPr="00153697">
        <w:rPr>
          <w:rStyle w:val="af8"/>
          <w:b/>
          <w:i w:val="0"/>
          <w:color w:val="auto"/>
          <w:sz w:val="28"/>
          <w:szCs w:val="28"/>
        </w:rPr>
        <w:t>ПОСТАНОВЛЕНИЕ</w:t>
      </w:r>
    </w:p>
    <w:p w:rsidR="00563F37" w:rsidRPr="00153697" w:rsidRDefault="00563F37" w:rsidP="00153697">
      <w:pPr>
        <w:jc w:val="center"/>
        <w:rPr>
          <w:rStyle w:val="af8"/>
          <w:b/>
          <w:i w:val="0"/>
          <w:color w:val="auto"/>
          <w:sz w:val="28"/>
          <w:szCs w:val="28"/>
        </w:rPr>
      </w:pPr>
      <w:r w:rsidRPr="00153697">
        <w:rPr>
          <w:rStyle w:val="af8"/>
          <w:b/>
          <w:i w:val="0"/>
          <w:color w:val="auto"/>
          <w:sz w:val="28"/>
          <w:szCs w:val="28"/>
        </w:rPr>
        <w:t>от 01 февраля 2021г. № 1</w:t>
      </w:r>
      <w:r w:rsidR="007F2306">
        <w:rPr>
          <w:rStyle w:val="af8"/>
          <w:b/>
          <w:i w:val="0"/>
          <w:color w:val="auto"/>
          <w:sz w:val="28"/>
          <w:szCs w:val="28"/>
        </w:rPr>
        <w:t>1</w:t>
      </w:r>
    </w:p>
    <w:p w:rsidR="00563F37" w:rsidRPr="00153697" w:rsidRDefault="00563F37" w:rsidP="00153697">
      <w:pPr>
        <w:jc w:val="center"/>
        <w:rPr>
          <w:rStyle w:val="af8"/>
          <w:b/>
          <w:i w:val="0"/>
          <w:color w:val="auto"/>
          <w:sz w:val="28"/>
          <w:szCs w:val="28"/>
        </w:rPr>
      </w:pPr>
    </w:p>
    <w:p w:rsidR="00563F37" w:rsidRDefault="00563F37" w:rsidP="00153697">
      <w:pPr>
        <w:pStyle w:val="af9"/>
        <w:jc w:val="center"/>
        <w:rPr>
          <w:rFonts w:ascii="Times New Roman" w:eastAsia="Arial Unicode MS" w:hAnsi="Times New Roman" w:cs="Times New Roman"/>
          <w:b/>
          <w:bCs/>
          <w:sz w:val="28"/>
          <w:szCs w:val="28"/>
        </w:rPr>
      </w:pPr>
      <w:r w:rsidRPr="00153697">
        <w:rPr>
          <w:rStyle w:val="af8"/>
          <w:rFonts w:ascii="Times New Roman" w:hAnsi="Times New Roman" w:cs="Times New Roman"/>
          <w:b/>
          <w:i w:val="0"/>
          <w:color w:val="auto"/>
          <w:sz w:val="28"/>
          <w:szCs w:val="28"/>
        </w:rPr>
        <w:t xml:space="preserve">«Об утверждении административного регламента по предоставлению Администрацией Воробжанского сельсовета Суджанского района Курской области муниципальной услуги </w:t>
      </w:r>
      <w:r w:rsidRPr="00153697">
        <w:rPr>
          <w:rFonts w:ascii="Times New Roman" w:eastAsia="Arial Unicode MS" w:hAnsi="Times New Roman" w:cs="Times New Roman"/>
          <w:b/>
          <w:bCs/>
          <w:sz w:val="28"/>
          <w:szCs w:val="28"/>
        </w:rPr>
        <w:t>«</w:t>
      </w:r>
      <w:r w:rsidRPr="00153697">
        <w:rPr>
          <w:rFonts w:ascii="Times New Roman" w:hAnsi="Times New Roman" w:cs="Times New Roman"/>
          <w:b/>
          <w:bCs/>
          <w:sz w:val="28"/>
          <w:szCs w:val="28"/>
        </w:rPr>
        <w:t>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r w:rsidRPr="00153697">
        <w:rPr>
          <w:rFonts w:ascii="Times New Roman" w:eastAsia="Arial Unicode MS" w:hAnsi="Times New Roman" w:cs="Times New Roman"/>
          <w:b/>
          <w:bCs/>
          <w:sz w:val="28"/>
          <w:szCs w:val="28"/>
        </w:rPr>
        <w:t>»</w:t>
      </w:r>
    </w:p>
    <w:p w:rsidR="00153697" w:rsidRPr="00153697" w:rsidRDefault="00153697" w:rsidP="00153697">
      <w:pPr>
        <w:pStyle w:val="af9"/>
        <w:jc w:val="center"/>
        <w:rPr>
          <w:rFonts w:ascii="Times New Roman" w:hAnsi="Times New Roman" w:cs="Times New Roman"/>
          <w:sz w:val="28"/>
          <w:szCs w:val="28"/>
        </w:rPr>
      </w:pPr>
    </w:p>
    <w:p w:rsidR="00563F37" w:rsidRPr="00153697" w:rsidRDefault="00563F37" w:rsidP="00153697">
      <w:pPr>
        <w:ind w:firstLine="709"/>
        <w:jc w:val="both"/>
        <w:rPr>
          <w:rStyle w:val="af8"/>
          <w:bCs/>
          <w:i w:val="0"/>
          <w:color w:val="auto"/>
          <w:sz w:val="28"/>
          <w:szCs w:val="28"/>
        </w:rPr>
      </w:pPr>
      <w:r w:rsidRPr="00153697">
        <w:rPr>
          <w:rStyle w:val="af8"/>
          <w:i w:val="0"/>
          <w:color w:val="auto"/>
          <w:sz w:val="28"/>
          <w:szCs w:val="28"/>
        </w:rPr>
        <w:t>В соответствии с Федеральным Законом от 27.07.2010г. №210-ФЗ «Об организации предоставления государственных и муниципальных услуг», Постановлением Правительства РФ от 16.05.2011г.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Воробжанского сельсовета Суджанского района Курской области</w:t>
      </w:r>
      <w:r w:rsidRPr="00153697">
        <w:rPr>
          <w:sz w:val="28"/>
          <w:szCs w:val="28"/>
        </w:rPr>
        <w:t xml:space="preserve"> </w:t>
      </w:r>
      <w:r w:rsidRPr="00153697">
        <w:rPr>
          <w:rStyle w:val="af8"/>
          <w:i w:val="0"/>
          <w:color w:val="auto"/>
          <w:sz w:val="28"/>
          <w:szCs w:val="28"/>
        </w:rPr>
        <w:t>от 01.11.2018г. №70 «О разработке и утверждении административных регламентов предоставления муниципальных услуг», Администрация Воробжанского сельсовета Суджанского района Курской области ПОСТАНОВЛЯЕТ:</w:t>
      </w:r>
    </w:p>
    <w:p w:rsidR="00563F37" w:rsidRPr="00153697" w:rsidRDefault="00563F37" w:rsidP="00153697">
      <w:pPr>
        <w:pStyle w:val="af9"/>
        <w:ind w:firstLine="567"/>
        <w:jc w:val="both"/>
        <w:rPr>
          <w:rStyle w:val="af8"/>
          <w:rFonts w:ascii="Times New Roman" w:hAnsi="Times New Roman" w:cs="Times New Roman"/>
          <w:i w:val="0"/>
          <w:color w:val="auto"/>
          <w:sz w:val="28"/>
          <w:szCs w:val="28"/>
        </w:rPr>
      </w:pPr>
      <w:r w:rsidRPr="00153697">
        <w:rPr>
          <w:rStyle w:val="af8"/>
          <w:rFonts w:ascii="Times New Roman" w:hAnsi="Times New Roman" w:cs="Times New Roman"/>
          <w:i w:val="0"/>
          <w:color w:val="auto"/>
          <w:sz w:val="28"/>
          <w:szCs w:val="28"/>
        </w:rPr>
        <w:t xml:space="preserve">1. Утвердить прилагаемый Административный регламент по предоставлению Администрацией Воробжанского сельсовета Суджанского района Курской области муниципальной услуги </w:t>
      </w:r>
      <w:r w:rsidRPr="00153697">
        <w:rPr>
          <w:rFonts w:ascii="Times New Roman" w:eastAsia="Arial Unicode MS" w:hAnsi="Times New Roman" w:cs="Times New Roman"/>
          <w:b/>
          <w:bCs/>
          <w:sz w:val="28"/>
          <w:szCs w:val="28"/>
        </w:rPr>
        <w:t>«</w:t>
      </w:r>
      <w:r w:rsidRPr="00153697">
        <w:rPr>
          <w:rFonts w:ascii="Times New Roman" w:hAnsi="Times New Roman" w:cs="Times New Roman"/>
          <w:b/>
          <w:bCs/>
          <w:sz w:val="28"/>
          <w:szCs w:val="28"/>
        </w:rPr>
        <w:t>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r w:rsidRPr="00153697">
        <w:rPr>
          <w:rFonts w:ascii="Times New Roman" w:eastAsia="Arial Unicode MS" w:hAnsi="Times New Roman" w:cs="Times New Roman"/>
          <w:b/>
          <w:bCs/>
          <w:sz w:val="28"/>
          <w:szCs w:val="28"/>
        </w:rPr>
        <w:t>»</w:t>
      </w:r>
      <w:r w:rsidRPr="00153697">
        <w:rPr>
          <w:rFonts w:ascii="Times New Roman" w:hAnsi="Times New Roman" w:cs="Times New Roman"/>
          <w:b/>
          <w:bCs/>
          <w:sz w:val="28"/>
          <w:szCs w:val="28"/>
          <w:lang w:eastAsia="en-US"/>
        </w:rPr>
        <w:t xml:space="preserve"> </w:t>
      </w:r>
    </w:p>
    <w:p w:rsidR="00563F37" w:rsidRPr="00153697" w:rsidRDefault="00563F37" w:rsidP="00153697">
      <w:pPr>
        <w:ind w:firstLine="567"/>
        <w:jc w:val="both"/>
        <w:rPr>
          <w:rStyle w:val="af8"/>
          <w:i w:val="0"/>
          <w:color w:val="auto"/>
          <w:sz w:val="28"/>
          <w:szCs w:val="28"/>
        </w:rPr>
      </w:pPr>
      <w:r w:rsidRPr="00153697">
        <w:rPr>
          <w:rStyle w:val="af8"/>
          <w:i w:val="0"/>
          <w:color w:val="auto"/>
          <w:sz w:val="28"/>
          <w:szCs w:val="28"/>
        </w:rPr>
        <w:t>2. Признать утратившим силу постановление Администрации Воробжанского сельсовета №1</w:t>
      </w:r>
      <w:r w:rsidR="00153697" w:rsidRPr="00153697">
        <w:rPr>
          <w:rStyle w:val="af8"/>
          <w:i w:val="0"/>
          <w:color w:val="auto"/>
          <w:sz w:val="28"/>
          <w:szCs w:val="28"/>
        </w:rPr>
        <w:t>3</w:t>
      </w:r>
      <w:r w:rsidRPr="00153697">
        <w:rPr>
          <w:rStyle w:val="af8"/>
          <w:i w:val="0"/>
          <w:color w:val="auto"/>
          <w:sz w:val="28"/>
          <w:szCs w:val="28"/>
        </w:rPr>
        <w:t xml:space="preserve"> от 15.02.2019 года «Об утверждении административного регламента по предоставлению Администрацией Воробжанского сельсовета Суджанского района Курской области муниципальной услуги </w:t>
      </w:r>
      <w:r w:rsidRPr="00153697">
        <w:rPr>
          <w:rFonts w:eastAsia="Arial Unicode MS"/>
          <w:bCs/>
          <w:sz w:val="28"/>
          <w:szCs w:val="28"/>
        </w:rPr>
        <w:t>«</w:t>
      </w:r>
      <w:r w:rsidRPr="00153697">
        <w:rPr>
          <w:bCs/>
          <w:sz w:val="28"/>
          <w:szCs w:val="28"/>
        </w:rPr>
        <w:t>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r w:rsidRPr="00153697">
        <w:rPr>
          <w:rFonts w:eastAsia="Arial Unicode MS"/>
          <w:bCs/>
          <w:sz w:val="28"/>
          <w:szCs w:val="28"/>
        </w:rPr>
        <w:t>»</w:t>
      </w:r>
      <w:r w:rsidR="00153697" w:rsidRPr="00153697">
        <w:rPr>
          <w:rFonts w:eastAsia="Arial Unicode MS"/>
          <w:bCs/>
          <w:sz w:val="28"/>
          <w:szCs w:val="28"/>
        </w:rPr>
        <w:t>.</w:t>
      </w:r>
    </w:p>
    <w:p w:rsidR="00563F37" w:rsidRPr="00153697" w:rsidRDefault="00563F37" w:rsidP="00153697">
      <w:pPr>
        <w:ind w:firstLine="567"/>
        <w:jc w:val="both"/>
        <w:rPr>
          <w:rStyle w:val="af8"/>
          <w:i w:val="0"/>
          <w:color w:val="auto"/>
          <w:sz w:val="28"/>
          <w:szCs w:val="28"/>
        </w:rPr>
      </w:pPr>
      <w:r w:rsidRPr="00153697">
        <w:rPr>
          <w:rStyle w:val="af8"/>
          <w:i w:val="0"/>
          <w:color w:val="auto"/>
          <w:sz w:val="28"/>
          <w:szCs w:val="28"/>
        </w:rPr>
        <w:t>3. Контроль за исполнением настоящего постановления оставляю за собой.</w:t>
      </w:r>
    </w:p>
    <w:p w:rsidR="00563F37" w:rsidRPr="00153697" w:rsidRDefault="00563F37" w:rsidP="00153697">
      <w:pPr>
        <w:ind w:firstLine="567"/>
        <w:jc w:val="both"/>
        <w:rPr>
          <w:rStyle w:val="af8"/>
          <w:i w:val="0"/>
          <w:color w:val="auto"/>
          <w:sz w:val="28"/>
          <w:szCs w:val="28"/>
        </w:rPr>
      </w:pPr>
      <w:r w:rsidRPr="00153697">
        <w:rPr>
          <w:rStyle w:val="af8"/>
          <w:i w:val="0"/>
          <w:color w:val="auto"/>
          <w:sz w:val="28"/>
          <w:szCs w:val="28"/>
        </w:rPr>
        <w:t>4. Постановление вступает в силу со дня его подписания и подлежит размещению на официальном сайте Администрации Воробжанского сельсовета.</w:t>
      </w:r>
    </w:p>
    <w:p w:rsidR="00563F37" w:rsidRPr="00153697" w:rsidRDefault="00563F37" w:rsidP="00153697">
      <w:pPr>
        <w:rPr>
          <w:rStyle w:val="af8"/>
          <w:i w:val="0"/>
          <w:color w:val="auto"/>
          <w:sz w:val="28"/>
          <w:szCs w:val="28"/>
        </w:rPr>
      </w:pPr>
    </w:p>
    <w:p w:rsidR="00563F37" w:rsidRPr="00153697" w:rsidRDefault="00563F37" w:rsidP="00153697">
      <w:pPr>
        <w:rPr>
          <w:rStyle w:val="af8"/>
          <w:i w:val="0"/>
          <w:color w:val="auto"/>
          <w:sz w:val="28"/>
          <w:szCs w:val="28"/>
        </w:rPr>
      </w:pPr>
    </w:p>
    <w:p w:rsidR="00563F37" w:rsidRPr="00153697" w:rsidRDefault="00563F37" w:rsidP="00153697">
      <w:pPr>
        <w:rPr>
          <w:rStyle w:val="af8"/>
          <w:i w:val="0"/>
          <w:color w:val="auto"/>
          <w:sz w:val="28"/>
          <w:szCs w:val="28"/>
        </w:rPr>
      </w:pPr>
      <w:r w:rsidRPr="00153697">
        <w:rPr>
          <w:rStyle w:val="af8"/>
          <w:i w:val="0"/>
          <w:color w:val="auto"/>
          <w:sz w:val="28"/>
          <w:szCs w:val="28"/>
        </w:rPr>
        <w:t>Глава Воробжанского сельсовета</w:t>
      </w:r>
    </w:p>
    <w:p w:rsidR="00563F37" w:rsidRPr="00153697" w:rsidRDefault="00563F37" w:rsidP="00153697">
      <w:pPr>
        <w:rPr>
          <w:rStyle w:val="af8"/>
          <w:i w:val="0"/>
          <w:color w:val="auto"/>
          <w:sz w:val="28"/>
          <w:szCs w:val="28"/>
        </w:rPr>
      </w:pPr>
      <w:r w:rsidRPr="00153697">
        <w:rPr>
          <w:rStyle w:val="af8"/>
          <w:i w:val="0"/>
          <w:color w:val="auto"/>
          <w:sz w:val="28"/>
          <w:szCs w:val="28"/>
        </w:rPr>
        <w:t>Суджанского района                                                         В.Гусев</w:t>
      </w:r>
    </w:p>
    <w:p w:rsidR="00153697" w:rsidRDefault="00153697" w:rsidP="00153697">
      <w:pPr>
        <w:jc w:val="right"/>
        <w:rPr>
          <w:sz w:val="28"/>
          <w:szCs w:val="28"/>
        </w:rPr>
      </w:pPr>
    </w:p>
    <w:p w:rsidR="00153697" w:rsidRDefault="00153697" w:rsidP="00153697">
      <w:pPr>
        <w:jc w:val="right"/>
        <w:rPr>
          <w:sz w:val="28"/>
          <w:szCs w:val="28"/>
        </w:rPr>
      </w:pPr>
    </w:p>
    <w:p w:rsidR="00563F37" w:rsidRPr="00153697" w:rsidRDefault="00563F37" w:rsidP="00153697">
      <w:pPr>
        <w:jc w:val="right"/>
        <w:rPr>
          <w:color w:val="00000A"/>
        </w:rPr>
      </w:pPr>
      <w:r w:rsidRPr="00153697">
        <w:lastRenderedPageBreak/>
        <w:t>УТВЕРЖДЁН</w:t>
      </w:r>
    </w:p>
    <w:p w:rsidR="00563F37" w:rsidRPr="00153697" w:rsidRDefault="00563F37" w:rsidP="00153697">
      <w:pPr>
        <w:jc w:val="right"/>
      </w:pPr>
      <w:r w:rsidRPr="00153697">
        <w:t>постановлением Администрации</w:t>
      </w:r>
    </w:p>
    <w:p w:rsidR="00563F37" w:rsidRPr="00153697" w:rsidRDefault="00563F37" w:rsidP="00153697">
      <w:pPr>
        <w:jc w:val="right"/>
      </w:pPr>
      <w:r w:rsidRPr="00153697">
        <w:t>Воробжанского сельсовета</w:t>
      </w:r>
    </w:p>
    <w:p w:rsidR="00563F37" w:rsidRPr="00153697" w:rsidRDefault="00563F37" w:rsidP="00153697">
      <w:pPr>
        <w:jc w:val="right"/>
      </w:pPr>
      <w:r w:rsidRPr="00153697">
        <w:t>Суджанского района</w:t>
      </w:r>
    </w:p>
    <w:p w:rsidR="00563F37" w:rsidRPr="00153697" w:rsidRDefault="00563F37" w:rsidP="00153697">
      <w:pPr>
        <w:jc w:val="right"/>
      </w:pPr>
      <w:r w:rsidRPr="00153697">
        <w:t>от 01.02.2021 №1</w:t>
      </w:r>
      <w:r w:rsidR="007F2306">
        <w:t>1</w:t>
      </w:r>
    </w:p>
    <w:p w:rsidR="00FF4329" w:rsidRPr="00153697" w:rsidRDefault="00FF4329" w:rsidP="00153697">
      <w:pPr>
        <w:widowControl w:val="0"/>
        <w:suppressAutoHyphens w:val="0"/>
        <w:autoSpaceDE w:val="0"/>
        <w:jc w:val="right"/>
        <w:rPr>
          <w:sz w:val="28"/>
          <w:szCs w:val="28"/>
        </w:rPr>
      </w:pPr>
    </w:p>
    <w:p w:rsidR="00FF4329" w:rsidRPr="00153697" w:rsidRDefault="00A83726" w:rsidP="00153697">
      <w:pPr>
        <w:jc w:val="center"/>
        <w:rPr>
          <w:b/>
          <w:sz w:val="28"/>
          <w:szCs w:val="28"/>
        </w:rPr>
      </w:pPr>
      <w:r w:rsidRPr="00153697">
        <w:rPr>
          <w:b/>
          <w:sz w:val="28"/>
          <w:szCs w:val="28"/>
        </w:rPr>
        <w:t>АДМИНИСТРАТИВНЫЙ РЕГЛАМЕНТ</w:t>
      </w:r>
    </w:p>
    <w:p w:rsidR="00153697" w:rsidRDefault="00A83726" w:rsidP="00153697">
      <w:pPr>
        <w:jc w:val="center"/>
        <w:rPr>
          <w:b/>
          <w:sz w:val="28"/>
          <w:szCs w:val="28"/>
        </w:rPr>
      </w:pPr>
      <w:r w:rsidRPr="00153697">
        <w:rPr>
          <w:b/>
          <w:sz w:val="28"/>
          <w:szCs w:val="28"/>
        </w:rPr>
        <w:t xml:space="preserve">предоставления Администрацией </w:t>
      </w:r>
      <w:r w:rsidR="000430DB" w:rsidRPr="00153697">
        <w:rPr>
          <w:b/>
          <w:sz w:val="28"/>
          <w:szCs w:val="28"/>
        </w:rPr>
        <w:t>Воробжанского</w:t>
      </w:r>
      <w:r w:rsidRPr="00153697">
        <w:rPr>
          <w:b/>
          <w:sz w:val="28"/>
          <w:szCs w:val="28"/>
        </w:rPr>
        <w:t xml:space="preserve"> сельсовета Суджанского района </w:t>
      </w:r>
      <w:r w:rsidRPr="00153697">
        <w:rPr>
          <w:b/>
          <w:bCs/>
          <w:sz w:val="28"/>
          <w:szCs w:val="28"/>
        </w:rPr>
        <w:t xml:space="preserve">Курской области </w:t>
      </w:r>
      <w:r w:rsidRPr="00153697">
        <w:rPr>
          <w:b/>
          <w:sz w:val="28"/>
          <w:szCs w:val="28"/>
        </w:rPr>
        <w:t xml:space="preserve">муниципальной услуги </w:t>
      </w:r>
    </w:p>
    <w:p w:rsidR="00FF4329" w:rsidRPr="00153697" w:rsidRDefault="00A83726" w:rsidP="00153697">
      <w:pPr>
        <w:jc w:val="center"/>
        <w:rPr>
          <w:rFonts w:eastAsia="Arial Unicode MS"/>
          <w:b/>
          <w:bCs/>
          <w:sz w:val="28"/>
          <w:szCs w:val="28"/>
        </w:rPr>
      </w:pPr>
      <w:r w:rsidRPr="00153697">
        <w:rPr>
          <w:rFonts w:eastAsia="Arial Unicode MS"/>
          <w:b/>
          <w:bCs/>
          <w:sz w:val="28"/>
          <w:szCs w:val="28"/>
        </w:rPr>
        <w:t>«</w:t>
      </w:r>
      <w:r w:rsidRPr="00153697">
        <w:rPr>
          <w:b/>
          <w:bCs/>
          <w:sz w:val="28"/>
          <w:szCs w:val="28"/>
        </w:rPr>
        <w:t>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r w:rsidRPr="00153697">
        <w:rPr>
          <w:rFonts w:eastAsia="Arial Unicode MS"/>
          <w:b/>
          <w:bCs/>
          <w:sz w:val="28"/>
          <w:szCs w:val="28"/>
        </w:rPr>
        <w:t>»</w:t>
      </w:r>
    </w:p>
    <w:p w:rsidR="00FF4329" w:rsidRPr="00153697" w:rsidRDefault="00FF4329" w:rsidP="00153697">
      <w:pPr>
        <w:pStyle w:val="ConsPlusNormal0"/>
        <w:widowControl/>
        <w:ind w:left="426" w:firstLine="0"/>
        <w:jc w:val="center"/>
        <w:rPr>
          <w:rFonts w:ascii="Times New Roman" w:hAnsi="Times New Roman" w:cs="Times New Roman"/>
          <w:b/>
          <w:bCs/>
          <w:sz w:val="28"/>
          <w:szCs w:val="28"/>
        </w:rPr>
      </w:pPr>
    </w:p>
    <w:p w:rsidR="00FF4329" w:rsidRPr="00153697" w:rsidRDefault="00153697" w:rsidP="00153697">
      <w:pPr>
        <w:pStyle w:val="ConsPlusNormal0"/>
        <w:widowControl/>
        <w:numPr>
          <w:ilvl w:val="0"/>
          <w:numId w:val="2"/>
        </w:numPr>
        <w:jc w:val="center"/>
        <w:rPr>
          <w:rFonts w:ascii="Times New Roman" w:hAnsi="Times New Roman" w:cs="Times New Roman"/>
          <w:b/>
          <w:bCs/>
          <w:sz w:val="28"/>
          <w:szCs w:val="28"/>
        </w:rPr>
      </w:pPr>
      <w:r w:rsidRPr="00153697">
        <w:rPr>
          <w:rFonts w:ascii="Times New Roman" w:hAnsi="Times New Roman" w:cs="Times New Roman"/>
          <w:b/>
          <w:bCs/>
          <w:sz w:val="28"/>
          <w:szCs w:val="28"/>
        </w:rPr>
        <w:t>ОБЩИЕ ПОЛОЖЕНИЯ</w:t>
      </w:r>
    </w:p>
    <w:p w:rsidR="00FF4329" w:rsidRPr="00153697" w:rsidRDefault="00FF4329" w:rsidP="00153697">
      <w:pPr>
        <w:pStyle w:val="ConsPlusTitle"/>
        <w:ind w:firstLine="567"/>
        <w:jc w:val="center"/>
        <w:rPr>
          <w:rFonts w:ascii="Times New Roman" w:hAnsi="Times New Roman" w:cs="Times New Roman"/>
          <w:b w:val="0"/>
          <w:bCs w:val="0"/>
          <w:sz w:val="28"/>
          <w:szCs w:val="28"/>
        </w:rPr>
      </w:pPr>
    </w:p>
    <w:p w:rsidR="00FF4329" w:rsidRPr="00153697" w:rsidRDefault="00A83726" w:rsidP="00153697">
      <w:pPr>
        <w:pStyle w:val="ConsPlusTitle"/>
        <w:numPr>
          <w:ilvl w:val="1"/>
          <w:numId w:val="3"/>
        </w:numPr>
        <w:ind w:left="0" w:firstLine="0"/>
        <w:jc w:val="center"/>
        <w:rPr>
          <w:rFonts w:ascii="Times New Roman" w:hAnsi="Times New Roman" w:cs="Times New Roman"/>
          <w:bCs w:val="0"/>
          <w:sz w:val="28"/>
          <w:szCs w:val="28"/>
        </w:rPr>
      </w:pPr>
      <w:r w:rsidRPr="00153697">
        <w:rPr>
          <w:rFonts w:ascii="Times New Roman" w:hAnsi="Times New Roman" w:cs="Times New Roman"/>
          <w:bCs w:val="0"/>
          <w:sz w:val="28"/>
          <w:szCs w:val="28"/>
        </w:rPr>
        <w:t>Предмет регулирования регламента</w:t>
      </w:r>
    </w:p>
    <w:p w:rsidR="00FF4329" w:rsidRPr="00153697" w:rsidRDefault="00A83726" w:rsidP="00153697">
      <w:pPr>
        <w:suppressAutoHyphens w:val="0"/>
        <w:autoSpaceDE w:val="0"/>
        <w:ind w:firstLine="708"/>
        <w:jc w:val="both"/>
        <w:rPr>
          <w:sz w:val="28"/>
          <w:szCs w:val="28"/>
        </w:rPr>
      </w:pPr>
      <w:r w:rsidRPr="00153697">
        <w:rPr>
          <w:sz w:val="28"/>
          <w:szCs w:val="28"/>
        </w:rPr>
        <w:t>Административный регламент предоставления Администрацией</w:t>
      </w:r>
      <w:r w:rsidRPr="00153697">
        <w:rPr>
          <w:color w:val="FF0000"/>
          <w:sz w:val="28"/>
          <w:szCs w:val="28"/>
        </w:rPr>
        <w:t xml:space="preserve"> </w:t>
      </w:r>
      <w:r w:rsidR="000430DB" w:rsidRPr="00153697">
        <w:rPr>
          <w:rStyle w:val="a3"/>
          <w:bCs/>
          <w:color w:val="000000"/>
          <w:sz w:val="28"/>
          <w:szCs w:val="28"/>
          <w:u w:val="none"/>
        </w:rPr>
        <w:t>Воробжанского</w:t>
      </w:r>
      <w:r w:rsidRPr="00153697">
        <w:rPr>
          <w:rStyle w:val="a3"/>
          <w:bCs/>
          <w:color w:val="000000"/>
          <w:sz w:val="28"/>
          <w:szCs w:val="28"/>
          <w:u w:val="none"/>
        </w:rPr>
        <w:t xml:space="preserve"> </w:t>
      </w:r>
      <w:r w:rsidRPr="00153697">
        <w:rPr>
          <w:rStyle w:val="a3"/>
          <w:color w:val="000000"/>
          <w:sz w:val="28"/>
          <w:szCs w:val="28"/>
          <w:u w:val="none"/>
        </w:rPr>
        <w:t>сельсовета</w:t>
      </w:r>
      <w:r w:rsidRPr="00153697">
        <w:rPr>
          <w:rStyle w:val="a3"/>
          <w:bCs/>
          <w:color w:val="000000"/>
          <w:sz w:val="28"/>
          <w:szCs w:val="28"/>
          <w:u w:val="none"/>
        </w:rPr>
        <w:t xml:space="preserve"> Суджанского района</w:t>
      </w:r>
      <w:r w:rsidRPr="00153697">
        <w:rPr>
          <w:sz w:val="28"/>
          <w:szCs w:val="28"/>
        </w:rPr>
        <w:t xml:space="preserve"> Курской области муниципальной услуги «</w:t>
      </w:r>
      <w:r w:rsidRPr="00153697">
        <w:rPr>
          <w:rFonts w:eastAsia="Calibri"/>
          <w:sz w:val="28"/>
          <w:szCs w:val="28"/>
        </w:rPr>
        <w:t xml:space="preserve">Перевод земель, находящихся в муниципальной собственности, за исключением земель сельскохозяйственного назначения, из одной категории в другую» </w:t>
      </w:r>
      <w:r w:rsidRPr="00153697">
        <w:rPr>
          <w:sz w:val="28"/>
          <w:szCs w:val="28"/>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F4329" w:rsidRPr="00153697" w:rsidRDefault="00FF4329" w:rsidP="00153697">
      <w:pPr>
        <w:jc w:val="both"/>
        <w:rPr>
          <w:sz w:val="28"/>
          <w:szCs w:val="28"/>
        </w:rPr>
      </w:pPr>
    </w:p>
    <w:p w:rsidR="00FF4329" w:rsidRPr="00153697" w:rsidRDefault="00A83726" w:rsidP="00153697">
      <w:pPr>
        <w:numPr>
          <w:ilvl w:val="1"/>
          <w:numId w:val="3"/>
        </w:numPr>
        <w:ind w:left="0" w:firstLine="0"/>
        <w:jc w:val="center"/>
        <w:rPr>
          <w:b/>
          <w:sz w:val="28"/>
          <w:szCs w:val="28"/>
        </w:rPr>
      </w:pPr>
      <w:r w:rsidRPr="00153697">
        <w:rPr>
          <w:b/>
          <w:sz w:val="28"/>
          <w:szCs w:val="28"/>
        </w:rPr>
        <w:t>Круг заявителей</w:t>
      </w:r>
    </w:p>
    <w:p w:rsidR="00FF4329" w:rsidRPr="00153697" w:rsidRDefault="00A83726" w:rsidP="00153697">
      <w:pPr>
        <w:ind w:firstLine="720"/>
        <w:jc w:val="both"/>
        <w:rPr>
          <w:sz w:val="28"/>
          <w:szCs w:val="28"/>
        </w:rPr>
      </w:pPr>
      <w:r w:rsidRPr="00153697">
        <w:rPr>
          <w:sz w:val="28"/>
          <w:szCs w:val="28"/>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FF4329" w:rsidRPr="00153697" w:rsidRDefault="00FF4329" w:rsidP="00153697">
      <w:pPr>
        <w:jc w:val="both"/>
        <w:rPr>
          <w:b/>
          <w:sz w:val="28"/>
          <w:szCs w:val="28"/>
        </w:rPr>
      </w:pPr>
    </w:p>
    <w:p w:rsidR="00FF4329" w:rsidRPr="00153697" w:rsidRDefault="00A83726" w:rsidP="00153697">
      <w:pPr>
        <w:jc w:val="center"/>
        <w:rPr>
          <w:b/>
          <w:sz w:val="28"/>
          <w:szCs w:val="28"/>
        </w:rPr>
      </w:pPr>
      <w:r w:rsidRPr="00153697">
        <w:rPr>
          <w:b/>
          <w:sz w:val="28"/>
          <w:szCs w:val="28"/>
        </w:rPr>
        <w:t>1.3. Требования к порядку информирования о предоставлении</w:t>
      </w:r>
    </w:p>
    <w:p w:rsidR="00FF4329" w:rsidRPr="00153697" w:rsidRDefault="00153697" w:rsidP="00153697">
      <w:pPr>
        <w:jc w:val="center"/>
        <w:rPr>
          <w:b/>
          <w:sz w:val="28"/>
          <w:szCs w:val="28"/>
        </w:rPr>
      </w:pPr>
      <w:r>
        <w:rPr>
          <w:b/>
          <w:sz w:val="28"/>
          <w:szCs w:val="28"/>
        </w:rPr>
        <w:t>муниципальной услуги</w:t>
      </w:r>
    </w:p>
    <w:p w:rsidR="00FF4329" w:rsidRPr="00153697" w:rsidRDefault="00FF4329" w:rsidP="00153697">
      <w:pPr>
        <w:rPr>
          <w:b/>
          <w:sz w:val="28"/>
          <w:szCs w:val="28"/>
        </w:rPr>
      </w:pPr>
    </w:p>
    <w:p w:rsidR="00FF4329" w:rsidRPr="00153697" w:rsidRDefault="00A83726" w:rsidP="00153697">
      <w:pPr>
        <w:widowControl w:val="0"/>
        <w:ind w:firstLine="567"/>
        <w:jc w:val="center"/>
        <w:rPr>
          <w:b/>
          <w:sz w:val="28"/>
          <w:szCs w:val="28"/>
        </w:rPr>
      </w:pPr>
      <w:r w:rsidRPr="00153697">
        <w:rPr>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FF4329" w:rsidRPr="00153697" w:rsidRDefault="00A83726" w:rsidP="00153697">
      <w:pPr>
        <w:ind w:firstLine="709"/>
        <w:jc w:val="both"/>
        <w:rPr>
          <w:sz w:val="28"/>
          <w:szCs w:val="28"/>
        </w:rPr>
      </w:pPr>
      <w:r w:rsidRPr="00153697">
        <w:rPr>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F4329" w:rsidRPr="00153697" w:rsidRDefault="00A83726" w:rsidP="00153697">
      <w:pPr>
        <w:ind w:firstLine="540"/>
        <w:jc w:val="both"/>
        <w:rPr>
          <w:sz w:val="28"/>
          <w:szCs w:val="28"/>
        </w:rPr>
      </w:pPr>
      <w:r w:rsidRPr="00153697">
        <w:rPr>
          <w:sz w:val="28"/>
          <w:szCs w:val="28"/>
        </w:rPr>
        <w:t>Информирование заявителей организуется следующим образом:</w:t>
      </w:r>
    </w:p>
    <w:p w:rsidR="00FF4329" w:rsidRPr="00153697" w:rsidRDefault="00A83726" w:rsidP="00153697">
      <w:pPr>
        <w:ind w:firstLine="540"/>
        <w:jc w:val="both"/>
        <w:rPr>
          <w:sz w:val="28"/>
          <w:szCs w:val="28"/>
        </w:rPr>
      </w:pPr>
      <w:r w:rsidRPr="00153697">
        <w:rPr>
          <w:sz w:val="28"/>
          <w:szCs w:val="28"/>
        </w:rPr>
        <w:t>индивидуальное информирование (устное, письменное);</w:t>
      </w:r>
    </w:p>
    <w:p w:rsidR="00FF4329" w:rsidRPr="00153697" w:rsidRDefault="00A83726" w:rsidP="00153697">
      <w:pPr>
        <w:ind w:firstLine="540"/>
        <w:jc w:val="both"/>
        <w:rPr>
          <w:sz w:val="28"/>
          <w:szCs w:val="28"/>
        </w:rPr>
      </w:pPr>
      <w:r w:rsidRPr="00153697">
        <w:rPr>
          <w:sz w:val="28"/>
          <w:szCs w:val="28"/>
        </w:rPr>
        <w:t>публичное информирование (средства массовой информации, сеть «Интернет»).</w:t>
      </w:r>
    </w:p>
    <w:p w:rsidR="00FF4329" w:rsidRPr="00153697" w:rsidRDefault="00A83726" w:rsidP="00153697">
      <w:pPr>
        <w:ind w:firstLine="708"/>
        <w:jc w:val="both"/>
        <w:rPr>
          <w:sz w:val="28"/>
          <w:szCs w:val="28"/>
        </w:rPr>
      </w:pPr>
      <w:r w:rsidRPr="00153697">
        <w:rPr>
          <w:sz w:val="28"/>
          <w:szCs w:val="28"/>
        </w:rPr>
        <w:t>Информирование заявителей организуется следующим образом:</w:t>
      </w:r>
    </w:p>
    <w:p w:rsidR="00FF4329" w:rsidRPr="00153697" w:rsidRDefault="00A83726" w:rsidP="00153697">
      <w:pPr>
        <w:ind w:firstLine="709"/>
        <w:jc w:val="both"/>
        <w:rPr>
          <w:sz w:val="28"/>
          <w:szCs w:val="28"/>
        </w:rPr>
      </w:pPr>
      <w:r w:rsidRPr="00153697">
        <w:rPr>
          <w:sz w:val="28"/>
          <w:szCs w:val="28"/>
        </w:rPr>
        <w:t>индивидуальное информирование (устное, письменное);</w:t>
      </w:r>
    </w:p>
    <w:p w:rsidR="00FF4329" w:rsidRPr="00153697" w:rsidRDefault="00A83726" w:rsidP="00153697">
      <w:pPr>
        <w:ind w:firstLine="709"/>
        <w:jc w:val="both"/>
        <w:rPr>
          <w:sz w:val="28"/>
          <w:szCs w:val="28"/>
        </w:rPr>
      </w:pPr>
      <w:r w:rsidRPr="00153697">
        <w:rPr>
          <w:sz w:val="28"/>
          <w:szCs w:val="28"/>
        </w:rPr>
        <w:t>публичное информирование (средства массовой информации, сеть «Интернет»).</w:t>
      </w:r>
    </w:p>
    <w:p w:rsidR="00FF4329" w:rsidRPr="00153697" w:rsidRDefault="00A83726" w:rsidP="00153697">
      <w:pPr>
        <w:ind w:firstLine="708"/>
        <w:jc w:val="both"/>
        <w:rPr>
          <w:sz w:val="28"/>
          <w:szCs w:val="28"/>
        </w:rPr>
      </w:pPr>
      <w:r w:rsidRPr="00153697">
        <w:rPr>
          <w:sz w:val="28"/>
          <w:szCs w:val="28"/>
        </w:rPr>
        <w:t xml:space="preserve">Индивидуальное устное информирование осуществляется специалистами Администрации </w:t>
      </w:r>
      <w:r w:rsidR="000430DB" w:rsidRPr="00153697">
        <w:rPr>
          <w:rStyle w:val="a3"/>
          <w:bCs/>
          <w:color w:val="000000"/>
          <w:sz w:val="28"/>
          <w:szCs w:val="28"/>
          <w:u w:val="none"/>
        </w:rPr>
        <w:t>Воробжанского</w:t>
      </w:r>
      <w:r w:rsidRPr="00153697">
        <w:rPr>
          <w:rStyle w:val="a3"/>
          <w:bCs/>
          <w:color w:val="000000"/>
          <w:sz w:val="28"/>
          <w:szCs w:val="28"/>
          <w:u w:val="none"/>
        </w:rPr>
        <w:t xml:space="preserve"> </w:t>
      </w:r>
      <w:r w:rsidRPr="00153697">
        <w:rPr>
          <w:rStyle w:val="a3"/>
          <w:color w:val="000000"/>
          <w:sz w:val="28"/>
          <w:szCs w:val="28"/>
          <w:u w:val="none"/>
        </w:rPr>
        <w:t>сельсовета</w:t>
      </w:r>
      <w:r w:rsidRPr="00153697">
        <w:rPr>
          <w:rStyle w:val="a3"/>
          <w:bCs/>
          <w:color w:val="000000"/>
          <w:sz w:val="28"/>
          <w:szCs w:val="28"/>
          <w:u w:val="none"/>
        </w:rPr>
        <w:t xml:space="preserve"> Суджанского района</w:t>
      </w:r>
      <w:r w:rsidRPr="00153697">
        <w:rPr>
          <w:b/>
          <w:bCs/>
          <w:sz w:val="28"/>
          <w:szCs w:val="28"/>
        </w:rPr>
        <w:t xml:space="preserve"> </w:t>
      </w:r>
      <w:r w:rsidRPr="00153697">
        <w:rPr>
          <w:bCs/>
          <w:sz w:val="28"/>
          <w:szCs w:val="28"/>
        </w:rPr>
        <w:t>(далее - Администрация)</w:t>
      </w:r>
      <w:r w:rsidRPr="00153697">
        <w:rPr>
          <w:sz w:val="28"/>
          <w:szCs w:val="28"/>
        </w:rPr>
        <w:t xml:space="preserve"> при обращении заявителей за информацией лично (в том числе по телефону).</w:t>
      </w:r>
    </w:p>
    <w:p w:rsidR="00FF4329" w:rsidRPr="00153697" w:rsidRDefault="00A83726" w:rsidP="00153697">
      <w:pPr>
        <w:ind w:firstLine="709"/>
        <w:jc w:val="both"/>
        <w:rPr>
          <w:sz w:val="28"/>
          <w:szCs w:val="28"/>
        </w:rPr>
      </w:pPr>
      <w:r w:rsidRPr="00153697">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F4329" w:rsidRPr="00153697" w:rsidRDefault="00A83726" w:rsidP="00153697">
      <w:pPr>
        <w:ind w:firstLine="709"/>
        <w:jc w:val="both"/>
        <w:rPr>
          <w:sz w:val="28"/>
          <w:szCs w:val="28"/>
        </w:rPr>
      </w:pPr>
      <w:r w:rsidRPr="00153697">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F4329" w:rsidRPr="00153697" w:rsidRDefault="00A83726" w:rsidP="00153697">
      <w:pPr>
        <w:ind w:firstLine="709"/>
        <w:jc w:val="both"/>
        <w:rPr>
          <w:sz w:val="28"/>
          <w:szCs w:val="28"/>
        </w:rPr>
      </w:pPr>
      <w:r w:rsidRPr="00153697">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F4329" w:rsidRPr="00153697" w:rsidRDefault="00A83726" w:rsidP="00153697">
      <w:pPr>
        <w:ind w:firstLine="709"/>
        <w:jc w:val="both"/>
        <w:rPr>
          <w:sz w:val="28"/>
          <w:szCs w:val="28"/>
        </w:rPr>
      </w:pPr>
      <w:r w:rsidRPr="00153697">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F4329" w:rsidRPr="00153697" w:rsidRDefault="00A83726" w:rsidP="00153697">
      <w:pPr>
        <w:ind w:firstLine="709"/>
        <w:jc w:val="both"/>
        <w:rPr>
          <w:sz w:val="28"/>
          <w:szCs w:val="28"/>
        </w:rPr>
      </w:pPr>
      <w:r w:rsidRPr="00153697">
        <w:rPr>
          <w:sz w:val="28"/>
          <w:szCs w:val="28"/>
        </w:rPr>
        <w:t xml:space="preserve">Время индивидуального устного информирования заявителя (в том числе по телефону) не может превышать 10 минут. </w:t>
      </w:r>
    </w:p>
    <w:p w:rsidR="00FF4329" w:rsidRPr="00153697" w:rsidRDefault="00A83726" w:rsidP="00153697">
      <w:pPr>
        <w:tabs>
          <w:tab w:val="left" w:pos="709"/>
        </w:tabs>
        <w:ind w:firstLine="709"/>
        <w:jc w:val="both"/>
        <w:rPr>
          <w:iCs/>
          <w:kern w:val="1"/>
          <w:sz w:val="28"/>
          <w:szCs w:val="28"/>
        </w:rPr>
      </w:pPr>
      <w:r w:rsidRPr="00153697">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F4329" w:rsidRPr="00153697" w:rsidRDefault="00A83726" w:rsidP="00153697">
      <w:pPr>
        <w:tabs>
          <w:tab w:val="left" w:pos="709"/>
        </w:tabs>
        <w:ind w:firstLine="539"/>
        <w:jc w:val="both"/>
        <w:rPr>
          <w:kern w:val="1"/>
          <w:sz w:val="28"/>
          <w:szCs w:val="28"/>
        </w:rPr>
      </w:pPr>
      <w:r w:rsidRPr="00153697">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F4329" w:rsidRPr="00153697" w:rsidRDefault="00A83726" w:rsidP="00153697">
      <w:pPr>
        <w:ind w:firstLine="540"/>
        <w:jc w:val="both"/>
        <w:rPr>
          <w:sz w:val="28"/>
          <w:szCs w:val="28"/>
        </w:rPr>
      </w:pPr>
      <w:r w:rsidRPr="00153697">
        <w:rPr>
          <w:sz w:val="28"/>
          <w:szCs w:val="28"/>
        </w:rPr>
        <w:t>При ответах на телефонные звонки и устные обращения специалисты соблюдают правила служебной этики.</w:t>
      </w:r>
    </w:p>
    <w:p w:rsidR="00FF4329" w:rsidRPr="00153697" w:rsidRDefault="00A83726" w:rsidP="00153697">
      <w:pPr>
        <w:autoSpaceDE w:val="0"/>
        <w:ind w:firstLine="540"/>
        <w:jc w:val="both"/>
        <w:rPr>
          <w:sz w:val="28"/>
          <w:szCs w:val="28"/>
        </w:rPr>
      </w:pPr>
      <w:r w:rsidRPr="00153697">
        <w:rPr>
          <w:sz w:val="28"/>
          <w:szCs w:val="28"/>
        </w:rPr>
        <w:t xml:space="preserve">Письменное, индивидуальное информирование осуществляется в письменной форме за подписью Главы </w:t>
      </w:r>
      <w:r w:rsidR="000430DB" w:rsidRPr="00153697">
        <w:rPr>
          <w:rStyle w:val="a3"/>
          <w:bCs/>
          <w:color w:val="000000"/>
          <w:sz w:val="28"/>
          <w:szCs w:val="28"/>
          <w:u w:val="none"/>
        </w:rPr>
        <w:t>Воробжанского</w:t>
      </w:r>
      <w:r w:rsidRPr="00153697">
        <w:rPr>
          <w:rStyle w:val="a3"/>
          <w:bCs/>
          <w:color w:val="000000"/>
          <w:sz w:val="28"/>
          <w:szCs w:val="28"/>
          <w:u w:val="none"/>
        </w:rPr>
        <w:t xml:space="preserve"> </w:t>
      </w:r>
      <w:r w:rsidRPr="00153697">
        <w:rPr>
          <w:rStyle w:val="a3"/>
          <w:color w:val="000000"/>
          <w:sz w:val="28"/>
          <w:szCs w:val="28"/>
          <w:u w:val="none"/>
        </w:rPr>
        <w:t>сельсовета</w:t>
      </w:r>
      <w:r w:rsidRPr="00153697">
        <w:rPr>
          <w:rStyle w:val="a3"/>
          <w:bCs/>
          <w:color w:val="000000"/>
          <w:sz w:val="28"/>
          <w:szCs w:val="28"/>
          <w:u w:val="none"/>
        </w:rPr>
        <w:t xml:space="preserve"> </w:t>
      </w:r>
      <w:r w:rsidRPr="00153697">
        <w:rPr>
          <w:rStyle w:val="a3"/>
          <w:bCs/>
          <w:color w:val="000000"/>
          <w:sz w:val="28"/>
          <w:szCs w:val="28"/>
          <w:u w:val="none"/>
        </w:rPr>
        <w:lastRenderedPageBreak/>
        <w:t>Суджанского района</w:t>
      </w:r>
      <w:r w:rsidRPr="00153697">
        <w:rPr>
          <w:sz w:val="28"/>
          <w:szCs w:val="28"/>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w:t>
      </w:r>
      <w:r w:rsidR="00153697">
        <w:rPr>
          <w:sz w:val="28"/>
          <w:szCs w:val="28"/>
        </w:rPr>
        <w:t>иалы лица, подписавшего ответ.</w:t>
      </w:r>
    </w:p>
    <w:p w:rsidR="00FF4329" w:rsidRPr="00153697" w:rsidRDefault="00A83726" w:rsidP="00153697">
      <w:pPr>
        <w:ind w:firstLine="709"/>
        <w:jc w:val="both"/>
        <w:rPr>
          <w:sz w:val="28"/>
          <w:szCs w:val="28"/>
        </w:rPr>
      </w:pPr>
      <w:r w:rsidRPr="00153697">
        <w:rPr>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F4329" w:rsidRPr="00153697" w:rsidRDefault="00A83726" w:rsidP="00153697">
      <w:pPr>
        <w:ind w:firstLine="709"/>
        <w:jc w:val="both"/>
        <w:rPr>
          <w:sz w:val="28"/>
          <w:szCs w:val="28"/>
        </w:rPr>
      </w:pPr>
      <w:r w:rsidRPr="00153697">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153697">
          <w:rPr>
            <w:rStyle w:val="a3"/>
            <w:color w:val="auto"/>
            <w:sz w:val="28"/>
            <w:szCs w:val="28"/>
            <w:u w:val="none"/>
          </w:rPr>
          <w:t>части 2 статьи 6</w:t>
        </w:r>
      </w:hyperlink>
      <w:r w:rsidRPr="00153697">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FF4329" w:rsidRPr="00153697" w:rsidRDefault="00A83726" w:rsidP="00153697">
      <w:pPr>
        <w:ind w:firstLine="709"/>
        <w:jc w:val="both"/>
        <w:rPr>
          <w:sz w:val="28"/>
          <w:szCs w:val="28"/>
        </w:rPr>
      </w:pPr>
      <w:r w:rsidRPr="00153697">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F4329" w:rsidRPr="00153697" w:rsidRDefault="00A83726" w:rsidP="00153697">
      <w:pPr>
        <w:ind w:firstLine="709"/>
        <w:jc w:val="both"/>
        <w:rPr>
          <w:sz w:val="28"/>
          <w:szCs w:val="28"/>
        </w:rPr>
      </w:pPr>
      <w:r w:rsidRPr="00153697">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F4329" w:rsidRPr="00153697" w:rsidRDefault="00FF4329" w:rsidP="00153697">
      <w:pPr>
        <w:ind w:firstLine="709"/>
        <w:jc w:val="both"/>
        <w:rPr>
          <w:sz w:val="28"/>
          <w:szCs w:val="28"/>
        </w:rPr>
      </w:pPr>
    </w:p>
    <w:p w:rsidR="00FF4329" w:rsidRPr="00153697" w:rsidRDefault="00A83726" w:rsidP="00153697">
      <w:pPr>
        <w:ind w:firstLine="709"/>
        <w:jc w:val="both"/>
        <w:rPr>
          <w:b/>
          <w:sz w:val="28"/>
          <w:szCs w:val="28"/>
        </w:rPr>
      </w:pPr>
      <w:r w:rsidRPr="00153697">
        <w:rPr>
          <w:b/>
          <w:sz w:val="28"/>
          <w:szCs w:val="28"/>
        </w:rPr>
        <w:t>На Едином портале можно получить информацию о (об):</w:t>
      </w:r>
    </w:p>
    <w:p w:rsidR="00FF4329" w:rsidRPr="00153697" w:rsidRDefault="00A83726" w:rsidP="00153697">
      <w:pPr>
        <w:ind w:firstLine="567"/>
        <w:jc w:val="both"/>
        <w:rPr>
          <w:sz w:val="28"/>
          <w:szCs w:val="28"/>
        </w:rPr>
      </w:pPr>
      <w:r w:rsidRPr="00153697">
        <w:rPr>
          <w:sz w:val="28"/>
          <w:szCs w:val="28"/>
        </w:rPr>
        <w:t>- круге заявителей;</w:t>
      </w:r>
    </w:p>
    <w:p w:rsidR="00FF4329" w:rsidRPr="00153697" w:rsidRDefault="00A83726" w:rsidP="00153697">
      <w:pPr>
        <w:ind w:firstLine="567"/>
        <w:jc w:val="both"/>
        <w:rPr>
          <w:sz w:val="28"/>
          <w:szCs w:val="28"/>
        </w:rPr>
      </w:pPr>
      <w:r w:rsidRPr="00153697">
        <w:rPr>
          <w:sz w:val="28"/>
          <w:szCs w:val="28"/>
        </w:rPr>
        <w:t>- сроке предоставления муниципальной услуги;</w:t>
      </w:r>
    </w:p>
    <w:p w:rsidR="00FF4329" w:rsidRPr="00153697" w:rsidRDefault="00A83726" w:rsidP="00153697">
      <w:pPr>
        <w:ind w:firstLine="567"/>
        <w:jc w:val="both"/>
        <w:rPr>
          <w:sz w:val="28"/>
          <w:szCs w:val="28"/>
        </w:rPr>
      </w:pPr>
      <w:r w:rsidRPr="00153697">
        <w:rPr>
          <w:sz w:val="28"/>
          <w:szCs w:val="28"/>
        </w:rPr>
        <w:t>- результате предоставления муниципальной услуги, порядке выдачи результата муниципальной услуги;</w:t>
      </w:r>
    </w:p>
    <w:p w:rsidR="00FF4329" w:rsidRPr="00153697" w:rsidRDefault="00A83726" w:rsidP="00153697">
      <w:pPr>
        <w:ind w:firstLine="567"/>
        <w:jc w:val="both"/>
        <w:rPr>
          <w:sz w:val="28"/>
          <w:szCs w:val="28"/>
        </w:rPr>
      </w:pPr>
      <w:r w:rsidRPr="00153697">
        <w:rPr>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4329" w:rsidRPr="00153697" w:rsidRDefault="00A83726" w:rsidP="00153697">
      <w:pPr>
        <w:ind w:firstLine="567"/>
        <w:jc w:val="both"/>
        <w:rPr>
          <w:sz w:val="28"/>
          <w:szCs w:val="28"/>
        </w:rPr>
      </w:pPr>
      <w:r w:rsidRPr="00153697">
        <w:rPr>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FF4329" w:rsidRPr="00153697" w:rsidRDefault="00A83726" w:rsidP="00153697">
      <w:pPr>
        <w:ind w:firstLine="567"/>
        <w:jc w:val="both"/>
        <w:rPr>
          <w:sz w:val="28"/>
          <w:szCs w:val="28"/>
        </w:rPr>
      </w:pPr>
      <w:r w:rsidRPr="00153697">
        <w:rPr>
          <w:sz w:val="28"/>
          <w:szCs w:val="28"/>
        </w:rPr>
        <w:t>- формы заявлений (уведомлений, сообщений), используемые при предоставлении муниципальной услуги.</w:t>
      </w:r>
    </w:p>
    <w:p w:rsidR="00FF4329" w:rsidRPr="00153697" w:rsidRDefault="00A83726" w:rsidP="00153697">
      <w:pPr>
        <w:ind w:firstLine="709"/>
        <w:jc w:val="both"/>
        <w:rPr>
          <w:sz w:val="28"/>
          <w:szCs w:val="28"/>
        </w:rPr>
      </w:pPr>
      <w:r w:rsidRPr="00153697">
        <w:rPr>
          <w:sz w:val="28"/>
          <w:szCs w:val="28"/>
        </w:rPr>
        <w:t>Информация об услуге предоставляется бесплатно.</w:t>
      </w:r>
    </w:p>
    <w:p w:rsidR="00FF4329" w:rsidRPr="00153697" w:rsidRDefault="00A83726" w:rsidP="00153697">
      <w:pPr>
        <w:widowControl w:val="0"/>
        <w:suppressAutoHyphens w:val="0"/>
        <w:autoSpaceDE w:val="0"/>
        <w:ind w:firstLine="567"/>
        <w:jc w:val="center"/>
        <w:rPr>
          <w:b/>
          <w:sz w:val="28"/>
          <w:szCs w:val="28"/>
        </w:rPr>
      </w:pPr>
      <w:r w:rsidRPr="00153697">
        <w:rPr>
          <w:b/>
          <w:sz w:val="28"/>
          <w:szCs w:val="28"/>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F4329" w:rsidRPr="00153697" w:rsidRDefault="00A83726" w:rsidP="00153697">
      <w:pPr>
        <w:ind w:firstLine="708"/>
        <w:jc w:val="both"/>
        <w:rPr>
          <w:sz w:val="28"/>
          <w:szCs w:val="28"/>
        </w:rPr>
      </w:pPr>
      <w:r w:rsidRPr="00153697">
        <w:rPr>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FF4329" w:rsidRPr="00153697" w:rsidRDefault="00A83726" w:rsidP="00153697">
      <w:pPr>
        <w:ind w:firstLine="709"/>
        <w:jc w:val="both"/>
        <w:rPr>
          <w:sz w:val="28"/>
          <w:szCs w:val="28"/>
        </w:rPr>
      </w:pPr>
      <w:r w:rsidRPr="00153697">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F4329" w:rsidRPr="00153697" w:rsidRDefault="00A83726" w:rsidP="00153697">
      <w:pPr>
        <w:ind w:firstLine="709"/>
        <w:jc w:val="both"/>
        <w:rPr>
          <w:sz w:val="28"/>
          <w:szCs w:val="28"/>
        </w:rPr>
      </w:pPr>
      <w:r w:rsidRPr="00153697">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F4329" w:rsidRPr="00153697" w:rsidRDefault="00A83726" w:rsidP="00153697">
      <w:pPr>
        <w:ind w:firstLine="709"/>
        <w:jc w:val="both"/>
        <w:rPr>
          <w:sz w:val="28"/>
          <w:szCs w:val="28"/>
        </w:rPr>
      </w:pPr>
      <w:r w:rsidRPr="00153697">
        <w:rPr>
          <w:sz w:val="28"/>
          <w:szCs w:val="28"/>
        </w:rPr>
        <w:t>перечни документов, необходимых для предоставления муниципальной услуги, и требования, предъявляемые к этим документам;</w:t>
      </w:r>
    </w:p>
    <w:p w:rsidR="00FF4329" w:rsidRPr="00153697" w:rsidRDefault="00A83726" w:rsidP="00153697">
      <w:pPr>
        <w:ind w:firstLine="709"/>
        <w:jc w:val="both"/>
        <w:rPr>
          <w:sz w:val="28"/>
          <w:szCs w:val="28"/>
        </w:rPr>
      </w:pPr>
      <w:r w:rsidRPr="00153697">
        <w:rPr>
          <w:sz w:val="28"/>
          <w:szCs w:val="28"/>
        </w:rPr>
        <w:t>порядок обжалования решения, действий или бездействия должностных лиц, предоставляющих муниципальную услугу;</w:t>
      </w:r>
    </w:p>
    <w:p w:rsidR="00FF4329" w:rsidRPr="00153697" w:rsidRDefault="00A83726" w:rsidP="00153697">
      <w:pPr>
        <w:ind w:firstLine="709"/>
        <w:jc w:val="both"/>
        <w:rPr>
          <w:sz w:val="28"/>
          <w:szCs w:val="28"/>
        </w:rPr>
      </w:pPr>
      <w:r w:rsidRPr="00153697">
        <w:rPr>
          <w:sz w:val="28"/>
          <w:szCs w:val="28"/>
        </w:rPr>
        <w:t>основания отказа в предоставлении  муниципальной услуги;</w:t>
      </w:r>
    </w:p>
    <w:p w:rsidR="00FF4329" w:rsidRPr="00153697" w:rsidRDefault="00A83726" w:rsidP="00153697">
      <w:pPr>
        <w:ind w:firstLine="709"/>
        <w:jc w:val="both"/>
        <w:rPr>
          <w:sz w:val="28"/>
          <w:szCs w:val="28"/>
        </w:rPr>
      </w:pPr>
      <w:r w:rsidRPr="00153697">
        <w:rPr>
          <w:sz w:val="28"/>
          <w:szCs w:val="28"/>
        </w:rPr>
        <w:t>основания приостановления предоставления муниципальной услуги;</w:t>
      </w:r>
    </w:p>
    <w:p w:rsidR="00FF4329" w:rsidRPr="00153697" w:rsidRDefault="00A83726" w:rsidP="00153697">
      <w:pPr>
        <w:ind w:firstLine="709"/>
        <w:jc w:val="both"/>
        <w:rPr>
          <w:sz w:val="28"/>
          <w:szCs w:val="28"/>
        </w:rPr>
      </w:pPr>
      <w:r w:rsidRPr="00153697">
        <w:rPr>
          <w:sz w:val="28"/>
          <w:szCs w:val="28"/>
        </w:rPr>
        <w:t>порядок информирования о ходе предоставления муниципальной услуги;</w:t>
      </w:r>
    </w:p>
    <w:p w:rsidR="00FF4329" w:rsidRPr="00153697" w:rsidRDefault="00A83726" w:rsidP="00153697">
      <w:pPr>
        <w:ind w:firstLine="709"/>
        <w:jc w:val="both"/>
        <w:rPr>
          <w:sz w:val="28"/>
          <w:szCs w:val="28"/>
        </w:rPr>
      </w:pPr>
      <w:r w:rsidRPr="00153697">
        <w:rPr>
          <w:sz w:val="28"/>
          <w:szCs w:val="28"/>
        </w:rPr>
        <w:t>порядок получения консультаций;</w:t>
      </w:r>
    </w:p>
    <w:p w:rsidR="00FF4329" w:rsidRPr="00153697" w:rsidRDefault="00A83726" w:rsidP="00153697">
      <w:pPr>
        <w:ind w:firstLine="709"/>
        <w:jc w:val="both"/>
        <w:rPr>
          <w:sz w:val="28"/>
          <w:szCs w:val="28"/>
        </w:rPr>
      </w:pPr>
      <w:r w:rsidRPr="00153697">
        <w:rPr>
          <w:sz w:val="28"/>
          <w:szCs w:val="28"/>
        </w:rPr>
        <w:t>образцы оформления документов, необходимых для предоставления муниципальной услуги, и требования к ним.</w:t>
      </w:r>
    </w:p>
    <w:p w:rsidR="00FF4329" w:rsidRPr="00153697" w:rsidRDefault="00A83726" w:rsidP="00153697">
      <w:pPr>
        <w:ind w:firstLine="709"/>
        <w:jc w:val="both"/>
        <w:rPr>
          <w:sz w:val="28"/>
          <w:szCs w:val="28"/>
        </w:rPr>
      </w:pPr>
      <w:r w:rsidRPr="00153697">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732EE" w:rsidRPr="00153697" w:rsidRDefault="00A83726" w:rsidP="00153697">
      <w:pPr>
        <w:widowControl w:val="0"/>
        <w:autoSpaceDE w:val="0"/>
        <w:autoSpaceDN w:val="0"/>
        <w:ind w:firstLine="709"/>
        <w:jc w:val="both"/>
        <w:rPr>
          <w:sz w:val="28"/>
          <w:szCs w:val="28"/>
        </w:rPr>
      </w:pPr>
      <w:r w:rsidRPr="00153697">
        <w:rPr>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153697">
        <w:rPr>
          <w:b/>
          <w:sz w:val="28"/>
          <w:szCs w:val="28"/>
        </w:rPr>
        <w:t>;</w:t>
      </w:r>
      <w:r w:rsidRPr="00153697">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8" w:history="1">
        <w:r w:rsidR="00153697" w:rsidRPr="006F345B">
          <w:rPr>
            <w:rStyle w:val="a3"/>
            <w:sz w:val="28"/>
            <w:szCs w:val="28"/>
          </w:rPr>
          <w:t>http://воробжанский-сельсовет.рф</w:t>
        </w:r>
      </w:hyperlink>
      <w:r w:rsidR="006732EE" w:rsidRPr="00153697">
        <w:rPr>
          <w:sz w:val="28"/>
          <w:szCs w:val="28"/>
        </w:rPr>
        <w:t xml:space="preserve">, и </w:t>
      </w:r>
      <w:r w:rsidR="006732EE" w:rsidRPr="00153697">
        <w:rPr>
          <w:sz w:val="28"/>
          <w:szCs w:val="28"/>
          <w:lang w:eastAsia="zh-CN"/>
        </w:rPr>
        <w:t xml:space="preserve">на Едином портале </w:t>
      </w:r>
      <w:hyperlink r:id="rId9" w:history="1">
        <w:r w:rsidR="00153697" w:rsidRPr="006F345B">
          <w:rPr>
            <w:rStyle w:val="a3"/>
            <w:sz w:val="28"/>
            <w:szCs w:val="28"/>
            <w:lang w:eastAsia="zh-CN"/>
          </w:rPr>
          <w:t>https://www.gosuslugi.ru</w:t>
        </w:r>
      </w:hyperlink>
      <w:r w:rsidR="00153697">
        <w:rPr>
          <w:sz w:val="28"/>
          <w:szCs w:val="28"/>
          <w:lang w:eastAsia="zh-CN"/>
        </w:rPr>
        <w:t xml:space="preserve"> </w:t>
      </w:r>
      <w:r w:rsidR="006732EE" w:rsidRPr="00153697">
        <w:rPr>
          <w:sz w:val="28"/>
          <w:szCs w:val="28"/>
          <w:lang w:eastAsia="zh-CN"/>
        </w:rPr>
        <w:t>.</w:t>
      </w:r>
    </w:p>
    <w:p w:rsidR="00FF4329" w:rsidRDefault="00FF4329" w:rsidP="00153697">
      <w:pPr>
        <w:rPr>
          <w:sz w:val="28"/>
          <w:szCs w:val="28"/>
        </w:rPr>
      </w:pPr>
    </w:p>
    <w:p w:rsidR="00153697" w:rsidRDefault="00153697" w:rsidP="00153697">
      <w:pPr>
        <w:rPr>
          <w:sz w:val="28"/>
          <w:szCs w:val="28"/>
        </w:rPr>
      </w:pPr>
    </w:p>
    <w:p w:rsidR="00153697" w:rsidRDefault="00153697" w:rsidP="00153697">
      <w:pPr>
        <w:rPr>
          <w:sz w:val="28"/>
          <w:szCs w:val="28"/>
        </w:rPr>
      </w:pPr>
    </w:p>
    <w:p w:rsidR="00153697" w:rsidRPr="00153697" w:rsidRDefault="00153697" w:rsidP="00153697">
      <w:pPr>
        <w:rPr>
          <w:sz w:val="28"/>
          <w:szCs w:val="28"/>
        </w:rPr>
      </w:pPr>
    </w:p>
    <w:p w:rsidR="00FF4329" w:rsidRPr="00153697" w:rsidRDefault="00153697" w:rsidP="00153697">
      <w:pPr>
        <w:tabs>
          <w:tab w:val="left" w:pos="426"/>
        </w:tabs>
        <w:ind w:left="426"/>
        <w:jc w:val="center"/>
        <w:rPr>
          <w:b/>
          <w:sz w:val="28"/>
          <w:szCs w:val="28"/>
        </w:rPr>
      </w:pPr>
      <w:r w:rsidRPr="00153697">
        <w:rPr>
          <w:b/>
          <w:sz w:val="28"/>
          <w:szCs w:val="28"/>
          <w:lang w:val="en-US"/>
        </w:rPr>
        <w:lastRenderedPageBreak/>
        <w:t>II</w:t>
      </w:r>
      <w:r w:rsidRPr="00153697">
        <w:rPr>
          <w:b/>
          <w:sz w:val="28"/>
          <w:szCs w:val="28"/>
        </w:rPr>
        <w:t>. СТАНДАРТ ПРЕДОСТАВЛЕНИЯ МУНИЦИПАЛЬНОЙ УСЛУГИ</w:t>
      </w:r>
    </w:p>
    <w:p w:rsidR="00FF4329" w:rsidRPr="00153697" w:rsidRDefault="00FF4329" w:rsidP="00153697">
      <w:pPr>
        <w:tabs>
          <w:tab w:val="left" w:pos="993"/>
        </w:tabs>
        <w:jc w:val="center"/>
        <w:rPr>
          <w:sz w:val="28"/>
          <w:szCs w:val="28"/>
          <w:u w:val="single"/>
        </w:rPr>
      </w:pPr>
    </w:p>
    <w:p w:rsidR="00FF4329" w:rsidRPr="00153697" w:rsidRDefault="00A83726" w:rsidP="00153697">
      <w:pPr>
        <w:tabs>
          <w:tab w:val="left" w:pos="993"/>
        </w:tabs>
        <w:jc w:val="center"/>
        <w:rPr>
          <w:b/>
          <w:sz w:val="28"/>
          <w:szCs w:val="28"/>
        </w:rPr>
      </w:pPr>
      <w:r w:rsidRPr="00153697">
        <w:rPr>
          <w:b/>
          <w:sz w:val="28"/>
          <w:szCs w:val="28"/>
        </w:rPr>
        <w:t>2.1. Наименование муниципальной услуги</w:t>
      </w:r>
    </w:p>
    <w:p w:rsidR="00FF4329" w:rsidRPr="00153697" w:rsidRDefault="00A83726" w:rsidP="00153697">
      <w:pPr>
        <w:ind w:firstLine="709"/>
        <w:jc w:val="both"/>
        <w:rPr>
          <w:rFonts w:eastAsia="Arial Unicode MS"/>
          <w:bCs/>
          <w:sz w:val="28"/>
          <w:szCs w:val="28"/>
        </w:rPr>
      </w:pPr>
      <w:r w:rsidRPr="00153697">
        <w:rPr>
          <w:bCs/>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153697">
        <w:rPr>
          <w:rFonts w:eastAsia="Arial Unicode MS"/>
          <w:bCs/>
          <w:sz w:val="28"/>
          <w:szCs w:val="28"/>
        </w:rPr>
        <w:t xml:space="preserve"> (далее – муниципальная услуга).</w:t>
      </w:r>
    </w:p>
    <w:p w:rsidR="00FF4329" w:rsidRPr="00153697" w:rsidRDefault="00FF4329" w:rsidP="00153697">
      <w:pPr>
        <w:ind w:firstLine="709"/>
        <w:jc w:val="both"/>
        <w:rPr>
          <w:rFonts w:eastAsia="Arial Unicode MS"/>
          <w:sz w:val="28"/>
          <w:szCs w:val="28"/>
        </w:rPr>
      </w:pPr>
    </w:p>
    <w:p w:rsidR="00FF4329" w:rsidRPr="00153697" w:rsidRDefault="00A83726" w:rsidP="00153697">
      <w:pPr>
        <w:tabs>
          <w:tab w:val="left" w:pos="7560"/>
          <w:tab w:val="left" w:pos="7920"/>
        </w:tabs>
        <w:jc w:val="center"/>
        <w:rPr>
          <w:b/>
          <w:sz w:val="28"/>
          <w:szCs w:val="28"/>
        </w:rPr>
      </w:pPr>
      <w:r w:rsidRPr="00153697">
        <w:rPr>
          <w:b/>
          <w:sz w:val="28"/>
          <w:szCs w:val="28"/>
        </w:rPr>
        <w:t>2.2. Наименование органа, предоставляющего муниципальную услугу</w:t>
      </w:r>
    </w:p>
    <w:p w:rsidR="00FF4329" w:rsidRPr="00153697" w:rsidRDefault="00A83726" w:rsidP="004767A8">
      <w:pPr>
        <w:pStyle w:val="p6"/>
        <w:shd w:val="clear" w:color="auto" w:fill="FFFFFF"/>
        <w:spacing w:after="0" w:line="240" w:lineRule="auto"/>
        <w:ind w:firstLine="709"/>
        <w:jc w:val="both"/>
        <w:rPr>
          <w:rFonts w:ascii="Times New Roman" w:hAnsi="Times New Roman" w:cs="Times New Roman"/>
          <w:bCs/>
          <w:iCs/>
          <w:color w:val="auto"/>
          <w:sz w:val="28"/>
          <w:szCs w:val="28"/>
        </w:rPr>
      </w:pPr>
      <w:r w:rsidRPr="00153697">
        <w:rPr>
          <w:rFonts w:ascii="Times New Roman" w:hAnsi="Times New Roman" w:cs="Times New Roman"/>
          <w:bCs/>
          <w:iCs/>
          <w:color w:val="auto"/>
          <w:sz w:val="28"/>
          <w:szCs w:val="28"/>
        </w:rPr>
        <w:t xml:space="preserve">2.2.1. Муниципальная услуга предоставляется Администрацией </w:t>
      </w:r>
      <w:r w:rsidR="000430DB" w:rsidRPr="00153697">
        <w:rPr>
          <w:rStyle w:val="a3"/>
          <w:rFonts w:ascii="Times New Roman" w:hAnsi="Times New Roman" w:cs="Times New Roman"/>
          <w:bCs/>
          <w:iCs/>
          <w:color w:val="000000"/>
          <w:sz w:val="28"/>
          <w:szCs w:val="28"/>
          <w:u w:val="none"/>
        </w:rPr>
        <w:t>Воробжанского</w:t>
      </w:r>
      <w:r w:rsidRPr="00153697">
        <w:rPr>
          <w:rStyle w:val="a3"/>
          <w:rFonts w:ascii="Times New Roman" w:hAnsi="Times New Roman" w:cs="Times New Roman"/>
          <w:bCs/>
          <w:iCs/>
          <w:color w:val="000000"/>
          <w:sz w:val="28"/>
          <w:szCs w:val="28"/>
          <w:u w:val="none"/>
        </w:rPr>
        <w:t xml:space="preserve"> сельсовета Суджанского района</w:t>
      </w:r>
      <w:r w:rsidRPr="00153697">
        <w:rPr>
          <w:rFonts w:ascii="Times New Roman" w:hAnsi="Times New Roman" w:cs="Times New Roman"/>
          <w:bCs/>
          <w:iCs/>
          <w:color w:val="auto"/>
          <w:sz w:val="28"/>
          <w:szCs w:val="28"/>
        </w:rPr>
        <w:t xml:space="preserve"> Курской области. Непосредственно услугу предоставляет структурное подразделение Администрации </w:t>
      </w:r>
      <w:r w:rsidR="000430DB" w:rsidRPr="00153697">
        <w:rPr>
          <w:rStyle w:val="a3"/>
          <w:rFonts w:ascii="Times New Roman" w:hAnsi="Times New Roman" w:cs="Times New Roman"/>
          <w:bCs/>
          <w:iCs/>
          <w:color w:val="000000"/>
          <w:sz w:val="28"/>
          <w:szCs w:val="28"/>
          <w:u w:val="none"/>
        </w:rPr>
        <w:t>Воробжанского</w:t>
      </w:r>
      <w:r w:rsidRPr="00153697">
        <w:rPr>
          <w:rStyle w:val="a3"/>
          <w:rFonts w:ascii="Times New Roman" w:hAnsi="Times New Roman" w:cs="Times New Roman"/>
          <w:bCs/>
          <w:iCs/>
          <w:color w:val="000000"/>
          <w:sz w:val="28"/>
          <w:szCs w:val="28"/>
          <w:u w:val="none"/>
        </w:rPr>
        <w:t xml:space="preserve"> сельсовета Суджанского района</w:t>
      </w:r>
      <w:r w:rsidRPr="00153697">
        <w:rPr>
          <w:rFonts w:ascii="Times New Roman" w:hAnsi="Times New Roman" w:cs="Times New Roman"/>
          <w:bCs/>
          <w:iCs/>
          <w:color w:val="auto"/>
          <w:sz w:val="28"/>
          <w:szCs w:val="28"/>
        </w:rPr>
        <w:t>.</w:t>
      </w:r>
    </w:p>
    <w:p w:rsidR="00FF4329" w:rsidRPr="00153697" w:rsidRDefault="00A83726" w:rsidP="004767A8">
      <w:pPr>
        <w:ind w:firstLine="709"/>
        <w:jc w:val="both"/>
        <w:rPr>
          <w:sz w:val="28"/>
          <w:szCs w:val="28"/>
        </w:rPr>
      </w:pPr>
      <w:r w:rsidRPr="00153697">
        <w:rPr>
          <w:sz w:val="28"/>
          <w:szCs w:val="28"/>
        </w:rPr>
        <w:t>2.2.</w:t>
      </w:r>
      <w:r w:rsidR="004767A8">
        <w:rPr>
          <w:sz w:val="28"/>
          <w:szCs w:val="28"/>
        </w:rPr>
        <w:t>2</w:t>
      </w:r>
      <w:r w:rsidRPr="00153697">
        <w:rPr>
          <w:sz w:val="28"/>
          <w:szCs w:val="28"/>
        </w:rPr>
        <w:t>. В предоставлении муниципальной услуги участвуют:</w:t>
      </w:r>
    </w:p>
    <w:p w:rsidR="00FF4329" w:rsidRPr="00153697" w:rsidRDefault="00A83726" w:rsidP="004767A8">
      <w:pPr>
        <w:widowControl w:val="0"/>
        <w:ind w:firstLine="709"/>
        <w:jc w:val="both"/>
        <w:rPr>
          <w:sz w:val="28"/>
          <w:szCs w:val="28"/>
        </w:rPr>
      </w:pPr>
      <w:r w:rsidRPr="00153697">
        <w:rPr>
          <w:sz w:val="28"/>
          <w:szCs w:val="28"/>
        </w:rPr>
        <w:t>- Управление Федеральной службы государственной регистрации, кадастра и картографии по Курской области;</w:t>
      </w:r>
    </w:p>
    <w:p w:rsidR="00FF4329" w:rsidRPr="00153697" w:rsidRDefault="00A83726" w:rsidP="004767A8">
      <w:pPr>
        <w:widowControl w:val="0"/>
        <w:ind w:firstLine="709"/>
        <w:jc w:val="both"/>
        <w:rPr>
          <w:sz w:val="28"/>
          <w:szCs w:val="28"/>
        </w:rPr>
      </w:pPr>
      <w:r w:rsidRPr="00153697">
        <w:rPr>
          <w:sz w:val="28"/>
          <w:szCs w:val="28"/>
        </w:rPr>
        <w:t>- Управление Федеральной налоговой службы по Курской области;</w:t>
      </w:r>
    </w:p>
    <w:p w:rsidR="00FF4329" w:rsidRPr="00153697" w:rsidRDefault="00A83726" w:rsidP="004767A8">
      <w:pPr>
        <w:widowControl w:val="0"/>
        <w:autoSpaceDE w:val="0"/>
        <w:ind w:firstLine="709"/>
        <w:jc w:val="both"/>
        <w:rPr>
          <w:sz w:val="28"/>
          <w:szCs w:val="28"/>
        </w:rPr>
      </w:pPr>
      <w:r w:rsidRPr="00153697">
        <w:rPr>
          <w:sz w:val="28"/>
          <w:szCs w:val="28"/>
        </w:rPr>
        <w:t>- филиал автономного учреждения Курской области «Многофункциональный центр по предоставлению государственных и муниц</w:t>
      </w:r>
      <w:r w:rsidR="00153697">
        <w:rPr>
          <w:sz w:val="28"/>
          <w:szCs w:val="28"/>
        </w:rPr>
        <w:t>ипальных услуг» (далее - МФЦ);</w:t>
      </w:r>
    </w:p>
    <w:p w:rsidR="00FF4329" w:rsidRPr="00153697" w:rsidRDefault="00A83726" w:rsidP="004767A8">
      <w:pPr>
        <w:ind w:firstLine="709"/>
        <w:jc w:val="both"/>
        <w:rPr>
          <w:sz w:val="28"/>
          <w:szCs w:val="28"/>
        </w:rPr>
      </w:pPr>
      <w:r w:rsidRPr="00153697">
        <w:rPr>
          <w:sz w:val="28"/>
          <w:szCs w:val="28"/>
        </w:rPr>
        <w:t>- департамент экологической безопасности и природопользования Курской области.</w:t>
      </w:r>
    </w:p>
    <w:p w:rsidR="00FF4329" w:rsidRPr="00153697" w:rsidRDefault="00A83726" w:rsidP="004767A8">
      <w:pPr>
        <w:suppressAutoHyphens w:val="0"/>
        <w:ind w:firstLine="709"/>
        <w:jc w:val="both"/>
        <w:rPr>
          <w:sz w:val="28"/>
          <w:szCs w:val="28"/>
        </w:rPr>
      </w:pPr>
      <w:r w:rsidRPr="00153697">
        <w:rPr>
          <w:sz w:val="28"/>
          <w:szCs w:val="28"/>
        </w:rPr>
        <w:t>2.2.</w:t>
      </w:r>
      <w:r w:rsidR="004767A8">
        <w:rPr>
          <w:sz w:val="28"/>
          <w:szCs w:val="28"/>
        </w:rPr>
        <w:t>3</w:t>
      </w:r>
      <w:r w:rsidRPr="00153697">
        <w:rPr>
          <w:sz w:val="28"/>
          <w:szCs w:val="28"/>
        </w:rPr>
        <w:t>.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FF4329" w:rsidRPr="00153697" w:rsidRDefault="00FF4329" w:rsidP="00153697">
      <w:pPr>
        <w:jc w:val="both"/>
        <w:rPr>
          <w:sz w:val="28"/>
          <w:szCs w:val="28"/>
        </w:rPr>
      </w:pPr>
    </w:p>
    <w:p w:rsidR="00FF4329" w:rsidRPr="00153697" w:rsidRDefault="00A83726" w:rsidP="004767A8">
      <w:pPr>
        <w:jc w:val="center"/>
        <w:rPr>
          <w:b/>
          <w:sz w:val="28"/>
          <w:szCs w:val="28"/>
        </w:rPr>
      </w:pPr>
      <w:r w:rsidRPr="00153697">
        <w:rPr>
          <w:b/>
          <w:sz w:val="28"/>
          <w:szCs w:val="28"/>
        </w:rPr>
        <w:t>2.3. Описание результата предоставления муниципальной услуги</w:t>
      </w:r>
    </w:p>
    <w:p w:rsidR="00FF4329" w:rsidRPr="00153697" w:rsidRDefault="00A83726" w:rsidP="00153697">
      <w:pPr>
        <w:ind w:firstLine="709"/>
        <w:jc w:val="both"/>
        <w:rPr>
          <w:sz w:val="28"/>
          <w:szCs w:val="28"/>
        </w:rPr>
      </w:pPr>
      <w:r w:rsidRPr="00153697">
        <w:rPr>
          <w:sz w:val="28"/>
          <w:szCs w:val="28"/>
        </w:rPr>
        <w:t>Результатом предоставления муниципальной услуги являются:</w:t>
      </w:r>
    </w:p>
    <w:p w:rsidR="00FF4329" w:rsidRPr="00153697" w:rsidRDefault="00A83726" w:rsidP="00153697">
      <w:pPr>
        <w:ind w:firstLine="709"/>
        <w:jc w:val="both"/>
        <w:rPr>
          <w:rFonts w:eastAsia="Calibri"/>
          <w:sz w:val="28"/>
          <w:szCs w:val="28"/>
        </w:rPr>
      </w:pPr>
      <w:r w:rsidRPr="00153697">
        <w:rPr>
          <w:sz w:val="28"/>
          <w:szCs w:val="28"/>
        </w:rPr>
        <w:t xml:space="preserve">1) акт о переводе земель или земельных участков в составе таких земель из одной категории в другую (далее - </w:t>
      </w:r>
      <w:r w:rsidRPr="00153697">
        <w:rPr>
          <w:rFonts w:eastAsia="Calibri"/>
          <w:sz w:val="28"/>
          <w:szCs w:val="28"/>
        </w:rPr>
        <w:t>акт о переводе земель или земельных участков);</w:t>
      </w:r>
    </w:p>
    <w:p w:rsidR="00FF4329" w:rsidRPr="00153697" w:rsidRDefault="00A83726" w:rsidP="00153697">
      <w:pPr>
        <w:ind w:firstLine="709"/>
        <w:jc w:val="both"/>
        <w:rPr>
          <w:rFonts w:eastAsia="Calibri"/>
          <w:sz w:val="28"/>
          <w:szCs w:val="28"/>
        </w:rPr>
      </w:pPr>
      <w:r w:rsidRPr="00153697">
        <w:rPr>
          <w:sz w:val="28"/>
          <w:szCs w:val="28"/>
        </w:rPr>
        <w:t xml:space="preserve">2) акт об отказе в переводе земель или земельных участков в составе таких земель из одной категории в другую (далее - </w:t>
      </w:r>
      <w:r w:rsidRPr="00153697">
        <w:rPr>
          <w:rFonts w:eastAsia="Calibri"/>
          <w:sz w:val="28"/>
          <w:szCs w:val="28"/>
        </w:rPr>
        <w:t>акт об отказе в переводе земель или земельных участков).</w:t>
      </w:r>
    </w:p>
    <w:p w:rsidR="00FF4329" w:rsidRPr="00153697" w:rsidRDefault="00FF4329" w:rsidP="00153697">
      <w:pPr>
        <w:ind w:firstLine="709"/>
        <w:jc w:val="both"/>
        <w:rPr>
          <w:sz w:val="28"/>
          <w:szCs w:val="28"/>
        </w:rPr>
      </w:pPr>
    </w:p>
    <w:p w:rsidR="00FF4329" w:rsidRPr="00153697" w:rsidRDefault="00A83726" w:rsidP="00153697">
      <w:pPr>
        <w:tabs>
          <w:tab w:val="left" w:pos="7560"/>
          <w:tab w:val="left" w:pos="7920"/>
        </w:tabs>
        <w:jc w:val="center"/>
        <w:rPr>
          <w:b/>
          <w:sz w:val="28"/>
          <w:szCs w:val="28"/>
        </w:rPr>
      </w:pPr>
      <w:r w:rsidRPr="00153697">
        <w:rPr>
          <w:b/>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sidRPr="00153697">
        <w:rPr>
          <w:b/>
          <w:sz w:val="28"/>
          <w:szCs w:val="28"/>
        </w:rPr>
        <w:lastRenderedPageBreak/>
        <w:t>предоставления муниципальной услуги, срок выдачи (направления) документов, являющихся результатом предоставления муниципальной услуги</w:t>
      </w:r>
    </w:p>
    <w:p w:rsidR="00FF4329" w:rsidRPr="00153697" w:rsidRDefault="00A83726" w:rsidP="004767A8">
      <w:pPr>
        <w:tabs>
          <w:tab w:val="left" w:pos="0"/>
        </w:tabs>
        <w:ind w:firstLine="851"/>
        <w:jc w:val="both"/>
        <w:rPr>
          <w:bCs/>
          <w:sz w:val="28"/>
          <w:szCs w:val="28"/>
        </w:rPr>
      </w:pPr>
      <w:r w:rsidRPr="00153697">
        <w:rPr>
          <w:bCs/>
          <w:sz w:val="28"/>
          <w:szCs w:val="28"/>
        </w:rPr>
        <w:t>Срок предоставления муниципальной услуги - в течение двух месяцев со дня поступления ходатайства.</w:t>
      </w:r>
    </w:p>
    <w:p w:rsidR="00FF4329" w:rsidRPr="00153697" w:rsidRDefault="00A83726" w:rsidP="004767A8">
      <w:pPr>
        <w:suppressAutoHyphens w:val="0"/>
        <w:autoSpaceDE w:val="0"/>
        <w:ind w:firstLine="851"/>
        <w:jc w:val="both"/>
        <w:rPr>
          <w:rFonts w:eastAsia="Calibri"/>
          <w:sz w:val="28"/>
          <w:szCs w:val="28"/>
        </w:rPr>
      </w:pPr>
      <w:r w:rsidRPr="00153697">
        <w:rPr>
          <w:bCs/>
          <w:sz w:val="28"/>
          <w:szCs w:val="28"/>
        </w:rPr>
        <w:t xml:space="preserve">Срок выдачи (направления) заявителю документов, являющихся результатом предоставления муниципальной услуги - </w:t>
      </w:r>
      <w:r w:rsidRPr="00153697">
        <w:rPr>
          <w:rFonts w:eastAsia="Calibri"/>
          <w:sz w:val="28"/>
          <w:szCs w:val="28"/>
        </w:rPr>
        <w:t>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rsidR="00FF4329" w:rsidRPr="00153697" w:rsidRDefault="00A83726" w:rsidP="004767A8">
      <w:pPr>
        <w:suppressAutoHyphens w:val="0"/>
        <w:autoSpaceDE w:val="0"/>
        <w:ind w:firstLine="851"/>
        <w:jc w:val="both"/>
        <w:rPr>
          <w:rFonts w:eastAsia="Calibri"/>
          <w:sz w:val="28"/>
          <w:szCs w:val="28"/>
        </w:rPr>
      </w:pPr>
      <w:r w:rsidRPr="00153697">
        <w:rPr>
          <w:rFonts w:eastAsia="Calibri"/>
          <w:sz w:val="28"/>
          <w:szCs w:val="28"/>
        </w:rPr>
        <w:t xml:space="preserve">Ходатайство, не подлежащее рассмотрению по основаниям, установленным </w:t>
      </w:r>
      <w:hyperlink r:id="rId10" w:history="1">
        <w:r w:rsidRPr="004767A8">
          <w:rPr>
            <w:rStyle w:val="a3"/>
            <w:rFonts w:eastAsia="Calibri"/>
            <w:color w:val="auto"/>
            <w:sz w:val="28"/>
            <w:szCs w:val="28"/>
            <w:u w:val="none"/>
          </w:rPr>
          <w:t>частью 2</w:t>
        </w:r>
      </w:hyperlink>
      <w:r w:rsidRPr="00153697">
        <w:rPr>
          <w:sz w:val="28"/>
          <w:szCs w:val="28"/>
        </w:rPr>
        <w:t xml:space="preserve"> статьи 3 </w:t>
      </w:r>
      <w:r w:rsidRPr="00153697">
        <w:rPr>
          <w:rFonts w:eastAsia="Calibri"/>
          <w:sz w:val="28"/>
          <w:szCs w:val="28"/>
        </w:rPr>
        <w:t>Федерального закона от 21.12.2004 № 172-ФЗ «О переводе земель или земельных участков из одной категории в другую»,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FF4329" w:rsidRPr="00153697" w:rsidRDefault="00A83726" w:rsidP="004767A8">
      <w:pPr>
        <w:ind w:firstLine="851"/>
        <w:jc w:val="both"/>
        <w:rPr>
          <w:sz w:val="28"/>
          <w:szCs w:val="28"/>
        </w:rPr>
      </w:pPr>
      <w:r w:rsidRPr="00153697">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F4329" w:rsidRPr="00153697" w:rsidRDefault="00FF4329" w:rsidP="00153697">
      <w:pPr>
        <w:tabs>
          <w:tab w:val="left" w:pos="-5160"/>
          <w:tab w:val="left" w:pos="-3420"/>
        </w:tabs>
        <w:suppressAutoHyphens w:val="0"/>
        <w:ind w:firstLine="709"/>
        <w:jc w:val="both"/>
        <w:rPr>
          <w:sz w:val="28"/>
          <w:szCs w:val="28"/>
        </w:rPr>
      </w:pPr>
    </w:p>
    <w:p w:rsidR="00FF4329" w:rsidRPr="00153697" w:rsidRDefault="00A83726" w:rsidP="00153697">
      <w:pPr>
        <w:widowControl w:val="0"/>
        <w:suppressAutoHyphens w:val="0"/>
        <w:autoSpaceDE w:val="0"/>
        <w:jc w:val="center"/>
        <w:rPr>
          <w:b/>
          <w:sz w:val="28"/>
          <w:szCs w:val="28"/>
        </w:rPr>
      </w:pPr>
      <w:r w:rsidRPr="00153697">
        <w:rPr>
          <w:b/>
          <w:sz w:val="28"/>
          <w:szCs w:val="28"/>
        </w:rPr>
        <w:t xml:space="preserve">2.5. Нормативные правовые акты, регулирующие предоставление </w:t>
      </w:r>
    </w:p>
    <w:p w:rsidR="00FF4329" w:rsidRPr="00153697" w:rsidRDefault="00A83726" w:rsidP="00153697">
      <w:pPr>
        <w:widowControl w:val="0"/>
        <w:suppressAutoHyphens w:val="0"/>
        <w:autoSpaceDE w:val="0"/>
        <w:jc w:val="center"/>
        <w:rPr>
          <w:b/>
          <w:sz w:val="28"/>
          <w:szCs w:val="28"/>
        </w:rPr>
      </w:pPr>
      <w:r w:rsidRPr="00153697">
        <w:rPr>
          <w:b/>
          <w:sz w:val="28"/>
          <w:szCs w:val="28"/>
        </w:rPr>
        <w:t>муниципальной услуги</w:t>
      </w:r>
    </w:p>
    <w:p w:rsidR="00FF4329" w:rsidRPr="00153697" w:rsidRDefault="00A83726" w:rsidP="00153697">
      <w:pPr>
        <w:widowControl w:val="0"/>
        <w:suppressAutoHyphens w:val="0"/>
        <w:autoSpaceDE w:val="0"/>
        <w:ind w:firstLine="567"/>
        <w:jc w:val="both"/>
        <w:rPr>
          <w:sz w:val="28"/>
          <w:szCs w:val="28"/>
        </w:rPr>
      </w:pPr>
      <w:r w:rsidRPr="00153697">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hyperlink r:id="rId11" w:history="1">
        <w:r w:rsidR="004767A8" w:rsidRPr="006F345B">
          <w:rPr>
            <w:rStyle w:val="a3"/>
            <w:sz w:val="28"/>
            <w:szCs w:val="28"/>
          </w:rPr>
          <w:t>http://воробжанский-сельсовет.рф</w:t>
        </w:r>
      </w:hyperlink>
      <w:r w:rsidR="004767A8">
        <w:rPr>
          <w:sz w:val="28"/>
          <w:szCs w:val="28"/>
        </w:rPr>
        <w:t xml:space="preserve"> </w:t>
      </w:r>
      <w:r w:rsidRPr="00153697">
        <w:rPr>
          <w:sz w:val="28"/>
          <w:szCs w:val="28"/>
        </w:rPr>
        <w:t>в сети «Интернет», а также на Едином портале</w:t>
      </w:r>
      <w:r w:rsidRPr="00153697">
        <w:rPr>
          <w:color w:val="FF0000"/>
          <w:sz w:val="28"/>
          <w:szCs w:val="28"/>
        </w:rPr>
        <w:t xml:space="preserve"> </w:t>
      </w:r>
      <w:hyperlink r:id="rId12" w:history="1">
        <w:r w:rsidRPr="00153697">
          <w:rPr>
            <w:rStyle w:val="a3"/>
            <w:sz w:val="28"/>
            <w:szCs w:val="28"/>
          </w:rPr>
          <w:t>https://www.gosuslugi.ru</w:t>
        </w:r>
      </w:hyperlink>
      <w:r w:rsidRPr="00153697">
        <w:rPr>
          <w:sz w:val="28"/>
          <w:szCs w:val="28"/>
          <w:u w:val="single"/>
        </w:rPr>
        <w:t>.</w:t>
      </w:r>
    </w:p>
    <w:p w:rsidR="00FF4329" w:rsidRPr="00153697" w:rsidRDefault="00FF4329" w:rsidP="00153697">
      <w:pPr>
        <w:pStyle w:val="ConsPlusNormal0"/>
        <w:widowControl/>
        <w:ind w:firstLine="0"/>
        <w:jc w:val="both"/>
        <w:rPr>
          <w:rFonts w:ascii="Times New Roman" w:hAnsi="Times New Roman" w:cs="Times New Roman"/>
          <w:sz w:val="28"/>
          <w:szCs w:val="28"/>
        </w:rPr>
      </w:pPr>
    </w:p>
    <w:p w:rsidR="00FF4329" w:rsidRPr="00153697" w:rsidRDefault="00A83726" w:rsidP="004767A8">
      <w:pPr>
        <w:tabs>
          <w:tab w:val="left" w:pos="7560"/>
          <w:tab w:val="left" w:pos="7920"/>
        </w:tabs>
        <w:jc w:val="center"/>
        <w:rPr>
          <w:b/>
          <w:sz w:val="28"/>
          <w:szCs w:val="28"/>
        </w:rPr>
      </w:pPr>
      <w:r w:rsidRPr="00153697">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F4329" w:rsidRPr="00153697" w:rsidRDefault="00A83726" w:rsidP="00153697">
      <w:pPr>
        <w:pStyle w:val="ConsPlusNormal0"/>
        <w:widowControl/>
        <w:ind w:firstLine="709"/>
        <w:jc w:val="both"/>
        <w:rPr>
          <w:rFonts w:ascii="Times New Roman" w:hAnsi="Times New Roman" w:cs="Times New Roman"/>
          <w:sz w:val="28"/>
          <w:szCs w:val="28"/>
        </w:rPr>
      </w:pPr>
      <w:r w:rsidRPr="00153697">
        <w:rPr>
          <w:rFonts w:ascii="Times New Roman" w:hAnsi="Times New Roman" w:cs="Times New Roman"/>
          <w:sz w:val="28"/>
          <w:szCs w:val="28"/>
        </w:rPr>
        <w:t>2.6.1. Для получения муниципальной услуги заявитель представляет ходатайство о переводе земельных участков из состава земель одной категории в другую (далее - ходатайство) по форме, согласно Приложению № 1 к настоящему Административному регламенту</w:t>
      </w:r>
      <w:bookmarkStart w:id="0" w:name="sub_2034"/>
    </w:p>
    <w:p w:rsidR="00FF4329" w:rsidRPr="00153697" w:rsidRDefault="00A83726" w:rsidP="00153697">
      <w:pPr>
        <w:suppressAutoHyphens w:val="0"/>
        <w:autoSpaceDE w:val="0"/>
        <w:ind w:firstLine="540"/>
        <w:jc w:val="both"/>
        <w:rPr>
          <w:rFonts w:eastAsia="Calibri"/>
          <w:sz w:val="28"/>
          <w:szCs w:val="28"/>
        </w:rPr>
      </w:pPr>
      <w:r w:rsidRPr="00153697">
        <w:rPr>
          <w:rFonts w:eastAsia="Calibri"/>
          <w:sz w:val="28"/>
          <w:szCs w:val="28"/>
        </w:rPr>
        <w:t>В ходатайстве указываются:</w:t>
      </w:r>
    </w:p>
    <w:p w:rsidR="00FF4329" w:rsidRPr="00153697" w:rsidRDefault="00A83726" w:rsidP="00153697">
      <w:pPr>
        <w:suppressAutoHyphens w:val="0"/>
        <w:autoSpaceDE w:val="0"/>
        <w:ind w:firstLine="540"/>
        <w:jc w:val="both"/>
        <w:rPr>
          <w:rFonts w:eastAsia="Calibri"/>
          <w:sz w:val="28"/>
          <w:szCs w:val="28"/>
        </w:rPr>
      </w:pPr>
      <w:r w:rsidRPr="00153697">
        <w:rPr>
          <w:rFonts w:eastAsia="Calibri"/>
          <w:sz w:val="28"/>
          <w:szCs w:val="28"/>
        </w:rPr>
        <w:t>1) кадастровый номер земельного участка;</w:t>
      </w:r>
    </w:p>
    <w:p w:rsidR="00FF4329" w:rsidRPr="00153697" w:rsidRDefault="00A83726" w:rsidP="00153697">
      <w:pPr>
        <w:suppressAutoHyphens w:val="0"/>
        <w:autoSpaceDE w:val="0"/>
        <w:ind w:firstLine="540"/>
        <w:jc w:val="both"/>
        <w:rPr>
          <w:rFonts w:eastAsia="Calibri"/>
          <w:sz w:val="28"/>
          <w:szCs w:val="28"/>
        </w:rPr>
      </w:pPr>
      <w:r w:rsidRPr="00153697">
        <w:rPr>
          <w:rFonts w:eastAsia="Calibri"/>
          <w:sz w:val="28"/>
          <w:szCs w:val="28"/>
        </w:rPr>
        <w:t xml:space="preserve">2) </w:t>
      </w:r>
      <w:hyperlink r:id="rId13" w:history="1">
        <w:r w:rsidRPr="00FB6C6C">
          <w:rPr>
            <w:rStyle w:val="a3"/>
            <w:rFonts w:eastAsia="Calibri"/>
            <w:color w:val="auto"/>
            <w:sz w:val="28"/>
            <w:szCs w:val="28"/>
            <w:u w:val="none"/>
          </w:rPr>
          <w:t>категория</w:t>
        </w:r>
      </w:hyperlink>
      <w:r w:rsidRPr="00153697">
        <w:rPr>
          <w:rFonts w:eastAsia="Calibri"/>
          <w:sz w:val="28"/>
          <w:szCs w:val="28"/>
        </w:rPr>
        <w:t xml:space="preserve"> земель, в состав которых входит земельный участок, и категория земель, перевод в состав которых предполагается осуществить;</w:t>
      </w:r>
    </w:p>
    <w:p w:rsidR="00FF4329" w:rsidRPr="00153697" w:rsidRDefault="00A83726" w:rsidP="00153697">
      <w:pPr>
        <w:suppressAutoHyphens w:val="0"/>
        <w:autoSpaceDE w:val="0"/>
        <w:ind w:firstLine="540"/>
        <w:jc w:val="both"/>
        <w:rPr>
          <w:rFonts w:eastAsia="Calibri"/>
          <w:sz w:val="28"/>
          <w:szCs w:val="28"/>
        </w:rPr>
      </w:pPr>
      <w:r w:rsidRPr="00153697">
        <w:rPr>
          <w:rFonts w:eastAsia="Calibri"/>
          <w:sz w:val="28"/>
          <w:szCs w:val="28"/>
        </w:rPr>
        <w:t>3) обоснование перевода земельного участка из состава земель одной категории в другую;</w:t>
      </w:r>
    </w:p>
    <w:p w:rsidR="00FF4329" w:rsidRPr="00153697" w:rsidRDefault="00A83726" w:rsidP="00153697">
      <w:pPr>
        <w:suppressAutoHyphens w:val="0"/>
        <w:autoSpaceDE w:val="0"/>
        <w:ind w:firstLine="540"/>
        <w:jc w:val="both"/>
        <w:rPr>
          <w:rFonts w:eastAsia="Calibri"/>
          <w:sz w:val="28"/>
          <w:szCs w:val="28"/>
        </w:rPr>
      </w:pPr>
      <w:r w:rsidRPr="00153697">
        <w:rPr>
          <w:rFonts w:eastAsia="Calibri"/>
          <w:sz w:val="28"/>
          <w:szCs w:val="28"/>
        </w:rPr>
        <w:t>4) права на земельный участок.</w:t>
      </w:r>
    </w:p>
    <w:p w:rsidR="00FF4329" w:rsidRPr="00153697" w:rsidRDefault="00A83726" w:rsidP="00153697">
      <w:pPr>
        <w:pStyle w:val="ConsPlusNormal0"/>
        <w:widowControl/>
        <w:ind w:firstLine="540"/>
        <w:jc w:val="both"/>
        <w:rPr>
          <w:rFonts w:ascii="Times New Roman" w:hAnsi="Times New Roman" w:cs="Times New Roman"/>
          <w:sz w:val="28"/>
          <w:szCs w:val="28"/>
        </w:rPr>
      </w:pPr>
      <w:r w:rsidRPr="00153697">
        <w:rPr>
          <w:rFonts w:ascii="Times New Roman" w:hAnsi="Times New Roman" w:cs="Times New Roman"/>
          <w:sz w:val="28"/>
          <w:szCs w:val="28"/>
        </w:rPr>
        <w:t xml:space="preserve">2.6.2. К ходатайству прилагаются следующие документы: </w:t>
      </w:r>
    </w:p>
    <w:p w:rsidR="00FF4329" w:rsidRPr="00153697" w:rsidRDefault="00A83726" w:rsidP="00153697">
      <w:pPr>
        <w:suppressAutoHyphens w:val="0"/>
        <w:autoSpaceDE w:val="0"/>
        <w:ind w:firstLine="567"/>
        <w:jc w:val="both"/>
        <w:rPr>
          <w:sz w:val="28"/>
          <w:szCs w:val="28"/>
        </w:rPr>
      </w:pPr>
      <w:bookmarkStart w:id="1" w:name="sub_2042"/>
      <w:bookmarkEnd w:id="0"/>
      <w:r w:rsidRPr="00153697">
        <w:rPr>
          <w:rFonts w:eastAsia="Calibri"/>
          <w:sz w:val="28"/>
          <w:szCs w:val="28"/>
        </w:rPr>
        <w:lastRenderedPageBreak/>
        <w:t xml:space="preserve">1) копии документов, удостоверяющих личность заявителя </w:t>
      </w:r>
      <w:r w:rsidRPr="00153697">
        <w:rPr>
          <w:sz w:val="28"/>
          <w:szCs w:val="28"/>
        </w:rPr>
        <w:t>(для заявителей - физических лиц);</w:t>
      </w:r>
    </w:p>
    <w:p w:rsidR="00FF4329" w:rsidRPr="00153697" w:rsidRDefault="00A83726" w:rsidP="00153697">
      <w:pPr>
        <w:suppressAutoHyphens w:val="0"/>
        <w:autoSpaceDE w:val="0"/>
        <w:ind w:firstLine="567"/>
        <w:jc w:val="both"/>
        <w:rPr>
          <w:sz w:val="28"/>
          <w:szCs w:val="28"/>
        </w:rPr>
      </w:pPr>
      <w:bookmarkStart w:id="2" w:name="sub_2045"/>
      <w:bookmarkEnd w:id="1"/>
      <w:r w:rsidRPr="00153697">
        <w:rPr>
          <w:rFonts w:eastAsia="Calibri"/>
          <w:sz w:val="28"/>
          <w:szCs w:val="28"/>
        </w:rPr>
        <w:t xml:space="preserve">2) </w:t>
      </w:r>
      <w:r w:rsidRPr="00153697">
        <w:rPr>
          <w:sz w:val="28"/>
          <w:szCs w:val="28"/>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FF4329" w:rsidRPr="00153697" w:rsidRDefault="00A83726" w:rsidP="00153697">
      <w:pPr>
        <w:suppressAutoHyphens w:val="0"/>
        <w:autoSpaceDE w:val="0"/>
        <w:ind w:firstLine="567"/>
        <w:jc w:val="both"/>
        <w:rPr>
          <w:rFonts w:eastAsia="Calibri"/>
          <w:sz w:val="28"/>
          <w:szCs w:val="28"/>
        </w:rPr>
      </w:pPr>
      <w:r w:rsidRPr="00153697">
        <w:rPr>
          <w:rFonts w:eastAsia="Calibri"/>
          <w:sz w:val="28"/>
          <w:szCs w:val="28"/>
        </w:rPr>
        <w:t>4)</w:t>
      </w:r>
      <w:r w:rsidRPr="00153697">
        <w:rPr>
          <w:sz w:val="28"/>
          <w:szCs w:val="28"/>
        </w:rPr>
        <w:t xml:space="preserve"> </w:t>
      </w:r>
      <w:r w:rsidRPr="00153697">
        <w:rPr>
          <w:rFonts w:eastAsia="Calibri"/>
          <w:sz w:val="28"/>
          <w:szCs w:val="28"/>
        </w:rPr>
        <w:t>утвержденный в установленном порядке проект рекультивации для целей, связанных с:</w:t>
      </w:r>
    </w:p>
    <w:p w:rsidR="00FF4329" w:rsidRPr="00153697" w:rsidRDefault="00A83726" w:rsidP="00153697">
      <w:pPr>
        <w:ind w:firstLine="709"/>
        <w:jc w:val="both"/>
        <w:rPr>
          <w:rFonts w:eastAsia="Calibri"/>
          <w:sz w:val="28"/>
          <w:szCs w:val="28"/>
        </w:rPr>
      </w:pPr>
      <w:r w:rsidRPr="00153697">
        <w:rPr>
          <w:rFonts w:eastAsia="Calibri"/>
          <w:sz w:val="28"/>
          <w:szCs w:val="28"/>
        </w:rPr>
        <w:t>- добычей полезных ископаемых;</w:t>
      </w:r>
    </w:p>
    <w:p w:rsidR="00FF4329" w:rsidRPr="00153697" w:rsidRDefault="00A83726" w:rsidP="00153697">
      <w:pPr>
        <w:ind w:firstLine="709"/>
        <w:jc w:val="both"/>
        <w:rPr>
          <w:rFonts w:eastAsia="Calibri"/>
          <w:sz w:val="28"/>
          <w:szCs w:val="28"/>
        </w:rPr>
      </w:pPr>
      <w:r w:rsidRPr="00153697">
        <w:rPr>
          <w:rFonts w:eastAsia="Calibri"/>
          <w:sz w:val="28"/>
          <w:szCs w:val="28"/>
        </w:rPr>
        <w:t>-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w:t>
      </w:r>
      <w:r w:rsidR="00FB6C6C">
        <w:rPr>
          <w:rFonts w:eastAsia="Calibri"/>
          <w:sz w:val="28"/>
          <w:szCs w:val="28"/>
        </w:rPr>
        <w:t>й и других подобных сооружений;</w:t>
      </w:r>
    </w:p>
    <w:p w:rsidR="00FF4329" w:rsidRPr="00153697" w:rsidRDefault="00A83726" w:rsidP="00153697">
      <w:pPr>
        <w:ind w:firstLine="709"/>
        <w:jc w:val="both"/>
        <w:rPr>
          <w:rFonts w:eastAsia="Calibri"/>
          <w:sz w:val="28"/>
          <w:szCs w:val="28"/>
        </w:rPr>
      </w:pPr>
      <w:r w:rsidRPr="00153697">
        <w:rPr>
          <w:rFonts w:eastAsia="Calibri"/>
          <w:sz w:val="28"/>
          <w:szCs w:val="28"/>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в другую категорию после восстановления нарушенных земель в соответствии с утвержденным проектом рекультивации земель, за исключением случаев, если такой перевод осуществляется по ходатайству органов местного самоуправления. </w:t>
      </w:r>
    </w:p>
    <w:bookmarkEnd w:id="2"/>
    <w:p w:rsidR="00FF4329" w:rsidRPr="00153697" w:rsidRDefault="00A83726" w:rsidP="00153697">
      <w:pPr>
        <w:autoSpaceDE w:val="0"/>
        <w:ind w:firstLine="540"/>
        <w:jc w:val="both"/>
        <w:rPr>
          <w:sz w:val="28"/>
          <w:szCs w:val="28"/>
        </w:rPr>
      </w:pPr>
      <w:r w:rsidRPr="00153697">
        <w:rPr>
          <w:rFonts w:eastAsia="Calibri"/>
          <w:sz w:val="28"/>
          <w:szCs w:val="28"/>
        </w:rPr>
        <w:t xml:space="preserve">2.6.3. </w:t>
      </w:r>
      <w:r w:rsidRPr="00153697">
        <w:rPr>
          <w:sz w:val="28"/>
          <w:szCs w:val="28"/>
        </w:rPr>
        <w:t>Заявитель вправе предоставить заявление и документы следующим способом:</w:t>
      </w:r>
    </w:p>
    <w:p w:rsidR="00FF4329" w:rsidRPr="00153697" w:rsidRDefault="00A83726" w:rsidP="00153697">
      <w:pPr>
        <w:autoSpaceDE w:val="0"/>
        <w:ind w:firstLine="540"/>
        <w:jc w:val="both"/>
        <w:rPr>
          <w:sz w:val="28"/>
          <w:szCs w:val="28"/>
        </w:rPr>
      </w:pPr>
      <w:r w:rsidRPr="00153697">
        <w:rPr>
          <w:sz w:val="28"/>
          <w:szCs w:val="28"/>
        </w:rPr>
        <w:t>в Администрацию:</w:t>
      </w:r>
    </w:p>
    <w:p w:rsidR="00FF4329" w:rsidRPr="00153697" w:rsidRDefault="00A83726" w:rsidP="00153697">
      <w:pPr>
        <w:autoSpaceDE w:val="0"/>
        <w:ind w:firstLine="540"/>
        <w:jc w:val="both"/>
        <w:rPr>
          <w:bCs/>
          <w:sz w:val="28"/>
          <w:szCs w:val="28"/>
        </w:rPr>
      </w:pPr>
      <w:r w:rsidRPr="00153697">
        <w:rPr>
          <w:sz w:val="28"/>
          <w:szCs w:val="28"/>
        </w:rPr>
        <w:t xml:space="preserve">- </w:t>
      </w:r>
      <w:r w:rsidRPr="00153697">
        <w:rPr>
          <w:bCs/>
          <w:sz w:val="28"/>
          <w:szCs w:val="28"/>
        </w:rPr>
        <w:t>на бумажном носителе посредством почтового отправления или при личном обращении заявителя либо его уполномоченного представителя;</w:t>
      </w:r>
    </w:p>
    <w:p w:rsidR="00FF4329" w:rsidRPr="00153697" w:rsidRDefault="00A83726" w:rsidP="00153697">
      <w:pPr>
        <w:autoSpaceDE w:val="0"/>
        <w:ind w:firstLine="540"/>
        <w:jc w:val="both"/>
        <w:rPr>
          <w:bCs/>
          <w:sz w:val="28"/>
          <w:szCs w:val="28"/>
        </w:rPr>
      </w:pPr>
      <w:r w:rsidRPr="00153697">
        <w:rPr>
          <w:bCs/>
          <w:sz w:val="28"/>
          <w:szCs w:val="28"/>
        </w:rPr>
        <w:t xml:space="preserve">- </w:t>
      </w:r>
      <w:r w:rsidRPr="00153697">
        <w:rPr>
          <w:sz w:val="28"/>
          <w:szCs w:val="28"/>
        </w:rPr>
        <w:t>или</w:t>
      </w:r>
      <w:r w:rsidRPr="00153697">
        <w:rPr>
          <w:bCs/>
          <w:sz w:val="28"/>
          <w:szCs w:val="28"/>
        </w:rPr>
        <w:t xml:space="preserve"> путем направления электронного документа на официальную электронную почту Администрации.</w:t>
      </w:r>
    </w:p>
    <w:p w:rsidR="00FF4329" w:rsidRPr="00153697" w:rsidRDefault="00A83726" w:rsidP="00153697">
      <w:pPr>
        <w:autoSpaceDE w:val="0"/>
        <w:ind w:firstLine="540"/>
        <w:jc w:val="both"/>
        <w:rPr>
          <w:sz w:val="28"/>
          <w:szCs w:val="28"/>
        </w:rPr>
      </w:pPr>
      <w:r w:rsidRPr="00153697">
        <w:rPr>
          <w:sz w:val="28"/>
          <w:szCs w:val="28"/>
        </w:rPr>
        <w:t>в МФЦ:</w:t>
      </w:r>
    </w:p>
    <w:p w:rsidR="00FF4329" w:rsidRPr="00153697" w:rsidRDefault="00A83726" w:rsidP="00153697">
      <w:pPr>
        <w:autoSpaceDE w:val="0"/>
        <w:ind w:firstLine="540"/>
        <w:jc w:val="both"/>
        <w:rPr>
          <w:sz w:val="28"/>
          <w:szCs w:val="28"/>
        </w:rPr>
      </w:pPr>
      <w:r w:rsidRPr="00153697">
        <w:rPr>
          <w:sz w:val="28"/>
          <w:szCs w:val="28"/>
        </w:rPr>
        <w:t>- на бумажном носителе при личном обращении заявителя либо его уполномоченного представителя.</w:t>
      </w:r>
    </w:p>
    <w:p w:rsidR="00FF4329" w:rsidRPr="00153697" w:rsidRDefault="00A83726" w:rsidP="00153697">
      <w:pPr>
        <w:widowControl w:val="0"/>
        <w:suppressAutoHyphens w:val="0"/>
        <w:autoSpaceDE w:val="0"/>
        <w:ind w:firstLine="540"/>
        <w:jc w:val="both"/>
        <w:rPr>
          <w:bCs/>
          <w:sz w:val="28"/>
          <w:szCs w:val="28"/>
        </w:rPr>
      </w:pPr>
      <w:r w:rsidRPr="00153697">
        <w:rPr>
          <w:sz w:val="28"/>
          <w:szCs w:val="28"/>
        </w:rPr>
        <w:t>2.6.4.</w:t>
      </w:r>
      <w:r w:rsidRPr="00153697">
        <w:rPr>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F4329" w:rsidRPr="00153697" w:rsidRDefault="00A83726" w:rsidP="00153697">
      <w:pPr>
        <w:suppressAutoHyphens w:val="0"/>
        <w:autoSpaceDE w:val="0"/>
        <w:ind w:firstLine="567"/>
        <w:jc w:val="both"/>
        <w:rPr>
          <w:bCs/>
          <w:sz w:val="28"/>
          <w:szCs w:val="28"/>
        </w:rPr>
      </w:pPr>
      <w:r w:rsidRPr="00153697">
        <w:rPr>
          <w:rFonts w:eastAsia="Calibri"/>
          <w:sz w:val="28"/>
          <w:szCs w:val="28"/>
        </w:rPr>
        <w:t xml:space="preserve">2.6.5. При направлении документов почтовым отправлением прилагаемые копии документов должны быть нотариально заверены или </w:t>
      </w:r>
      <w:r w:rsidRPr="00153697">
        <w:rPr>
          <w:bCs/>
          <w:sz w:val="28"/>
          <w:szCs w:val="28"/>
        </w:rPr>
        <w:t>заверены органами, выдавшими данные документы в установленном порядке).</w:t>
      </w:r>
    </w:p>
    <w:p w:rsidR="00FF4329" w:rsidRPr="00153697" w:rsidRDefault="00A83726" w:rsidP="00153697">
      <w:pPr>
        <w:suppressAutoHyphens w:val="0"/>
        <w:autoSpaceDE w:val="0"/>
        <w:ind w:firstLine="567"/>
        <w:jc w:val="both"/>
        <w:rPr>
          <w:rFonts w:eastAsia="Calibri"/>
          <w:sz w:val="28"/>
          <w:szCs w:val="28"/>
        </w:rPr>
      </w:pPr>
      <w:r w:rsidRPr="00153697">
        <w:rPr>
          <w:rFonts w:eastAsia="Calibri"/>
          <w:sz w:val="28"/>
          <w:szCs w:val="28"/>
        </w:rPr>
        <w:t xml:space="preserve">2.6.6.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FF4329" w:rsidRPr="00153697" w:rsidRDefault="00A83726" w:rsidP="00153697">
      <w:pPr>
        <w:suppressAutoHyphens w:val="0"/>
        <w:autoSpaceDE w:val="0"/>
        <w:ind w:firstLine="567"/>
        <w:jc w:val="both"/>
        <w:rPr>
          <w:rFonts w:eastAsia="Calibri"/>
          <w:sz w:val="28"/>
          <w:szCs w:val="28"/>
        </w:rPr>
      </w:pPr>
      <w:r w:rsidRPr="00153697">
        <w:rPr>
          <w:rFonts w:eastAsia="Calibri"/>
          <w:sz w:val="28"/>
          <w:szCs w:val="28"/>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F4329" w:rsidRPr="00153697" w:rsidRDefault="00A83726" w:rsidP="00153697">
      <w:pPr>
        <w:suppressAutoHyphens w:val="0"/>
        <w:autoSpaceDE w:val="0"/>
        <w:ind w:firstLine="567"/>
        <w:jc w:val="both"/>
        <w:rPr>
          <w:sz w:val="28"/>
          <w:szCs w:val="28"/>
        </w:rPr>
      </w:pPr>
      <w:r w:rsidRPr="00153697">
        <w:rPr>
          <w:rFonts w:eastAsia="Calibri"/>
          <w:sz w:val="28"/>
          <w:szCs w:val="28"/>
        </w:rPr>
        <w:lastRenderedPageBreak/>
        <w:t xml:space="preserve">Документы не должны иметь  </w:t>
      </w:r>
      <w:r w:rsidRPr="00153697">
        <w:rPr>
          <w:sz w:val="28"/>
          <w:szCs w:val="28"/>
        </w:rPr>
        <w:t>повреждений, не позволяющих однозначно истолковать их содержание.</w:t>
      </w:r>
    </w:p>
    <w:p w:rsidR="00FF4329" w:rsidRPr="00153697" w:rsidRDefault="00FF4329" w:rsidP="00153697">
      <w:pPr>
        <w:jc w:val="both"/>
        <w:rPr>
          <w:b/>
          <w:sz w:val="28"/>
          <w:szCs w:val="28"/>
        </w:rPr>
      </w:pPr>
    </w:p>
    <w:p w:rsidR="00FF4329" w:rsidRPr="00153697" w:rsidRDefault="00A83726" w:rsidP="00FB6C6C">
      <w:pPr>
        <w:jc w:val="center"/>
        <w:rPr>
          <w:rFonts w:eastAsia="Calibri"/>
          <w:b/>
          <w:bCs/>
          <w:sz w:val="28"/>
          <w:szCs w:val="28"/>
        </w:rPr>
      </w:pPr>
      <w:r w:rsidRPr="00153697">
        <w:rPr>
          <w:rFonts w:eastAsia="Calibri"/>
          <w:b/>
          <w:bCs/>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F4329" w:rsidRPr="00153697" w:rsidRDefault="00A83726" w:rsidP="00153697">
      <w:pPr>
        <w:ind w:firstLine="709"/>
        <w:jc w:val="both"/>
        <w:rPr>
          <w:sz w:val="28"/>
          <w:szCs w:val="28"/>
        </w:rPr>
      </w:pPr>
      <w:r w:rsidRPr="00153697">
        <w:rPr>
          <w:sz w:val="28"/>
          <w:szCs w:val="28"/>
        </w:rPr>
        <w:t xml:space="preserve">Для принятия решения по предоставлению муниципальной услуги, </w:t>
      </w:r>
      <w:r w:rsidRPr="00153697">
        <w:rPr>
          <w:bCs/>
          <w:iCs/>
          <w:sz w:val="28"/>
          <w:szCs w:val="28"/>
        </w:rPr>
        <w:t>Администрацией</w:t>
      </w:r>
      <w:r w:rsidRPr="00153697">
        <w:rPr>
          <w:sz w:val="28"/>
          <w:szCs w:val="28"/>
        </w:rPr>
        <w:t xml:space="preserve"> от государственных органов власти запрашиваются следующие документы:</w:t>
      </w:r>
    </w:p>
    <w:p w:rsidR="00FF4329" w:rsidRPr="00153697" w:rsidRDefault="00A83726" w:rsidP="00153697">
      <w:pPr>
        <w:suppressAutoHyphens w:val="0"/>
        <w:autoSpaceDE w:val="0"/>
        <w:ind w:firstLine="540"/>
        <w:jc w:val="both"/>
        <w:rPr>
          <w:rFonts w:eastAsia="Calibri"/>
          <w:sz w:val="28"/>
          <w:szCs w:val="28"/>
        </w:rPr>
      </w:pPr>
      <w:r w:rsidRPr="00153697">
        <w:rPr>
          <w:rFonts w:eastAsia="Calibri"/>
          <w:sz w:val="28"/>
          <w:szCs w:val="28"/>
        </w:rPr>
        <w:t xml:space="preserve">1) </w:t>
      </w:r>
      <w:bookmarkStart w:id="3" w:name="sub_2043"/>
      <w:r w:rsidRPr="00153697">
        <w:rPr>
          <w:sz w:val="28"/>
          <w:szCs w:val="28"/>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153697">
        <w:rPr>
          <w:rFonts w:eastAsia="Calibri"/>
          <w:sz w:val="28"/>
          <w:szCs w:val="28"/>
        </w:rPr>
        <w:t>;</w:t>
      </w:r>
    </w:p>
    <w:p w:rsidR="00FF4329" w:rsidRPr="00153697" w:rsidRDefault="00A83726" w:rsidP="00153697">
      <w:pPr>
        <w:suppressAutoHyphens w:val="0"/>
        <w:autoSpaceDE w:val="0"/>
        <w:ind w:firstLine="540"/>
        <w:jc w:val="both"/>
        <w:rPr>
          <w:sz w:val="28"/>
          <w:szCs w:val="28"/>
        </w:rPr>
      </w:pPr>
      <w:r w:rsidRPr="00153697">
        <w:rPr>
          <w:rFonts w:eastAsia="Calibri"/>
          <w:sz w:val="28"/>
          <w:szCs w:val="28"/>
        </w:rPr>
        <w:t xml:space="preserve">2) </w:t>
      </w:r>
      <w:r w:rsidRPr="00153697">
        <w:rPr>
          <w:sz w:val="28"/>
          <w:szCs w:val="28"/>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FF4329" w:rsidRPr="00153697" w:rsidRDefault="00A83726" w:rsidP="00153697">
      <w:pPr>
        <w:ind w:firstLine="567"/>
        <w:jc w:val="both"/>
        <w:rPr>
          <w:rFonts w:eastAsia="Calibri"/>
          <w:sz w:val="28"/>
          <w:szCs w:val="28"/>
        </w:rPr>
      </w:pPr>
      <w:bookmarkStart w:id="4" w:name="sub_2044"/>
      <w:bookmarkEnd w:id="3"/>
      <w:r w:rsidRPr="00153697">
        <w:rPr>
          <w:rFonts w:eastAsia="Calibri"/>
          <w:sz w:val="28"/>
          <w:szCs w:val="28"/>
        </w:rPr>
        <w:t>3) заключение государственной экологической экспертизы в случае, если ее проведение предусмотрено федеральными законами</w:t>
      </w:r>
      <w:bookmarkEnd w:id="4"/>
      <w:r w:rsidRPr="00153697">
        <w:rPr>
          <w:rFonts w:eastAsia="Calibri"/>
          <w:sz w:val="28"/>
          <w:szCs w:val="28"/>
        </w:rPr>
        <w:t xml:space="preserve">. </w:t>
      </w:r>
    </w:p>
    <w:p w:rsidR="00FF4329" w:rsidRPr="00153697" w:rsidRDefault="00A83726" w:rsidP="00153697">
      <w:pPr>
        <w:ind w:firstLine="540"/>
        <w:jc w:val="both"/>
        <w:rPr>
          <w:sz w:val="28"/>
          <w:szCs w:val="28"/>
        </w:rPr>
      </w:pPr>
      <w:r w:rsidRPr="00153697">
        <w:rPr>
          <w:sz w:val="28"/>
          <w:szCs w:val="28"/>
        </w:rPr>
        <w:t>Непредставление заявителем указанных документов не является основанием для отказа в предоставлении услуги.</w:t>
      </w:r>
    </w:p>
    <w:p w:rsidR="00FF4329" w:rsidRPr="00153697" w:rsidRDefault="00A83726" w:rsidP="00153697">
      <w:pPr>
        <w:suppressAutoHyphens w:val="0"/>
        <w:autoSpaceDE w:val="0"/>
        <w:ind w:firstLine="540"/>
        <w:jc w:val="both"/>
        <w:rPr>
          <w:rFonts w:eastAsia="Calibri"/>
          <w:bCs/>
          <w:sz w:val="28"/>
          <w:szCs w:val="28"/>
        </w:rPr>
      </w:pPr>
      <w:r w:rsidRPr="00153697">
        <w:rPr>
          <w:rFonts w:eastAsia="Calibri"/>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F4329" w:rsidRPr="00153697" w:rsidRDefault="00FF4329" w:rsidP="00153697">
      <w:pPr>
        <w:jc w:val="both"/>
        <w:rPr>
          <w:sz w:val="28"/>
          <w:szCs w:val="28"/>
        </w:rPr>
      </w:pPr>
    </w:p>
    <w:p w:rsidR="00FF4329" w:rsidRPr="00153697" w:rsidRDefault="00A83726" w:rsidP="00153697">
      <w:pPr>
        <w:jc w:val="center"/>
        <w:rPr>
          <w:b/>
          <w:sz w:val="28"/>
          <w:szCs w:val="28"/>
        </w:rPr>
      </w:pPr>
      <w:r w:rsidRPr="00153697">
        <w:rPr>
          <w:b/>
          <w:sz w:val="28"/>
          <w:szCs w:val="28"/>
        </w:rPr>
        <w:t>2.8. Указание на запрет требовать от заявителя</w:t>
      </w:r>
    </w:p>
    <w:p w:rsidR="00FF4329" w:rsidRPr="00153697" w:rsidRDefault="00A83726" w:rsidP="00153697">
      <w:pPr>
        <w:ind w:firstLine="567"/>
        <w:jc w:val="both"/>
        <w:rPr>
          <w:sz w:val="28"/>
          <w:szCs w:val="28"/>
        </w:rPr>
      </w:pPr>
      <w:r w:rsidRPr="00153697">
        <w:rPr>
          <w:sz w:val="28"/>
          <w:szCs w:val="28"/>
        </w:rPr>
        <w:t>Не допускается требовать от заявителя:</w:t>
      </w:r>
    </w:p>
    <w:p w:rsidR="00FF4329" w:rsidRPr="00153697" w:rsidRDefault="00A83726" w:rsidP="00153697">
      <w:pPr>
        <w:ind w:firstLine="567"/>
        <w:jc w:val="both"/>
        <w:rPr>
          <w:sz w:val="28"/>
          <w:szCs w:val="28"/>
        </w:rPr>
      </w:pPr>
      <w:r w:rsidRPr="00153697">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4329" w:rsidRPr="00153697" w:rsidRDefault="00A83726" w:rsidP="00153697">
      <w:pPr>
        <w:ind w:firstLine="567"/>
        <w:jc w:val="both"/>
        <w:rPr>
          <w:sz w:val="28"/>
          <w:szCs w:val="28"/>
        </w:rPr>
      </w:pPr>
      <w:r w:rsidRPr="00153697">
        <w:rPr>
          <w:sz w:val="28"/>
          <w:szCs w:val="28"/>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2010г. № 210-ФЗ «Об организации предоставления государственных и </w:t>
      </w:r>
      <w:r w:rsidRPr="00153697">
        <w:rPr>
          <w:sz w:val="28"/>
          <w:szCs w:val="28"/>
        </w:rPr>
        <w:lastRenderedPageBreak/>
        <w:t>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F4329" w:rsidRPr="00153697" w:rsidRDefault="00A83726" w:rsidP="00153697">
      <w:pPr>
        <w:tabs>
          <w:tab w:val="left" w:pos="709"/>
        </w:tabs>
        <w:ind w:firstLine="709"/>
        <w:jc w:val="both"/>
        <w:rPr>
          <w:kern w:val="1"/>
          <w:sz w:val="28"/>
          <w:szCs w:val="28"/>
        </w:rPr>
      </w:pPr>
      <w:r w:rsidRPr="00153697">
        <w:rPr>
          <w:kern w:val="1"/>
          <w:sz w:val="28"/>
          <w:szCs w:val="28"/>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2010г. № 210-ФЗ «Об организации предоставления государственных и муниципальных услуг».</w:t>
      </w:r>
    </w:p>
    <w:p w:rsidR="00FF4329" w:rsidRPr="00153697" w:rsidRDefault="00FF4329" w:rsidP="00153697">
      <w:pPr>
        <w:jc w:val="both"/>
        <w:rPr>
          <w:sz w:val="28"/>
          <w:szCs w:val="28"/>
        </w:rPr>
      </w:pPr>
    </w:p>
    <w:p w:rsidR="00FF4329" w:rsidRPr="00153697" w:rsidRDefault="00A83726" w:rsidP="00153697">
      <w:pPr>
        <w:jc w:val="center"/>
        <w:rPr>
          <w:b/>
          <w:sz w:val="28"/>
          <w:szCs w:val="28"/>
        </w:rPr>
      </w:pPr>
      <w:r w:rsidRPr="00153697">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FF4329" w:rsidRPr="00153697" w:rsidRDefault="00A83726" w:rsidP="00153697">
      <w:pPr>
        <w:ind w:firstLine="709"/>
        <w:jc w:val="both"/>
        <w:rPr>
          <w:sz w:val="28"/>
          <w:szCs w:val="28"/>
        </w:rPr>
      </w:pPr>
      <w:r w:rsidRPr="00153697">
        <w:rPr>
          <w:sz w:val="28"/>
          <w:szCs w:val="28"/>
        </w:rPr>
        <w:t>Оснований для отказа в приеме документов законодательством не предусмотрено.</w:t>
      </w:r>
    </w:p>
    <w:p w:rsidR="00FF4329" w:rsidRPr="00153697" w:rsidRDefault="00FF4329" w:rsidP="00153697">
      <w:pPr>
        <w:suppressAutoHyphens w:val="0"/>
        <w:autoSpaceDE w:val="0"/>
        <w:jc w:val="both"/>
        <w:rPr>
          <w:rFonts w:eastAsia="Calibri"/>
          <w:sz w:val="28"/>
          <w:szCs w:val="28"/>
        </w:rPr>
      </w:pPr>
    </w:p>
    <w:p w:rsidR="00FF4329" w:rsidRPr="00153697" w:rsidRDefault="00A83726" w:rsidP="00153697">
      <w:pPr>
        <w:tabs>
          <w:tab w:val="left" w:pos="7560"/>
          <w:tab w:val="left" w:pos="7920"/>
        </w:tabs>
        <w:jc w:val="center"/>
        <w:rPr>
          <w:b/>
          <w:sz w:val="28"/>
          <w:szCs w:val="28"/>
        </w:rPr>
      </w:pPr>
      <w:r w:rsidRPr="00153697">
        <w:rPr>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F4329" w:rsidRPr="00153697" w:rsidRDefault="00A83726" w:rsidP="00FB6C6C">
      <w:pPr>
        <w:ind w:firstLine="720"/>
        <w:jc w:val="both"/>
        <w:rPr>
          <w:sz w:val="28"/>
          <w:szCs w:val="28"/>
        </w:rPr>
      </w:pPr>
      <w:r w:rsidRPr="00153697">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FF4329" w:rsidRPr="00153697" w:rsidRDefault="00A83726" w:rsidP="00FB6C6C">
      <w:pPr>
        <w:suppressAutoHyphens w:val="0"/>
        <w:autoSpaceDE w:val="0"/>
        <w:ind w:firstLine="720"/>
        <w:jc w:val="both"/>
        <w:rPr>
          <w:rFonts w:eastAsia="Calibri"/>
          <w:sz w:val="28"/>
          <w:szCs w:val="28"/>
        </w:rPr>
      </w:pPr>
      <w:r w:rsidRPr="00153697">
        <w:rPr>
          <w:rFonts w:eastAsia="Calibri"/>
          <w:sz w:val="28"/>
          <w:szCs w:val="28"/>
        </w:rPr>
        <w:t>2.10.2. В рассмотрении ходатайства отказывается в случае, если:</w:t>
      </w:r>
    </w:p>
    <w:p w:rsidR="00FF4329" w:rsidRPr="00153697" w:rsidRDefault="00A83726" w:rsidP="00FB6C6C">
      <w:pPr>
        <w:suppressAutoHyphens w:val="0"/>
        <w:autoSpaceDE w:val="0"/>
        <w:ind w:firstLine="720"/>
        <w:jc w:val="both"/>
        <w:rPr>
          <w:rFonts w:eastAsia="Calibri"/>
          <w:sz w:val="28"/>
          <w:szCs w:val="28"/>
        </w:rPr>
      </w:pPr>
      <w:r w:rsidRPr="00153697">
        <w:rPr>
          <w:rFonts w:eastAsia="Calibri"/>
          <w:sz w:val="28"/>
          <w:szCs w:val="28"/>
        </w:rPr>
        <w:t>1) с ходатайством обратилось ненадлежащее лицо;</w:t>
      </w:r>
    </w:p>
    <w:p w:rsidR="00FF4329" w:rsidRPr="00153697" w:rsidRDefault="00A83726" w:rsidP="00FB6C6C">
      <w:pPr>
        <w:suppressAutoHyphens w:val="0"/>
        <w:autoSpaceDE w:val="0"/>
        <w:ind w:firstLine="720"/>
        <w:jc w:val="both"/>
        <w:rPr>
          <w:rFonts w:eastAsia="Calibri"/>
          <w:sz w:val="28"/>
          <w:szCs w:val="28"/>
        </w:rPr>
      </w:pPr>
      <w:r w:rsidRPr="00153697">
        <w:rPr>
          <w:rFonts w:eastAsia="Calibri"/>
          <w:sz w:val="28"/>
          <w:szCs w:val="28"/>
        </w:rPr>
        <w:t xml:space="preserve">2) к ходатайству приложены документы, состав, форма или содержание которых не соответствуют требованиям земельного </w:t>
      </w:r>
      <w:hyperlink r:id="rId14" w:history="1">
        <w:r w:rsidRPr="00FB6C6C">
          <w:rPr>
            <w:rStyle w:val="a3"/>
            <w:rFonts w:eastAsia="Calibri"/>
            <w:color w:val="auto"/>
            <w:sz w:val="28"/>
            <w:szCs w:val="28"/>
            <w:u w:val="none"/>
          </w:rPr>
          <w:t>законодательства</w:t>
        </w:r>
      </w:hyperlink>
      <w:r w:rsidRPr="00FB6C6C">
        <w:rPr>
          <w:rFonts w:eastAsia="Calibri"/>
          <w:sz w:val="28"/>
          <w:szCs w:val="28"/>
        </w:rPr>
        <w:t>.</w:t>
      </w:r>
    </w:p>
    <w:p w:rsidR="00FF4329" w:rsidRPr="00153697" w:rsidRDefault="00A83726" w:rsidP="00FB6C6C">
      <w:pPr>
        <w:ind w:firstLine="720"/>
        <w:jc w:val="both"/>
        <w:rPr>
          <w:sz w:val="28"/>
          <w:szCs w:val="28"/>
        </w:rPr>
      </w:pPr>
      <w:r w:rsidRPr="00153697">
        <w:rPr>
          <w:sz w:val="28"/>
          <w:szCs w:val="28"/>
        </w:rPr>
        <w:t>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FF4329" w:rsidRPr="00153697" w:rsidRDefault="00A83726" w:rsidP="00FB6C6C">
      <w:pPr>
        <w:pStyle w:val="ConsPlusNormal0"/>
        <w:widowControl/>
        <w:jc w:val="both"/>
        <w:rPr>
          <w:rFonts w:ascii="Times New Roman" w:hAnsi="Times New Roman" w:cs="Times New Roman"/>
          <w:sz w:val="28"/>
          <w:szCs w:val="28"/>
        </w:rPr>
      </w:pPr>
      <w:r w:rsidRPr="00153697">
        <w:rPr>
          <w:rFonts w:ascii="Times New Roman" w:hAnsi="Times New Roman" w:cs="Times New Roman"/>
          <w:sz w:val="28"/>
          <w:szCs w:val="28"/>
        </w:rPr>
        <w:t xml:space="preserve">2.10.3. Перечень оснований для </w:t>
      </w:r>
      <w:r w:rsidRPr="00153697">
        <w:rPr>
          <w:rFonts w:ascii="Times New Roman" w:eastAsia="Arial Unicode MS" w:hAnsi="Times New Roman" w:cs="Times New Roman"/>
          <w:bCs/>
          <w:sz w:val="28"/>
          <w:szCs w:val="28"/>
        </w:rPr>
        <w:t>отказа в переводе</w:t>
      </w:r>
      <w:r w:rsidRPr="00153697">
        <w:rPr>
          <w:rFonts w:ascii="Times New Roman" w:hAnsi="Times New Roman" w:cs="Times New Roman"/>
          <w:sz w:val="28"/>
          <w:szCs w:val="28"/>
        </w:rPr>
        <w:t xml:space="preserve"> земель или земельных участков из состава таких земель из одной категории в другую:</w:t>
      </w:r>
    </w:p>
    <w:p w:rsidR="00FF4329" w:rsidRPr="00153697" w:rsidRDefault="00A83726" w:rsidP="00FB6C6C">
      <w:pPr>
        <w:suppressAutoHyphens w:val="0"/>
        <w:autoSpaceDE w:val="0"/>
        <w:ind w:firstLine="720"/>
        <w:jc w:val="both"/>
        <w:rPr>
          <w:rFonts w:eastAsia="Calibri"/>
          <w:sz w:val="28"/>
          <w:szCs w:val="28"/>
        </w:rPr>
      </w:pPr>
      <w:bookmarkStart w:id="5" w:name="sub_401"/>
      <w:r w:rsidRPr="00153697">
        <w:rPr>
          <w:rFonts w:eastAsia="Calibri"/>
          <w:sz w:val="28"/>
          <w:szCs w:val="28"/>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FF4329" w:rsidRPr="00153697" w:rsidRDefault="00A83726" w:rsidP="00FB6C6C">
      <w:pPr>
        <w:suppressAutoHyphens w:val="0"/>
        <w:autoSpaceDE w:val="0"/>
        <w:ind w:firstLine="720"/>
        <w:jc w:val="both"/>
        <w:rPr>
          <w:rFonts w:eastAsia="Calibri"/>
          <w:sz w:val="28"/>
          <w:szCs w:val="28"/>
        </w:rPr>
      </w:pPr>
      <w:bookmarkStart w:id="6" w:name="sub_402"/>
      <w:bookmarkEnd w:id="5"/>
      <w:r w:rsidRPr="00153697">
        <w:rPr>
          <w:rFonts w:eastAsia="Calibri"/>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FF4329" w:rsidRPr="00153697" w:rsidRDefault="00A83726" w:rsidP="00FB6C6C">
      <w:pPr>
        <w:suppressAutoHyphens w:val="0"/>
        <w:autoSpaceDE w:val="0"/>
        <w:ind w:firstLine="720"/>
        <w:jc w:val="both"/>
        <w:rPr>
          <w:rFonts w:eastAsia="Calibri"/>
          <w:sz w:val="28"/>
          <w:szCs w:val="28"/>
        </w:rPr>
      </w:pPr>
      <w:bookmarkStart w:id="7" w:name="sub_403"/>
      <w:bookmarkEnd w:id="6"/>
      <w:r w:rsidRPr="00153697">
        <w:rPr>
          <w:rFonts w:eastAsia="Calibri"/>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FF4329" w:rsidRPr="00153697" w:rsidRDefault="00FF4329" w:rsidP="00153697">
      <w:pPr>
        <w:tabs>
          <w:tab w:val="left" w:pos="7560"/>
          <w:tab w:val="left" w:pos="7920"/>
        </w:tabs>
        <w:jc w:val="both"/>
        <w:rPr>
          <w:b/>
          <w:sz w:val="28"/>
          <w:szCs w:val="28"/>
        </w:rPr>
      </w:pPr>
      <w:bookmarkStart w:id="8" w:name="sub_410193"/>
      <w:bookmarkEnd w:id="7"/>
    </w:p>
    <w:p w:rsidR="00FF4329" w:rsidRPr="00153697" w:rsidRDefault="00A83726" w:rsidP="00FB6C6C">
      <w:pPr>
        <w:ind w:firstLine="426"/>
        <w:jc w:val="center"/>
        <w:rPr>
          <w:b/>
          <w:sz w:val="28"/>
          <w:szCs w:val="28"/>
        </w:rPr>
      </w:pPr>
      <w:r w:rsidRPr="00153697">
        <w:rPr>
          <w:b/>
          <w:sz w:val="28"/>
          <w:szCs w:val="28"/>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w:t>
      </w:r>
    </w:p>
    <w:p w:rsidR="00FF4329" w:rsidRPr="00153697" w:rsidRDefault="00A83726" w:rsidP="00FB6C6C">
      <w:pPr>
        <w:ind w:firstLine="426"/>
        <w:jc w:val="center"/>
        <w:rPr>
          <w:b/>
          <w:sz w:val="28"/>
          <w:szCs w:val="28"/>
        </w:rPr>
      </w:pPr>
      <w:r w:rsidRPr="00153697">
        <w:rPr>
          <w:b/>
          <w:sz w:val="28"/>
          <w:szCs w:val="28"/>
        </w:rPr>
        <w:t>услуги</w:t>
      </w:r>
    </w:p>
    <w:p w:rsidR="00FF4329" w:rsidRPr="00153697" w:rsidRDefault="00A83726" w:rsidP="00153697">
      <w:pPr>
        <w:autoSpaceDE w:val="0"/>
        <w:ind w:firstLine="540"/>
        <w:jc w:val="both"/>
        <w:rPr>
          <w:sz w:val="28"/>
          <w:szCs w:val="28"/>
        </w:rPr>
      </w:pPr>
      <w:r w:rsidRPr="00153697">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F4329" w:rsidRPr="00153697" w:rsidRDefault="00FF4329" w:rsidP="00153697">
      <w:pPr>
        <w:jc w:val="both"/>
        <w:rPr>
          <w:sz w:val="28"/>
          <w:szCs w:val="28"/>
        </w:rPr>
      </w:pPr>
    </w:p>
    <w:p w:rsidR="00FF4329" w:rsidRPr="00153697" w:rsidRDefault="00A83726" w:rsidP="00153697">
      <w:pPr>
        <w:jc w:val="center"/>
        <w:rPr>
          <w:b/>
          <w:sz w:val="28"/>
          <w:szCs w:val="28"/>
        </w:rPr>
      </w:pPr>
      <w:r w:rsidRPr="00153697">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FF4329" w:rsidRPr="00153697" w:rsidRDefault="00A83726" w:rsidP="00153697">
      <w:pPr>
        <w:widowControl w:val="0"/>
        <w:suppressAutoHyphens w:val="0"/>
        <w:autoSpaceDE w:val="0"/>
        <w:ind w:firstLine="567"/>
        <w:jc w:val="both"/>
        <w:rPr>
          <w:rFonts w:eastAsia="Calibri"/>
          <w:sz w:val="28"/>
          <w:szCs w:val="28"/>
        </w:rPr>
      </w:pPr>
      <w:r w:rsidRPr="00153697">
        <w:rPr>
          <w:rFonts w:eastAsia="Calibri"/>
          <w:sz w:val="28"/>
          <w:szCs w:val="28"/>
        </w:rPr>
        <w:t>Муниципальная услуга предоставляется без взимания государственной пошлины или иной платы.</w:t>
      </w:r>
    </w:p>
    <w:p w:rsidR="00FF4329" w:rsidRPr="00153697" w:rsidRDefault="00A83726" w:rsidP="00153697">
      <w:pPr>
        <w:autoSpaceDE w:val="0"/>
        <w:ind w:firstLine="567"/>
        <w:jc w:val="both"/>
        <w:rPr>
          <w:sz w:val="28"/>
          <w:szCs w:val="28"/>
        </w:rPr>
      </w:pPr>
      <w:r w:rsidRPr="00153697">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F4329" w:rsidRPr="00153697" w:rsidRDefault="00FF4329" w:rsidP="00153697">
      <w:pPr>
        <w:widowControl w:val="0"/>
        <w:suppressAutoHyphens w:val="0"/>
        <w:autoSpaceDE w:val="0"/>
        <w:jc w:val="both"/>
        <w:rPr>
          <w:rFonts w:eastAsia="Calibri"/>
          <w:sz w:val="28"/>
          <w:szCs w:val="28"/>
        </w:rPr>
      </w:pPr>
    </w:p>
    <w:p w:rsidR="00FF4329" w:rsidRPr="00153697" w:rsidRDefault="00A83726" w:rsidP="00153697">
      <w:pPr>
        <w:suppressAutoHyphens w:val="0"/>
        <w:autoSpaceDE w:val="0"/>
        <w:jc w:val="center"/>
        <w:rPr>
          <w:rFonts w:eastAsia="Calibri"/>
          <w:b/>
          <w:sz w:val="28"/>
          <w:szCs w:val="28"/>
        </w:rPr>
      </w:pPr>
      <w:r w:rsidRPr="00153697">
        <w:rPr>
          <w:rFonts w:eastAsia="Calibri"/>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F4329" w:rsidRPr="00153697" w:rsidRDefault="00A83726" w:rsidP="00153697">
      <w:pPr>
        <w:autoSpaceDE w:val="0"/>
        <w:ind w:firstLine="540"/>
        <w:jc w:val="both"/>
        <w:rPr>
          <w:sz w:val="28"/>
          <w:szCs w:val="28"/>
        </w:rPr>
      </w:pPr>
      <w:r w:rsidRPr="00153697">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F4329" w:rsidRPr="00153697" w:rsidRDefault="00FF4329" w:rsidP="00153697">
      <w:pPr>
        <w:pStyle w:val="ConsPlusNormal0"/>
        <w:ind w:firstLine="540"/>
        <w:jc w:val="both"/>
        <w:rPr>
          <w:rFonts w:ascii="Times New Roman" w:hAnsi="Times New Roman" w:cs="Times New Roman"/>
          <w:i/>
          <w:iCs/>
          <w:sz w:val="28"/>
          <w:szCs w:val="28"/>
        </w:rPr>
      </w:pPr>
    </w:p>
    <w:bookmarkEnd w:id="8"/>
    <w:p w:rsidR="00FF4329" w:rsidRPr="00153697" w:rsidRDefault="00A83726" w:rsidP="00FB6C6C">
      <w:pPr>
        <w:autoSpaceDE w:val="0"/>
        <w:ind w:firstLine="540"/>
        <w:jc w:val="center"/>
        <w:rPr>
          <w:rFonts w:eastAsia="Calibri"/>
          <w:b/>
          <w:bCs/>
          <w:sz w:val="28"/>
          <w:szCs w:val="28"/>
        </w:rPr>
      </w:pPr>
      <w:r w:rsidRPr="00153697">
        <w:rPr>
          <w:b/>
          <w:sz w:val="28"/>
          <w:szCs w:val="28"/>
        </w:rPr>
        <w:t xml:space="preserve">2.14. </w:t>
      </w:r>
      <w:r w:rsidRPr="00153697">
        <w:rPr>
          <w:rFonts w:eastAsia="Calibri"/>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F4329" w:rsidRPr="00153697" w:rsidRDefault="00A83726" w:rsidP="00FB6C6C">
      <w:pPr>
        <w:tabs>
          <w:tab w:val="left" w:pos="2385"/>
        </w:tabs>
        <w:ind w:firstLine="567"/>
        <w:jc w:val="both"/>
        <w:rPr>
          <w:sz w:val="28"/>
          <w:szCs w:val="28"/>
        </w:rPr>
      </w:pPr>
      <w:r w:rsidRPr="00153697">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FF4329" w:rsidRPr="00153697" w:rsidRDefault="00FF4329" w:rsidP="00153697">
      <w:pPr>
        <w:ind w:firstLine="709"/>
        <w:jc w:val="both"/>
        <w:rPr>
          <w:sz w:val="28"/>
          <w:szCs w:val="28"/>
        </w:rPr>
      </w:pPr>
    </w:p>
    <w:p w:rsidR="00FF4329" w:rsidRPr="00153697" w:rsidRDefault="00A83726" w:rsidP="00153697">
      <w:pPr>
        <w:jc w:val="center"/>
        <w:rPr>
          <w:rFonts w:eastAsia="Calibri"/>
          <w:b/>
          <w:bCs/>
          <w:sz w:val="28"/>
          <w:szCs w:val="28"/>
        </w:rPr>
      </w:pPr>
      <w:r w:rsidRPr="00153697">
        <w:rPr>
          <w:b/>
          <w:sz w:val="28"/>
          <w:szCs w:val="28"/>
        </w:rPr>
        <w:t xml:space="preserve">2.15. </w:t>
      </w:r>
      <w:r w:rsidRPr="00153697">
        <w:rPr>
          <w:rFonts w:eastAsia="Calibri"/>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F4329" w:rsidRPr="00153697" w:rsidRDefault="00A83726" w:rsidP="00153697">
      <w:pPr>
        <w:widowControl w:val="0"/>
        <w:tabs>
          <w:tab w:val="left" w:pos="0"/>
        </w:tabs>
        <w:autoSpaceDE w:val="0"/>
        <w:ind w:firstLine="709"/>
        <w:jc w:val="both"/>
        <w:rPr>
          <w:sz w:val="28"/>
          <w:szCs w:val="28"/>
        </w:rPr>
      </w:pPr>
      <w:r w:rsidRPr="00153697">
        <w:rPr>
          <w:sz w:val="28"/>
          <w:szCs w:val="28"/>
        </w:rPr>
        <w:t xml:space="preserve">2.15.1. При непосредственном обращении заявителя лично, максимальный срок регистрации ходатайства </w:t>
      </w:r>
      <w:r w:rsidR="00FB6C6C">
        <w:rPr>
          <w:sz w:val="28"/>
          <w:szCs w:val="28"/>
        </w:rPr>
        <w:t>– 15 минут.</w:t>
      </w:r>
    </w:p>
    <w:p w:rsidR="00FF4329" w:rsidRPr="00153697" w:rsidRDefault="00A83726" w:rsidP="00153697">
      <w:pPr>
        <w:widowControl w:val="0"/>
        <w:tabs>
          <w:tab w:val="left" w:pos="540"/>
        </w:tabs>
        <w:autoSpaceDE w:val="0"/>
        <w:ind w:firstLine="709"/>
        <w:jc w:val="both"/>
        <w:rPr>
          <w:sz w:val="28"/>
          <w:szCs w:val="28"/>
        </w:rPr>
      </w:pPr>
      <w:r w:rsidRPr="00153697">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F4329" w:rsidRPr="00153697" w:rsidRDefault="00A83726" w:rsidP="00153697">
      <w:pPr>
        <w:widowControl w:val="0"/>
        <w:tabs>
          <w:tab w:val="left" w:pos="540"/>
        </w:tabs>
        <w:autoSpaceDE w:val="0"/>
        <w:ind w:firstLine="709"/>
        <w:jc w:val="both"/>
        <w:rPr>
          <w:sz w:val="28"/>
          <w:szCs w:val="28"/>
        </w:rPr>
      </w:pPr>
      <w:r w:rsidRPr="00153697">
        <w:rPr>
          <w:sz w:val="28"/>
          <w:szCs w:val="28"/>
        </w:rPr>
        <w:t xml:space="preserve">2.15.3. Специалист, ответственный за прием документов, в компетенцию </w:t>
      </w:r>
      <w:r w:rsidRPr="00153697">
        <w:rPr>
          <w:sz w:val="28"/>
          <w:szCs w:val="28"/>
        </w:rPr>
        <w:lastRenderedPageBreak/>
        <w:t>которого входит прием, обработка, регистрация и распределение поступающей корреспонденции:</w:t>
      </w:r>
    </w:p>
    <w:p w:rsidR="00FF4329" w:rsidRPr="00153697" w:rsidRDefault="00A83726" w:rsidP="00153697">
      <w:pPr>
        <w:widowControl w:val="0"/>
        <w:tabs>
          <w:tab w:val="left" w:pos="540"/>
        </w:tabs>
        <w:autoSpaceDE w:val="0"/>
        <w:ind w:firstLine="709"/>
        <w:jc w:val="both"/>
        <w:rPr>
          <w:sz w:val="28"/>
          <w:szCs w:val="28"/>
        </w:rPr>
      </w:pPr>
      <w:r w:rsidRPr="00153697">
        <w:rPr>
          <w:sz w:val="28"/>
          <w:szCs w:val="28"/>
        </w:rPr>
        <w:t>- проверяет документы согласно представленной описи;</w:t>
      </w:r>
    </w:p>
    <w:p w:rsidR="00FF4329" w:rsidRPr="00153697" w:rsidRDefault="00A83726" w:rsidP="00153697">
      <w:pPr>
        <w:widowControl w:val="0"/>
        <w:tabs>
          <w:tab w:val="left" w:pos="540"/>
        </w:tabs>
        <w:autoSpaceDE w:val="0"/>
        <w:ind w:firstLine="709"/>
        <w:jc w:val="both"/>
        <w:rPr>
          <w:sz w:val="28"/>
          <w:szCs w:val="28"/>
        </w:rPr>
      </w:pPr>
      <w:r w:rsidRPr="00153697">
        <w:rPr>
          <w:sz w:val="28"/>
          <w:szCs w:val="28"/>
        </w:rPr>
        <w:t>- регистрирует заявление с документами в соответстви</w:t>
      </w:r>
      <w:r w:rsidR="00FB6C6C">
        <w:rPr>
          <w:sz w:val="28"/>
          <w:szCs w:val="28"/>
        </w:rPr>
        <w:t>и с правилами делопроизводства;</w:t>
      </w:r>
    </w:p>
    <w:p w:rsidR="00FF4329" w:rsidRPr="00153697" w:rsidRDefault="00A83726" w:rsidP="00FB6C6C">
      <w:pPr>
        <w:widowControl w:val="0"/>
        <w:tabs>
          <w:tab w:val="left" w:pos="540"/>
        </w:tabs>
        <w:autoSpaceDE w:val="0"/>
        <w:ind w:firstLine="709"/>
        <w:jc w:val="both"/>
        <w:rPr>
          <w:sz w:val="28"/>
          <w:szCs w:val="28"/>
        </w:rPr>
      </w:pPr>
      <w:r w:rsidRPr="00153697">
        <w:rPr>
          <w:sz w:val="28"/>
          <w:szCs w:val="28"/>
        </w:rPr>
        <w:t>- сообщает заявителю о дате выдачи результата предоставления муниципальной услуги.</w:t>
      </w:r>
    </w:p>
    <w:p w:rsidR="00FF4329" w:rsidRPr="00153697" w:rsidRDefault="00FF4329" w:rsidP="00153697">
      <w:pPr>
        <w:ind w:firstLine="720"/>
        <w:jc w:val="center"/>
        <w:rPr>
          <w:sz w:val="28"/>
          <w:szCs w:val="28"/>
        </w:rPr>
      </w:pPr>
    </w:p>
    <w:p w:rsidR="00FF4329" w:rsidRPr="00153697" w:rsidRDefault="00A83726" w:rsidP="00FB6C6C">
      <w:pPr>
        <w:widowControl w:val="0"/>
        <w:tabs>
          <w:tab w:val="left" w:pos="709"/>
        </w:tabs>
        <w:ind w:firstLine="709"/>
        <w:jc w:val="center"/>
        <w:rPr>
          <w:b/>
          <w:bCs/>
          <w:sz w:val="28"/>
          <w:szCs w:val="28"/>
        </w:rPr>
      </w:pPr>
      <w:r w:rsidRPr="00153697">
        <w:rPr>
          <w:b/>
          <w:bCs/>
          <w:kern w:val="1"/>
          <w:sz w:val="28"/>
          <w:szCs w:val="28"/>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sidRPr="00153697">
        <w:rPr>
          <w:b/>
          <w:bCs/>
          <w:sz w:val="28"/>
          <w:szCs w:val="28"/>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F4329" w:rsidRPr="00153697" w:rsidRDefault="00A83726" w:rsidP="00153697">
      <w:pPr>
        <w:autoSpaceDE w:val="0"/>
        <w:ind w:firstLine="539"/>
        <w:jc w:val="both"/>
        <w:rPr>
          <w:sz w:val="28"/>
          <w:szCs w:val="28"/>
        </w:rPr>
      </w:pPr>
      <w:r w:rsidRPr="00153697">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F4329" w:rsidRPr="00153697" w:rsidRDefault="00A83726" w:rsidP="00153697">
      <w:pPr>
        <w:autoSpaceDE w:val="0"/>
        <w:ind w:firstLine="539"/>
        <w:jc w:val="both"/>
        <w:rPr>
          <w:sz w:val="28"/>
          <w:szCs w:val="28"/>
        </w:rPr>
      </w:pPr>
      <w:r w:rsidRPr="00153697">
        <w:rPr>
          <w:sz w:val="28"/>
          <w:szCs w:val="28"/>
        </w:rPr>
        <w:t>Места ожидания заявителей оборудуются стульями и (или) кресельными секциями, и (или) скамьями.</w:t>
      </w:r>
    </w:p>
    <w:p w:rsidR="00FF4329" w:rsidRPr="00153697" w:rsidRDefault="00A83726" w:rsidP="00153697">
      <w:pPr>
        <w:autoSpaceDE w:val="0"/>
        <w:ind w:firstLine="539"/>
        <w:jc w:val="both"/>
        <w:rPr>
          <w:sz w:val="28"/>
          <w:szCs w:val="28"/>
        </w:rPr>
      </w:pPr>
      <w:r w:rsidRPr="00153697">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F4329" w:rsidRPr="00153697" w:rsidRDefault="00A83726" w:rsidP="00153697">
      <w:pPr>
        <w:tabs>
          <w:tab w:val="left" w:pos="709"/>
        </w:tabs>
        <w:ind w:firstLine="709"/>
        <w:jc w:val="both"/>
        <w:rPr>
          <w:bCs/>
          <w:sz w:val="28"/>
          <w:szCs w:val="28"/>
        </w:rPr>
      </w:pPr>
      <w:r w:rsidRPr="00153697">
        <w:rPr>
          <w:bCs/>
          <w:sz w:val="28"/>
          <w:szCs w:val="28"/>
        </w:rPr>
        <w:t>2.16.3. Обеспечение доступности для инвалидов.</w:t>
      </w:r>
    </w:p>
    <w:p w:rsidR="00FF4329" w:rsidRPr="00153697" w:rsidRDefault="00A83726" w:rsidP="00153697">
      <w:pPr>
        <w:tabs>
          <w:tab w:val="left" w:pos="709"/>
        </w:tabs>
        <w:ind w:firstLine="709"/>
        <w:jc w:val="both"/>
        <w:rPr>
          <w:sz w:val="28"/>
          <w:szCs w:val="28"/>
        </w:rPr>
      </w:pPr>
      <w:r w:rsidRPr="00153697">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F4329" w:rsidRPr="00153697" w:rsidRDefault="00A83726" w:rsidP="00153697">
      <w:pPr>
        <w:tabs>
          <w:tab w:val="left" w:pos="709"/>
        </w:tabs>
        <w:ind w:firstLine="709"/>
        <w:jc w:val="both"/>
        <w:rPr>
          <w:sz w:val="28"/>
          <w:szCs w:val="28"/>
        </w:rPr>
      </w:pPr>
      <w:r w:rsidRPr="00153697">
        <w:rPr>
          <w:sz w:val="28"/>
          <w:szCs w:val="28"/>
        </w:rPr>
        <w:t>возможность беспрепятственного входа в помещение и выхода из него;</w:t>
      </w:r>
    </w:p>
    <w:p w:rsidR="00FF4329" w:rsidRPr="00153697" w:rsidRDefault="00A83726" w:rsidP="00153697">
      <w:pPr>
        <w:tabs>
          <w:tab w:val="left" w:pos="709"/>
        </w:tabs>
        <w:ind w:firstLine="709"/>
        <w:jc w:val="both"/>
        <w:rPr>
          <w:sz w:val="28"/>
          <w:szCs w:val="28"/>
        </w:rPr>
      </w:pPr>
      <w:r w:rsidRPr="00153697">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F4329" w:rsidRPr="00153697" w:rsidRDefault="00A83726" w:rsidP="00153697">
      <w:pPr>
        <w:tabs>
          <w:tab w:val="left" w:pos="709"/>
        </w:tabs>
        <w:ind w:firstLine="709"/>
        <w:jc w:val="both"/>
        <w:rPr>
          <w:sz w:val="28"/>
          <w:szCs w:val="28"/>
        </w:rPr>
      </w:pPr>
      <w:r w:rsidRPr="00153697">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F4329" w:rsidRPr="00153697" w:rsidRDefault="00A83726" w:rsidP="00153697">
      <w:pPr>
        <w:tabs>
          <w:tab w:val="left" w:pos="709"/>
        </w:tabs>
        <w:ind w:firstLine="709"/>
        <w:jc w:val="both"/>
        <w:rPr>
          <w:sz w:val="28"/>
          <w:szCs w:val="28"/>
        </w:rPr>
      </w:pPr>
      <w:r w:rsidRPr="00153697">
        <w:rPr>
          <w:sz w:val="28"/>
          <w:szCs w:val="28"/>
        </w:rPr>
        <w:lastRenderedPageBreak/>
        <w:t>содействие со стороны должностных лиц, при необходимости, инвалиду при входе в объект и выходе из него;</w:t>
      </w:r>
    </w:p>
    <w:p w:rsidR="00FF4329" w:rsidRPr="00153697" w:rsidRDefault="00A83726" w:rsidP="00153697">
      <w:pPr>
        <w:tabs>
          <w:tab w:val="left" w:pos="709"/>
        </w:tabs>
        <w:ind w:firstLine="709"/>
        <w:jc w:val="both"/>
        <w:rPr>
          <w:sz w:val="28"/>
          <w:szCs w:val="28"/>
        </w:rPr>
      </w:pPr>
      <w:r w:rsidRPr="00153697">
        <w:rPr>
          <w:sz w:val="28"/>
          <w:szCs w:val="28"/>
        </w:rPr>
        <w:t>оборудование на прилегающих к зданию территориях мест для парковки автотранспортных средств инвалидов;</w:t>
      </w:r>
    </w:p>
    <w:p w:rsidR="00FF4329" w:rsidRPr="00153697" w:rsidRDefault="00A83726" w:rsidP="00153697">
      <w:pPr>
        <w:tabs>
          <w:tab w:val="left" w:pos="709"/>
        </w:tabs>
        <w:ind w:firstLine="709"/>
        <w:jc w:val="both"/>
        <w:rPr>
          <w:sz w:val="28"/>
          <w:szCs w:val="28"/>
        </w:rPr>
      </w:pPr>
      <w:r w:rsidRPr="00153697">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F4329" w:rsidRPr="00153697" w:rsidRDefault="00A83726" w:rsidP="00153697">
      <w:pPr>
        <w:tabs>
          <w:tab w:val="left" w:pos="709"/>
        </w:tabs>
        <w:ind w:firstLine="709"/>
        <w:jc w:val="both"/>
        <w:rPr>
          <w:sz w:val="28"/>
          <w:szCs w:val="28"/>
        </w:rPr>
      </w:pPr>
      <w:r w:rsidRPr="00153697">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F4329" w:rsidRPr="00153697" w:rsidRDefault="00A83726" w:rsidP="00153697">
      <w:pPr>
        <w:tabs>
          <w:tab w:val="left" w:pos="709"/>
        </w:tabs>
        <w:ind w:firstLine="709"/>
        <w:jc w:val="both"/>
        <w:rPr>
          <w:sz w:val="28"/>
          <w:szCs w:val="28"/>
        </w:rPr>
      </w:pPr>
      <w:r w:rsidRPr="00153697">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4329" w:rsidRPr="00153697" w:rsidRDefault="00A83726" w:rsidP="00153697">
      <w:pPr>
        <w:tabs>
          <w:tab w:val="left" w:pos="709"/>
        </w:tabs>
        <w:ind w:firstLine="709"/>
        <w:jc w:val="both"/>
        <w:rPr>
          <w:sz w:val="28"/>
          <w:szCs w:val="28"/>
        </w:rPr>
      </w:pPr>
      <w:r w:rsidRPr="00153697">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F4329" w:rsidRPr="00153697" w:rsidRDefault="00A83726" w:rsidP="00153697">
      <w:pPr>
        <w:tabs>
          <w:tab w:val="left" w:pos="709"/>
        </w:tabs>
        <w:ind w:firstLine="709"/>
        <w:jc w:val="both"/>
        <w:rPr>
          <w:sz w:val="28"/>
          <w:szCs w:val="28"/>
        </w:rPr>
      </w:pPr>
      <w:r w:rsidRPr="00153697">
        <w:rPr>
          <w:sz w:val="28"/>
          <w:szCs w:val="28"/>
        </w:rPr>
        <w:t>допуск в помещение сурдопереводчика и тифлосурдопереводчика;</w:t>
      </w:r>
    </w:p>
    <w:p w:rsidR="00FF4329" w:rsidRPr="00153697" w:rsidRDefault="00A83726" w:rsidP="00FB6C6C">
      <w:pPr>
        <w:tabs>
          <w:tab w:val="left" w:pos="709"/>
        </w:tabs>
        <w:ind w:firstLine="709"/>
        <w:jc w:val="both"/>
        <w:rPr>
          <w:sz w:val="28"/>
          <w:szCs w:val="28"/>
        </w:rPr>
      </w:pPr>
      <w:r w:rsidRPr="00153697">
        <w:rPr>
          <w:sz w:val="28"/>
          <w:szCs w:val="28"/>
        </w:rPr>
        <w:t>предоставление, при необходимости, услуги по месту жительства инвалида или в дистанционном режиме;</w:t>
      </w:r>
    </w:p>
    <w:p w:rsidR="00FF4329" w:rsidRPr="00153697" w:rsidRDefault="00A83726" w:rsidP="00153697">
      <w:pPr>
        <w:tabs>
          <w:tab w:val="left" w:pos="709"/>
        </w:tabs>
        <w:ind w:firstLine="567"/>
        <w:jc w:val="both"/>
        <w:rPr>
          <w:sz w:val="28"/>
          <w:szCs w:val="28"/>
        </w:rPr>
      </w:pPr>
      <w:r w:rsidRPr="00153697">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F4329" w:rsidRPr="00153697" w:rsidRDefault="00FF4329" w:rsidP="00153697">
      <w:pPr>
        <w:widowControl w:val="0"/>
        <w:tabs>
          <w:tab w:val="left" w:pos="709"/>
        </w:tabs>
        <w:jc w:val="both"/>
        <w:rPr>
          <w:b/>
          <w:bCs/>
          <w:kern w:val="1"/>
          <w:sz w:val="28"/>
          <w:szCs w:val="28"/>
        </w:rPr>
      </w:pPr>
    </w:p>
    <w:p w:rsidR="00FF4329" w:rsidRPr="00153697" w:rsidRDefault="00A83726" w:rsidP="00FB6C6C">
      <w:pPr>
        <w:widowControl w:val="0"/>
        <w:tabs>
          <w:tab w:val="left" w:pos="709"/>
        </w:tabs>
        <w:ind w:firstLine="709"/>
        <w:jc w:val="center"/>
        <w:rPr>
          <w:rFonts w:eastAsia="Calibri"/>
          <w:b/>
          <w:sz w:val="28"/>
          <w:szCs w:val="28"/>
        </w:rPr>
      </w:pPr>
      <w:r w:rsidRPr="00153697">
        <w:rPr>
          <w:b/>
          <w:bCs/>
          <w:kern w:val="1"/>
          <w:sz w:val="28"/>
          <w:szCs w:val="28"/>
        </w:rPr>
        <w:t xml:space="preserve">2.17. </w:t>
      </w:r>
      <w:r w:rsidRPr="00153697">
        <w:rPr>
          <w:rFonts w:eastAsia="Calibri"/>
          <w:b/>
          <w:bCs/>
          <w:sz w:val="28"/>
          <w:szCs w:val="28"/>
        </w:rPr>
        <w:t>П</w:t>
      </w:r>
      <w:r w:rsidRPr="00153697">
        <w:rPr>
          <w:rFonts w:eastAsia="Calibri"/>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153697">
        <w:rPr>
          <w:rFonts w:eastAsia="Calibri"/>
          <w:sz w:val="28"/>
          <w:szCs w:val="28"/>
        </w:rPr>
        <w:t xml:space="preserve"> </w:t>
      </w:r>
      <w:r w:rsidRPr="00153697">
        <w:rPr>
          <w:rFonts w:eastAsia="Calibri"/>
          <w:b/>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FF4329" w:rsidRPr="00153697" w:rsidRDefault="00FF4329" w:rsidP="00153697">
      <w:pPr>
        <w:tabs>
          <w:tab w:val="left" w:pos="709"/>
        </w:tabs>
        <w:autoSpaceDE w:val="0"/>
        <w:jc w:val="both"/>
        <w:rPr>
          <w:kern w:val="1"/>
          <w:sz w:val="28"/>
          <w:szCs w:val="28"/>
        </w:rPr>
      </w:pPr>
    </w:p>
    <w:p w:rsidR="00FF4329" w:rsidRPr="00153697" w:rsidRDefault="00A83726" w:rsidP="00153697">
      <w:pPr>
        <w:autoSpaceDE w:val="0"/>
        <w:ind w:firstLine="704"/>
        <w:rPr>
          <w:b/>
          <w:bCs/>
          <w:sz w:val="28"/>
          <w:szCs w:val="28"/>
        </w:rPr>
      </w:pPr>
      <w:r w:rsidRPr="00153697">
        <w:rPr>
          <w:b/>
          <w:bCs/>
          <w:sz w:val="28"/>
          <w:szCs w:val="28"/>
        </w:rPr>
        <w:t xml:space="preserve">Показатели доступности </w:t>
      </w:r>
      <w:r w:rsidRPr="00153697">
        <w:rPr>
          <w:b/>
          <w:sz w:val="28"/>
          <w:szCs w:val="28"/>
        </w:rPr>
        <w:t>муниципальной</w:t>
      </w:r>
      <w:r w:rsidRPr="00153697">
        <w:rPr>
          <w:b/>
          <w:bCs/>
          <w:sz w:val="28"/>
          <w:szCs w:val="28"/>
        </w:rPr>
        <w:t xml:space="preserve"> услуги:</w:t>
      </w:r>
    </w:p>
    <w:p w:rsidR="00FF4329" w:rsidRPr="00153697" w:rsidRDefault="00A83726" w:rsidP="00153697">
      <w:pPr>
        <w:autoSpaceDE w:val="0"/>
        <w:ind w:firstLine="704"/>
        <w:jc w:val="both"/>
        <w:rPr>
          <w:sz w:val="28"/>
          <w:szCs w:val="28"/>
        </w:rPr>
      </w:pPr>
      <w:r w:rsidRPr="00153697">
        <w:rPr>
          <w:sz w:val="28"/>
          <w:szCs w:val="28"/>
        </w:rPr>
        <w:t>транспортная или пешая доступность к местам предоставления муниципальной услуги;</w:t>
      </w:r>
    </w:p>
    <w:p w:rsidR="00FF4329" w:rsidRPr="00153697" w:rsidRDefault="00A83726" w:rsidP="00153697">
      <w:pPr>
        <w:autoSpaceDE w:val="0"/>
        <w:ind w:firstLine="704"/>
        <w:jc w:val="both"/>
        <w:rPr>
          <w:sz w:val="28"/>
          <w:szCs w:val="28"/>
        </w:rPr>
      </w:pPr>
      <w:r w:rsidRPr="00153697">
        <w:rPr>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FF4329" w:rsidRPr="00153697" w:rsidRDefault="00A83726" w:rsidP="00153697">
      <w:pPr>
        <w:autoSpaceDE w:val="0"/>
        <w:ind w:firstLine="704"/>
        <w:jc w:val="both"/>
        <w:rPr>
          <w:sz w:val="28"/>
          <w:szCs w:val="28"/>
        </w:rPr>
      </w:pPr>
      <w:r w:rsidRPr="00153697">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F4329" w:rsidRPr="00153697" w:rsidRDefault="00A83726" w:rsidP="00153697">
      <w:pPr>
        <w:autoSpaceDE w:val="0"/>
        <w:ind w:firstLine="567"/>
        <w:jc w:val="both"/>
        <w:rPr>
          <w:sz w:val="28"/>
          <w:szCs w:val="28"/>
        </w:rPr>
      </w:pPr>
      <w:r w:rsidRPr="00153697">
        <w:rPr>
          <w:sz w:val="28"/>
          <w:szCs w:val="28"/>
        </w:rPr>
        <w:t xml:space="preserve">предоставление муниципальной услуги в многофункциональном центре предоставления государственных и муниципальных услуг; </w:t>
      </w:r>
    </w:p>
    <w:p w:rsidR="00FF4329" w:rsidRPr="00153697" w:rsidRDefault="00A83726" w:rsidP="00153697">
      <w:pPr>
        <w:shd w:val="clear" w:color="auto" w:fill="FFFFFF"/>
        <w:suppressAutoHyphens w:val="0"/>
        <w:ind w:firstLine="539"/>
        <w:jc w:val="both"/>
        <w:rPr>
          <w:sz w:val="28"/>
          <w:szCs w:val="28"/>
        </w:rPr>
      </w:pPr>
      <w:r w:rsidRPr="00153697">
        <w:rPr>
          <w:sz w:val="28"/>
          <w:szCs w:val="28"/>
        </w:rPr>
        <w:t xml:space="preserve">возможность получения муниципальной услуги посредством  комплексного запроса. </w:t>
      </w:r>
    </w:p>
    <w:p w:rsidR="00FF4329" w:rsidRPr="00153697" w:rsidRDefault="00FF4329" w:rsidP="00153697">
      <w:pPr>
        <w:autoSpaceDE w:val="0"/>
        <w:jc w:val="both"/>
        <w:rPr>
          <w:sz w:val="28"/>
          <w:szCs w:val="28"/>
        </w:rPr>
      </w:pPr>
    </w:p>
    <w:p w:rsidR="00FF4329" w:rsidRPr="00153697" w:rsidRDefault="00A83726" w:rsidP="00153697">
      <w:pPr>
        <w:autoSpaceDE w:val="0"/>
        <w:ind w:firstLine="704"/>
        <w:jc w:val="both"/>
        <w:rPr>
          <w:b/>
          <w:sz w:val="28"/>
          <w:szCs w:val="28"/>
        </w:rPr>
      </w:pPr>
      <w:r w:rsidRPr="00153697">
        <w:rPr>
          <w:b/>
          <w:sz w:val="28"/>
          <w:szCs w:val="28"/>
        </w:rPr>
        <w:t>Показатели качества муниципальной услуги:</w:t>
      </w:r>
    </w:p>
    <w:p w:rsidR="00FF4329" w:rsidRPr="00153697" w:rsidRDefault="00A83726" w:rsidP="00153697">
      <w:pPr>
        <w:autoSpaceDE w:val="0"/>
        <w:ind w:firstLine="704"/>
        <w:jc w:val="both"/>
        <w:rPr>
          <w:sz w:val="28"/>
          <w:szCs w:val="28"/>
        </w:rPr>
      </w:pPr>
      <w:r w:rsidRPr="00153697">
        <w:rPr>
          <w:sz w:val="28"/>
          <w:szCs w:val="28"/>
        </w:rPr>
        <w:t>полнота и актуальность информации о порядке предоставления муниципальной услуги;</w:t>
      </w:r>
    </w:p>
    <w:p w:rsidR="00FF4329" w:rsidRPr="00153697" w:rsidRDefault="00A83726" w:rsidP="00153697">
      <w:pPr>
        <w:autoSpaceDE w:val="0"/>
        <w:ind w:firstLine="704"/>
        <w:jc w:val="both"/>
        <w:rPr>
          <w:sz w:val="28"/>
          <w:szCs w:val="28"/>
        </w:rPr>
      </w:pPr>
      <w:r w:rsidRPr="00153697">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4329" w:rsidRPr="00153697" w:rsidRDefault="00A83726" w:rsidP="00153697">
      <w:pPr>
        <w:autoSpaceDE w:val="0"/>
        <w:ind w:firstLine="704"/>
        <w:jc w:val="both"/>
        <w:rPr>
          <w:sz w:val="28"/>
          <w:szCs w:val="28"/>
        </w:rPr>
      </w:pPr>
      <w:r w:rsidRPr="00153697">
        <w:rPr>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F4329" w:rsidRPr="00153697" w:rsidRDefault="00A83726" w:rsidP="00153697">
      <w:pPr>
        <w:autoSpaceDE w:val="0"/>
        <w:ind w:firstLine="704"/>
        <w:jc w:val="both"/>
        <w:rPr>
          <w:sz w:val="28"/>
          <w:szCs w:val="28"/>
        </w:rPr>
      </w:pPr>
      <w:r w:rsidRPr="00153697">
        <w:rPr>
          <w:sz w:val="28"/>
          <w:szCs w:val="28"/>
        </w:rPr>
        <w:t>количество фактов взаимодействия заявителя с должностными лицами при предоставлении муниципальной услуги;</w:t>
      </w:r>
    </w:p>
    <w:p w:rsidR="00FF4329" w:rsidRPr="00153697" w:rsidRDefault="00A83726" w:rsidP="00153697">
      <w:pPr>
        <w:autoSpaceDE w:val="0"/>
        <w:ind w:firstLine="704"/>
        <w:jc w:val="both"/>
        <w:rPr>
          <w:sz w:val="28"/>
          <w:szCs w:val="28"/>
        </w:rPr>
      </w:pPr>
      <w:r w:rsidRPr="00153697">
        <w:rPr>
          <w:sz w:val="28"/>
          <w:szCs w:val="28"/>
        </w:rPr>
        <w:t>отсутствие очередей при приеме и выдаче документов заявителям;</w:t>
      </w:r>
    </w:p>
    <w:p w:rsidR="00FF4329" w:rsidRPr="00153697" w:rsidRDefault="00A83726" w:rsidP="00153697">
      <w:pPr>
        <w:autoSpaceDE w:val="0"/>
        <w:ind w:firstLine="704"/>
        <w:jc w:val="both"/>
        <w:rPr>
          <w:sz w:val="28"/>
          <w:szCs w:val="28"/>
        </w:rPr>
      </w:pPr>
      <w:r w:rsidRPr="00153697">
        <w:rPr>
          <w:sz w:val="28"/>
          <w:szCs w:val="28"/>
        </w:rPr>
        <w:t>отсутствие обоснованных жалоб на действия (бездействие) специалистов и уполномоченных должностных лиц;</w:t>
      </w:r>
    </w:p>
    <w:p w:rsidR="00FF4329" w:rsidRPr="00153697" w:rsidRDefault="00A83726" w:rsidP="00153697">
      <w:pPr>
        <w:autoSpaceDE w:val="0"/>
        <w:ind w:firstLine="704"/>
        <w:jc w:val="both"/>
        <w:rPr>
          <w:sz w:val="28"/>
          <w:szCs w:val="28"/>
        </w:rPr>
      </w:pPr>
      <w:r w:rsidRPr="00153697">
        <w:rPr>
          <w:sz w:val="28"/>
          <w:szCs w:val="28"/>
        </w:rPr>
        <w:t>отсутствие жалоб на некорректное, невнимательное отношение специалистов и уполномоченных должностных лиц к заявителям</w:t>
      </w:r>
    </w:p>
    <w:p w:rsidR="00FF4329" w:rsidRPr="00153697" w:rsidRDefault="00FF4329" w:rsidP="00153697">
      <w:pPr>
        <w:widowControl w:val="0"/>
        <w:tabs>
          <w:tab w:val="left" w:pos="709"/>
        </w:tabs>
        <w:jc w:val="both"/>
        <w:rPr>
          <w:kern w:val="1"/>
          <w:sz w:val="28"/>
          <w:szCs w:val="28"/>
        </w:rPr>
      </w:pPr>
    </w:p>
    <w:p w:rsidR="00FF4329" w:rsidRPr="00153697" w:rsidRDefault="00A83726" w:rsidP="00FB6C6C">
      <w:pPr>
        <w:widowControl w:val="0"/>
        <w:tabs>
          <w:tab w:val="left" w:pos="709"/>
        </w:tabs>
        <w:jc w:val="center"/>
        <w:rPr>
          <w:b/>
          <w:bCs/>
          <w:kern w:val="1"/>
          <w:sz w:val="28"/>
          <w:szCs w:val="28"/>
        </w:rPr>
      </w:pPr>
      <w:r w:rsidRPr="00153697">
        <w:rPr>
          <w:b/>
          <w:bCs/>
          <w:kern w:val="1"/>
          <w:sz w:val="28"/>
          <w:szCs w:val="28"/>
        </w:rPr>
        <w:t>2.18. Иные требования, в том числе учитывающие особенности предоставления услуги в электронной форме</w:t>
      </w:r>
    </w:p>
    <w:p w:rsidR="00FF4329" w:rsidRPr="00153697" w:rsidRDefault="00A83726" w:rsidP="00FB6C6C">
      <w:pPr>
        <w:widowControl w:val="0"/>
        <w:autoSpaceDE w:val="0"/>
        <w:ind w:firstLine="709"/>
        <w:jc w:val="both"/>
        <w:rPr>
          <w:sz w:val="28"/>
          <w:szCs w:val="28"/>
        </w:rPr>
      </w:pPr>
      <w:r w:rsidRPr="00153697">
        <w:rPr>
          <w:sz w:val="28"/>
          <w:szCs w:val="28"/>
        </w:rPr>
        <w:t>Муниципальная услуга в электронной форме в настоящее время не предоставляется.</w:t>
      </w:r>
    </w:p>
    <w:p w:rsidR="00FF4329" w:rsidRPr="00153697" w:rsidRDefault="00FF4329" w:rsidP="00153697">
      <w:pPr>
        <w:autoSpaceDE w:val="0"/>
        <w:jc w:val="both"/>
        <w:rPr>
          <w:b/>
          <w:sz w:val="28"/>
          <w:szCs w:val="28"/>
        </w:rPr>
      </w:pPr>
    </w:p>
    <w:p w:rsidR="00FF4329" w:rsidRPr="00153697" w:rsidRDefault="00A83726" w:rsidP="00153697">
      <w:pPr>
        <w:widowControl w:val="0"/>
        <w:autoSpaceDE w:val="0"/>
        <w:jc w:val="center"/>
        <w:rPr>
          <w:b/>
          <w:bCs/>
          <w:sz w:val="28"/>
          <w:szCs w:val="28"/>
        </w:rPr>
      </w:pPr>
      <w:r w:rsidRPr="00153697">
        <w:rPr>
          <w:b/>
          <w:bCs/>
          <w:sz w:val="28"/>
          <w:szCs w:val="28"/>
          <w:lang w:val="en-US"/>
        </w:rPr>
        <w:t>III</w:t>
      </w:r>
      <w:r w:rsidRPr="00153697">
        <w:rPr>
          <w:b/>
          <w:bCs/>
          <w:sz w:val="28"/>
          <w:szCs w:val="28"/>
        </w:rPr>
        <w:t xml:space="preserve">. </w:t>
      </w:r>
      <w:r w:rsidR="00FB6C6C" w:rsidRPr="00153697">
        <w:rPr>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F4329" w:rsidRPr="00153697" w:rsidRDefault="00FF4329" w:rsidP="00153697">
      <w:pPr>
        <w:tabs>
          <w:tab w:val="left" w:pos="0"/>
        </w:tabs>
        <w:ind w:firstLine="709"/>
        <w:jc w:val="center"/>
        <w:rPr>
          <w:sz w:val="28"/>
          <w:szCs w:val="28"/>
        </w:rPr>
      </w:pPr>
    </w:p>
    <w:p w:rsidR="00FF4329" w:rsidRPr="00153697" w:rsidRDefault="00A83726" w:rsidP="00153697">
      <w:pPr>
        <w:ind w:firstLine="709"/>
        <w:jc w:val="both"/>
        <w:rPr>
          <w:b/>
          <w:sz w:val="28"/>
          <w:szCs w:val="28"/>
        </w:rPr>
      </w:pPr>
      <w:r w:rsidRPr="00153697">
        <w:rPr>
          <w:b/>
          <w:sz w:val="28"/>
          <w:szCs w:val="28"/>
        </w:rPr>
        <w:t>Исчерпывающий перечень административных процедур</w:t>
      </w:r>
    </w:p>
    <w:p w:rsidR="00FF4329" w:rsidRPr="00153697" w:rsidRDefault="00A83726" w:rsidP="00153697">
      <w:pPr>
        <w:tabs>
          <w:tab w:val="left" w:pos="786"/>
        </w:tabs>
        <w:ind w:firstLine="567"/>
        <w:jc w:val="both"/>
        <w:rPr>
          <w:sz w:val="28"/>
          <w:szCs w:val="28"/>
        </w:rPr>
      </w:pPr>
      <w:r w:rsidRPr="00153697">
        <w:rPr>
          <w:sz w:val="28"/>
          <w:szCs w:val="28"/>
        </w:rPr>
        <w:t>1) прием и регистрация ходатайства и документов, необходимых для предоставления государственной услуги;</w:t>
      </w:r>
    </w:p>
    <w:p w:rsidR="00FF4329" w:rsidRPr="00153697" w:rsidRDefault="00A83726" w:rsidP="00153697">
      <w:pPr>
        <w:tabs>
          <w:tab w:val="left" w:pos="0"/>
        </w:tabs>
        <w:ind w:firstLine="567"/>
        <w:jc w:val="both"/>
        <w:rPr>
          <w:sz w:val="28"/>
          <w:szCs w:val="28"/>
        </w:rPr>
      </w:pPr>
      <w:r w:rsidRPr="00153697">
        <w:rPr>
          <w:sz w:val="28"/>
          <w:szCs w:val="28"/>
        </w:rPr>
        <w:lastRenderedPageBreak/>
        <w:t>2)</w:t>
      </w:r>
      <w:r w:rsidRPr="00153697">
        <w:rPr>
          <w:b/>
          <w:sz w:val="28"/>
          <w:szCs w:val="28"/>
        </w:rPr>
        <w:t xml:space="preserve"> </w:t>
      </w:r>
      <w:r w:rsidRPr="00153697">
        <w:rPr>
          <w:sz w:val="28"/>
          <w:szCs w:val="28"/>
        </w:rPr>
        <w:t>формирование и направление межведомственных запросов в органы и организации, участвующие в предос</w:t>
      </w:r>
      <w:r w:rsidR="005072E1">
        <w:rPr>
          <w:sz w:val="28"/>
          <w:szCs w:val="28"/>
        </w:rPr>
        <w:t>тавлении муниципальной услуги;</w:t>
      </w:r>
    </w:p>
    <w:p w:rsidR="00FF4329" w:rsidRPr="00153697" w:rsidRDefault="00A83726" w:rsidP="00153697">
      <w:pPr>
        <w:tabs>
          <w:tab w:val="left" w:pos="786"/>
        </w:tabs>
        <w:ind w:firstLine="567"/>
        <w:jc w:val="both"/>
        <w:rPr>
          <w:rFonts w:eastAsia="Arial Unicode MS"/>
          <w:sz w:val="28"/>
          <w:szCs w:val="28"/>
        </w:rPr>
      </w:pPr>
      <w:r w:rsidRPr="00153697">
        <w:rPr>
          <w:sz w:val="28"/>
          <w:szCs w:val="28"/>
        </w:rPr>
        <w:t>3) рассмотрение документов, необходимых для предоставления муниципальной услуги и принятие решения</w:t>
      </w:r>
      <w:r w:rsidRPr="00153697">
        <w:rPr>
          <w:rFonts w:eastAsia="Arial Unicode MS"/>
          <w:sz w:val="28"/>
          <w:szCs w:val="28"/>
        </w:rPr>
        <w:t>;</w:t>
      </w:r>
    </w:p>
    <w:p w:rsidR="00FF4329" w:rsidRPr="00153697" w:rsidRDefault="00A83726" w:rsidP="00153697">
      <w:pPr>
        <w:tabs>
          <w:tab w:val="left" w:pos="786"/>
        </w:tabs>
        <w:ind w:firstLine="567"/>
        <w:jc w:val="both"/>
        <w:rPr>
          <w:rFonts w:eastAsia="Arial Unicode MS"/>
          <w:sz w:val="28"/>
          <w:szCs w:val="28"/>
        </w:rPr>
      </w:pPr>
      <w:r w:rsidRPr="00153697">
        <w:rPr>
          <w:rFonts w:eastAsia="Arial Unicode MS"/>
          <w:sz w:val="28"/>
          <w:szCs w:val="28"/>
        </w:rPr>
        <w:t xml:space="preserve">4) </w:t>
      </w:r>
      <w:r w:rsidRPr="00153697">
        <w:rPr>
          <w:bCs/>
          <w:sz w:val="28"/>
          <w:szCs w:val="28"/>
        </w:rPr>
        <w:t>выдача (направление) заявителю результата предоставления муниципальной услуги</w:t>
      </w:r>
      <w:r w:rsidRPr="00153697">
        <w:rPr>
          <w:rFonts w:eastAsia="Arial Unicode MS"/>
          <w:sz w:val="28"/>
          <w:szCs w:val="28"/>
        </w:rPr>
        <w:t>.</w:t>
      </w:r>
    </w:p>
    <w:p w:rsidR="00FF4329" w:rsidRPr="00153697" w:rsidRDefault="00A83726" w:rsidP="00153697">
      <w:pPr>
        <w:widowControl w:val="0"/>
        <w:suppressAutoHyphens w:val="0"/>
        <w:autoSpaceDE w:val="0"/>
        <w:ind w:firstLine="567"/>
        <w:jc w:val="both"/>
        <w:rPr>
          <w:sz w:val="28"/>
          <w:szCs w:val="28"/>
        </w:rPr>
      </w:pPr>
      <w:r w:rsidRPr="00153697">
        <w:rPr>
          <w:sz w:val="28"/>
          <w:szCs w:val="28"/>
        </w:rPr>
        <w:t>5) порядок исправления допущенных опечаток и ошибок в выданных в результате предоставления муниципальной услуги документах.</w:t>
      </w:r>
    </w:p>
    <w:p w:rsidR="00FF4329" w:rsidRPr="00153697" w:rsidRDefault="00FF4329" w:rsidP="00153697">
      <w:pPr>
        <w:autoSpaceDE w:val="0"/>
        <w:jc w:val="both"/>
        <w:rPr>
          <w:sz w:val="28"/>
          <w:szCs w:val="28"/>
        </w:rPr>
      </w:pPr>
    </w:p>
    <w:p w:rsidR="00FF4329" w:rsidRPr="00153697" w:rsidRDefault="00A83726" w:rsidP="005072E1">
      <w:pPr>
        <w:autoSpaceDE w:val="0"/>
        <w:jc w:val="center"/>
        <w:rPr>
          <w:b/>
          <w:sz w:val="28"/>
          <w:szCs w:val="28"/>
        </w:rPr>
      </w:pPr>
      <w:r w:rsidRPr="00153697">
        <w:rPr>
          <w:b/>
          <w:sz w:val="28"/>
          <w:szCs w:val="28"/>
        </w:rPr>
        <w:t>3.1. Прием и регистрация ходатайства и документов, необходимых для предоставления муниципальной услуги</w:t>
      </w:r>
    </w:p>
    <w:p w:rsidR="00FF4329" w:rsidRPr="00153697" w:rsidRDefault="00A83726" w:rsidP="00153697">
      <w:pPr>
        <w:tabs>
          <w:tab w:val="left" w:pos="-5160"/>
        </w:tabs>
        <w:autoSpaceDE w:val="0"/>
        <w:ind w:firstLine="567"/>
        <w:jc w:val="both"/>
        <w:rPr>
          <w:sz w:val="28"/>
          <w:szCs w:val="28"/>
        </w:rPr>
      </w:pPr>
      <w:r w:rsidRPr="00153697">
        <w:rPr>
          <w:sz w:val="28"/>
          <w:szCs w:val="28"/>
        </w:rPr>
        <w:t xml:space="preserve">3.1.1. Основанием для начала административной процедуры является подача заявителем </w:t>
      </w:r>
      <w:r w:rsidRPr="005072E1">
        <w:rPr>
          <w:sz w:val="28"/>
          <w:szCs w:val="28"/>
          <w:shd w:val="clear" w:color="auto" w:fill="FFFFFF" w:themeFill="background1"/>
        </w:rPr>
        <w:t>заявления о предоставлении муниципальной услуги</w:t>
      </w:r>
      <w:r w:rsidRPr="00153697">
        <w:rPr>
          <w:sz w:val="28"/>
          <w:szCs w:val="28"/>
        </w:rPr>
        <w:t xml:space="preserve"> </w:t>
      </w:r>
      <w:r w:rsidRPr="005072E1">
        <w:rPr>
          <w:sz w:val="28"/>
          <w:szCs w:val="28"/>
        </w:rPr>
        <w:t>ходатайства по форме согласно Приложению 1 к Административному регламенту</w:t>
      </w:r>
      <w:r w:rsidRPr="00153697">
        <w:rPr>
          <w:color w:val="FF0000"/>
          <w:sz w:val="28"/>
          <w:szCs w:val="28"/>
        </w:rPr>
        <w:t xml:space="preserve"> </w:t>
      </w:r>
      <w:r w:rsidRPr="00153697">
        <w:rPr>
          <w:sz w:val="28"/>
          <w:szCs w:val="28"/>
        </w:rPr>
        <w:t xml:space="preserve">с документами, указанными в пункте 2.6.1. настоящего Административного регламента в Администрацию. </w:t>
      </w:r>
    </w:p>
    <w:p w:rsidR="00FF4329" w:rsidRPr="00153697" w:rsidRDefault="00A83726" w:rsidP="00153697">
      <w:pPr>
        <w:tabs>
          <w:tab w:val="left" w:pos="-5160"/>
        </w:tabs>
        <w:autoSpaceDE w:val="0"/>
        <w:ind w:firstLine="567"/>
        <w:jc w:val="both"/>
        <w:rPr>
          <w:bCs/>
          <w:sz w:val="28"/>
          <w:szCs w:val="28"/>
        </w:rPr>
      </w:pPr>
      <w:r w:rsidRPr="00153697">
        <w:rPr>
          <w:bCs/>
          <w:sz w:val="28"/>
          <w:szCs w:val="28"/>
        </w:rPr>
        <w:t>3.1.2. При получении заявления должностное лицо Администрации, ответственное за предоставление муниципальной услуги (далее-ответственный исполнитель):</w:t>
      </w:r>
    </w:p>
    <w:p w:rsidR="00FF4329" w:rsidRPr="00153697" w:rsidRDefault="00A83726" w:rsidP="00153697">
      <w:pPr>
        <w:tabs>
          <w:tab w:val="left" w:pos="-5160"/>
        </w:tabs>
        <w:autoSpaceDE w:val="0"/>
        <w:ind w:firstLine="567"/>
        <w:jc w:val="both"/>
        <w:rPr>
          <w:bCs/>
          <w:sz w:val="28"/>
          <w:szCs w:val="28"/>
        </w:rPr>
      </w:pPr>
      <w:r w:rsidRPr="00153697">
        <w:rPr>
          <w:bCs/>
          <w:sz w:val="28"/>
          <w:szCs w:val="28"/>
        </w:rPr>
        <w:t xml:space="preserve">1) проверяет правильность оформления заявления; </w:t>
      </w:r>
    </w:p>
    <w:p w:rsidR="00FF4329" w:rsidRPr="00153697" w:rsidRDefault="00A83726" w:rsidP="00153697">
      <w:pPr>
        <w:tabs>
          <w:tab w:val="left" w:pos="-5160"/>
        </w:tabs>
        <w:autoSpaceDE w:val="0"/>
        <w:ind w:firstLine="567"/>
        <w:jc w:val="both"/>
        <w:rPr>
          <w:bCs/>
          <w:sz w:val="28"/>
          <w:szCs w:val="28"/>
        </w:rPr>
      </w:pPr>
      <w:r w:rsidRPr="00153697">
        <w:rPr>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F4329" w:rsidRPr="00153697" w:rsidRDefault="00A83726" w:rsidP="00153697">
      <w:pPr>
        <w:tabs>
          <w:tab w:val="left" w:pos="-5160"/>
        </w:tabs>
        <w:autoSpaceDE w:val="0"/>
        <w:ind w:firstLine="567"/>
        <w:jc w:val="both"/>
        <w:rPr>
          <w:bCs/>
          <w:sz w:val="28"/>
          <w:szCs w:val="28"/>
        </w:rPr>
      </w:pPr>
      <w:r w:rsidRPr="00153697">
        <w:rPr>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F4329" w:rsidRPr="00153697" w:rsidRDefault="00A83726" w:rsidP="00153697">
      <w:pPr>
        <w:tabs>
          <w:tab w:val="left" w:pos="-5160"/>
        </w:tabs>
        <w:autoSpaceDE w:val="0"/>
        <w:ind w:firstLine="567"/>
        <w:jc w:val="both"/>
        <w:rPr>
          <w:bCs/>
          <w:sz w:val="28"/>
          <w:szCs w:val="28"/>
        </w:rPr>
      </w:pPr>
      <w:r w:rsidRPr="00153697">
        <w:rPr>
          <w:bCs/>
          <w:sz w:val="28"/>
          <w:szCs w:val="28"/>
        </w:rPr>
        <w:t>3) заполняет расписку о приеме (регистрации) заявления заявителя;</w:t>
      </w:r>
    </w:p>
    <w:p w:rsidR="00FF4329" w:rsidRPr="00153697" w:rsidRDefault="00A83726" w:rsidP="00153697">
      <w:pPr>
        <w:tabs>
          <w:tab w:val="left" w:pos="-5160"/>
        </w:tabs>
        <w:autoSpaceDE w:val="0"/>
        <w:ind w:firstLine="567"/>
        <w:jc w:val="both"/>
        <w:rPr>
          <w:bCs/>
          <w:sz w:val="28"/>
          <w:szCs w:val="28"/>
        </w:rPr>
      </w:pPr>
      <w:r w:rsidRPr="00153697">
        <w:rPr>
          <w:bCs/>
          <w:sz w:val="28"/>
          <w:szCs w:val="28"/>
        </w:rPr>
        <w:t>4) вносит запись о приеме заявления в Журнал</w:t>
      </w:r>
      <w:r w:rsidR="005072E1">
        <w:rPr>
          <w:bCs/>
          <w:sz w:val="28"/>
          <w:szCs w:val="28"/>
        </w:rPr>
        <w:t>.</w:t>
      </w:r>
    </w:p>
    <w:p w:rsidR="00FF4329" w:rsidRPr="00153697" w:rsidRDefault="00A83726" w:rsidP="00153697">
      <w:pPr>
        <w:pStyle w:val="ConsPlusNormal0"/>
        <w:ind w:firstLine="567"/>
        <w:jc w:val="both"/>
        <w:rPr>
          <w:rFonts w:ascii="Times New Roman" w:hAnsi="Times New Roman" w:cs="Times New Roman"/>
          <w:sz w:val="28"/>
          <w:szCs w:val="28"/>
        </w:rPr>
      </w:pPr>
      <w:r w:rsidRPr="00153697">
        <w:rPr>
          <w:rFonts w:ascii="Times New Roman" w:hAnsi="Times New Roman" w:cs="Times New Roman"/>
          <w:bCs/>
          <w:sz w:val="28"/>
          <w:szCs w:val="28"/>
        </w:rPr>
        <w:t xml:space="preserve">3.1.3 Максимальный срок выполнения административной процедуры - </w:t>
      </w:r>
      <w:r w:rsidRPr="00153697">
        <w:rPr>
          <w:rFonts w:ascii="Times New Roman" w:hAnsi="Times New Roman" w:cs="Times New Roman"/>
          <w:sz w:val="28"/>
          <w:szCs w:val="28"/>
        </w:rPr>
        <w:t>1 рабочий день.</w:t>
      </w:r>
    </w:p>
    <w:p w:rsidR="00FF4329" w:rsidRPr="00153697" w:rsidRDefault="00A83726" w:rsidP="00153697">
      <w:pPr>
        <w:tabs>
          <w:tab w:val="left" w:pos="-5160"/>
        </w:tabs>
        <w:autoSpaceDE w:val="0"/>
        <w:ind w:firstLine="567"/>
        <w:jc w:val="both"/>
        <w:rPr>
          <w:sz w:val="28"/>
          <w:szCs w:val="28"/>
        </w:rPr>
      </w:pPr>
      <w:r w:rsidRPr="00153697">
        <w:rPr>
          <w:bCs/>
          <w:sz w:val="28"/>
          <w:szCs w:val="28"/>
        </w:rPr>
        <w:t>3.1.4.</w:t>
      </w:r>
      <w:r w:rsidRPr="00153697">
        <w:rPr>
          <w:sz w:val="28"/>
          <w:szCs w:val="28"/>
        </w:rPr>
        <w:t>Критерием принятия решения является обращение заявителя за получением муниципальной услуги.</w:t>
      </w:r>
    </w:p>
    <w:p w:rsidR="00FF4329" w:rsidRPr="00153697" w:rsidRDefault="00A83726" w:rsidP="00153697">
      <w:pPr>
        <w:autoSpaceDE w:val="0"/>
        <w:ind w:firstLine="567"/>
        <w:jc w:val="both"/>
        <w:rPr>
          <w:sz w:val="28"/>
          <w:szCs w:val="28"/>
        </w:rPr>
      </w:pPr>
      <w:r w:rsidRPr="00153697">
        <w:rPr>
          <w:sz w:val="28"/>
          <w:szCs w:val="28"/>
        </w:rPr>
        <w:t>3.1.5. Результатом выполнения административной процедуры является прием ходатайства и прилагаемых к нему документов.</w:t>
      </w:r>
    </w:p>
    <w:p w:rsidR="00FF4329" w:rsidRPr="00153697" w:rsidRDefault="00A83726" w:rsidP="00153697">
      <w:pPr>
        <w:tabs>
          <w:tab w:val="left" w:pos="-5160"/>
        </w:tabs>
        <w:autoSpaceDE w:val="0"/>
        <w:ind w:firstLine="567"/>
        <w:jc w:val="both"/>
        <w:rPr>
          <w:sz w:val="28"/>
          <w:szCs w:val="28"/>
        </w:rPr>
      </w:pPr>
      <w:r w:rsidRPr="00153697">
        <w:rPr>
          <w:sz w:val="28"/>
          <w:szCs w:val="28"/>
        </w:rPr>
        <w:t>3.1.6. Способом фиксации результата выполнения административной процедуры является регистрация заявления в журнале.</w:t>
      </w:r>
    </w:p>
    <w:p w:rsidR="00FF4329" w:rsidRPr="00153697" w:rsidRDefault="00FF4329" w:rsidP="00153697">
      <w:pPr>
        <w:tabs>
          <w:tab w:val="left" w:pos="786"/>
        </w:tabs>
        <w:jc w:val="both"/>
        <w:rPr>
          <w:rFonts w:eastAsia="Arial Unicode MS"/>
          <w:sz w:val="28"/>
          <w:szCs w:val="28"/>
        </w:rPr>
      </w:pPr>
    </w:p>
    <w:p w:rsidR="00FF4329" w:rsidRPr="00153697" w:rsidRDefault="00A83726" w:rsidP="005072E1">
      <w:pPr>
        <w:widowControl w:val="0"/>
        <w:ind w:firstLine="709"/>
        <w:jc w:val="center"/>
        <w:rPr>
          <w:b/>
          <w:sz w:val="28"/>
          <w:szCs w:val="28"/>
        </w:rPr>
      </w:pPr>
      <w:r w:rsidRPr="00153697">
        <w:rPr>
          <w:b/>
          <w:sz w:val="28"/>
          <w:szCs w:val="28"/>
        </w:rPr>
        <w:t>3.2. Формирование и направление межведомственных запросов</w:t>
      </w:r>
      <w:r w:rsidRPr="00153697">
        <w:rPr>
          <w:sz w:val="28"/>
          <w:szCs w:val="28"/>
        </w:rPr>
        <w:t xml:space="preserve"> </w:t>
      </w:r>
      <w:r w:rsidRPr="00153697">
        <w:rPr>
          <w:b/>
          <w:sz w:val="28"/>
          <w:szCs w:val="28"/>
        </w:rPr>
        <w:t>в органы, участвующие в предоставлении муниципальной услуги</w:t>
      </w:r>
    </w:p>
    <w:p w:rsidR="00FF4329" w:rsidRPr="00153697" w:rsidRDefault="00A83726" w:rsidP="00153697">
      <w:pPr>
        <w:widowControl w:val="0"/>
        <w:autoSpaceDE w:val="0"/>
        <w:ind w:firstLine="567"/>
        <w:jc w:val="both"/>
        <w:rPr>
          <w:sz w:val="28"/>
          <w:szCs w:val="28"/>
        </w:rPr>
      </w:pPr>
      <w:r w:rsidRPr="00153697">
        <w:rPr>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F4329" w:rsidRPr="00153697" w:rsidRDefault="00A83726" w:rsidP="00153697">
      <w:pPr>
        <w:ind w:firstLine="567"/>
        <w:jc w:val="both"/>
        <w:rPr>
          <w:sz w:val="28"/>
          <w:szCs w:val="28"/>
        </w:rPr>
      </w:pPr>
      <w:r w:rsidRPr="00153697">
        <w:rPr>
          <w:sz w:val="28"/>
          <w:szCs w:val="28"/>
        </w:rPr>
        <w:t>3.2.2. Ответственный исполнитель в течение двух рабочих дней со дня поступления заявления в Администрацию осуществляет подготовку и направле</w:t>
      </w:r>
      <w:r w:rsidR="005072E1">
        <w:rPr>
          <w:sz w:val="28"/>
          <w:szCs w:val="28"/>
        </w:rPr>
        <w:t>ние межведомственных запросов.</w:t>
      </w:r>
    </w:p>
    <w:p w:rsidR="00FF4329" w:rsidRPr="00153697" w:rsidRDefault="00A83726" w:rsidP="00153697">
      <w:pPr>
        <w:tabs>
          <w:tab w:val="left" w:pos="-3420"/>
        </w:tabs>
        <w:ind w:firstLine="567"/>
        <w:jc w:val="both"/>
        <w:rPr>
          <w:sz w:val="28"/>
          <w:szCs w:val="28"/>
        </w:rPr>
      </w:pPr>
      <w:r w:rsidRPr="00153697">
        <w:rPr>
          <w:sz w:val="28"/>
          <w:szCs w:val="28"/>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F4329" w:rsidRPr="00153697" w:rsidRDefault="00A83726" w:rsidP="00153697">
      <w:pPr>
        <w:autoSpaceDE w:val="0"/>
        <w:ind w:firstLine="567"/>
        <w:jc w:val="both"/>
        <w:rPr>
          <w:sz w:val="28"/>
          <w:szCs w:val="28"/>
        </w:rPr>
      </w:pPr>
      <w:r w:rsidRPr="00153697">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sidRPr="005072E1">
          <w:rPr>
            <w:rStyle w:val="a3"/>
            <w:color w:val="auto"/>
            <w:sz w:val="28"/>
            <w:szCs w:val="28"/>
            <w:u w:val="none"/>
          </w:rPr>
          <w:t>законодательства</w:t>
        </w:r>
      </w:hyperlink>
      <w:r w:rsidRPr="00153697">
        <w:rPr>
          <w:sz w:val="28"/>
          <w:szCs w:val="28"/>
        </w:rPr>
        <w:t xml:space="preserve"> Российской Федерации о защите персональных данных.</w:t>
      </w:r>
    </w:p>
    <w:p w:rsidR="00FF4329" w:rsidRPr="00153697" w:rsidRDefault="00A83726" w:rsidP="00153697">
      <w:pPr>
        <w:autoSpaceDE w:val="0"/>
        <w:ind w:firstLine="540"/>
        <w:jc w:val="both"/>
        <w:rPr>
          <w:sz w:val="28"/>
          <w:szCs w:val="28"/>
        </w:rPr>
      </w:pPr>
      <w:r w:rsidRPr="00153697">
        <w:rPr>
          <w:rFonts w:eastAsia="Calibri"/>
          <w:sz w:val="28"/>
          <w:szCs w:val="28"/>
        </w:rPr>
        <w:t xml:space="preserve">Ответственный исполнитель Администрации, осуществляющий межведомственное информационное взаимодействие </w:t>
      </w:r>
      <w:r w:rsidRPr="00153697">
        <w:rPr>
          <w:sz w:val="28"/>
          <w:szCs w:val="28"/>
        </w:rPr>
        <w:t>обязан принять необходимые меры по получению ответов на межведомственные запросы.</w:t>
      </w:r>
    </w:p>
    <w:p w:rsidR="00FF4329" w:rsidRPr="00153697" w:rsidRDefault="00A83726" w:rsidP="00153697">
      <w:pPr>
        <w:autoSpaceDE w:val="0"/>
        <w:ind w:firstLine="540"/>
        <w:jc w:val="both"/>
        <w:rPr>
          <w:sz w:val="28"/>
          <w:szCs w:val="28"/>
        </w:rPr>
      </w:pPr>
      <w:r w:rsidRPr="00153697">
        <w:rPr>
          <w:sz w:val="28"/>
          <w:szCs w:val="28"/>
        </w:rPr>
        <w:t xml:space="preserve">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 </w:t>
      </w:r>
    </w:p>
    <w:p w:rsidR="00FF4329" w:rsidRPr="00153697" w:rsidRDefault="00A83726" w:rsidP="00153697">
      <w:pPr>
        <w:tabs>
          <w:tab w:val="left" w:pos="-3420"/>
        </w:tabs>
        <w:ind w:firstLine="567"/>
        <w:jc w:val="both"/>
        <w:rPr>
          <w:rFonts w:eastAsia="Calibri"/>
          <w:sz w:val="28"/>
          <w:szCs w:val="28"/>
        </w:rPr>
      </w:pPr>
      <w:r w:rsidRPr="00153697">
        <w:rPr>
          <w:rFonts w:eastAsia="Calibri"/>
          <w:sz w:val="28"/>
          <w:szCs w:val="28"/>
        </w:rPr>
        <w:t>3.2.5. Ответ на межведомственный запрос регистрир</w:t>
      </w:r>
      <w:r w:rsidR="005072E1">
        <w:rPr>
          <w:rFonts w:eastAsia="Calibri"/>
          <w:sz w:val="28"/>
          <w:szCs w:val="28"/>
        </w:rPr>
        <w:t>уется в установленном порядке.</w:t>
      </w:r>
    </w:p>
    <w:p w:rsidR="00FF4329" w:rsidRPr="00153697" w:rsidRDefault="00A83726" w:rsidP="00153697">
      <w:pPr>
        <w:tabs>
          <w:tab w:val="left" w:pos="-3420"/>
        </w:tabs>
        <w:ind w:firstLine="567"/>
        <w:jc w:val="both"/>
        <w:rPr>
          <w:rFonts w:eastAsia="Calibri"/>
          <w:sz w:val="28"/>
          <w:szCs w:val="28"/>
        </w:rPr>
      </w:pPr>
      <w:r w:rsidRPr="00153697">
        <w:rPr>
          <w:rFonts w:eastAsia="Calibri"/>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FF4329" w:rsidRPr="00153697" w:rsidRDefault="00A83726" w:rsidP="00153697">
      <w:pPr>
        <w:tabs>
          <w:tab w:val="left" w:pos="-5160"/>
        </w:tabs>
        <w:autoSpaceDE w:val="0"/>
        <w:ind w:firstLine="567"/>
        <w:jc w:val="both"/>
        <w:rPr>
          <w:rFonts w:eastAsia="Calibri"/>
          <w:sz w:val="28"/>
          <w:szCs w:val="28"/>
        </w:rPr>
      </w:pPr>
      <w:r w:rsidRPr="00153697">
        <w:rPr>
          <w:rFonts w:eastAsia="Calibri"/>
          <w:sz w:val="28"/>
          <w:szCs w:val="28"/>
        </w:rPr>
        <w:t xml:space="preserve">3.2.7. Максимальный срок выполнения административной процедуры - 7 рабочих дней. </w:t>
      </w:r>
    </w:p>
    <w:p w:rsidR="00FF4329" w:rsidRPr="00153697" w:rsidRDefault="00A83726" w:rsidP="00153697">
      <w:pPr>
        <w:tabs>
          <w:tab w:val="left" w:pos="-5160"/>
        </w:tabs>
        <w:autoSpaceDE w:val="0"/>
        <w:ind w:firstLine="567"/>
        <w:jc w:val="both"/>
        <w:rPr>
          <w:rFonts w:eastAsia="Calibri"/>
          <w:sz w:val="28"/>
          <w:szCs w:val="28"/>
        </w:rPr>
      </w:pPr>
      <w:r w:rsidRPr="00153697">
        <w:rPr>
          <w:rFonts w:eastAsia="Calibri"/>
          <w:sz w:val="28"/>
          <w:szCs w:val="28"/>
        </w:rPr>
        <w:t>3.2.8. Критерием принятия решения является отсутствие документов, указанных в</w:t>
      </w:r>
      <w:r w:rsidR="005072E1">
        <w:rPr>
          <w:rFonts w:eastAsia="Calibri"/>
          <w:sz w:val="28"/>
          <w:szCs w:val="28"/>
        </w:rPr>
        <w:t xml:space="preserve"> подразделе </w:t>
      </w:r>
      <w:r w:rsidRPr="00153697">
        <w:rPr>
          <w:rFonts w:eastAsia="Calibri"/>
          <w:sz w:val="28"/>
          <w:szCs w:val="28"/>
        </w:rPr>
        <w:t>2.7. настоящего Административного регламента.</w:t>
      </w:r>
    </w:p>
    <w:p w:rsidR="00FF4329" w:rsidRPr="00153697" w:rsidRDefault="00A83726" w:rsidP="00153697">
      <w:pPr>
        <w:tabs>
          <w:tab w:val="left" w:pos="-3420"/>
        </w:tabs>
        <w:ind w:firstLine="567"/>
        <w:jc w:val="both"/>
        <w:rPr>
          <w:rFonts w:eastAsia="Calibri"/>
          <w:sz w:val="28"/>
          <w:szCs w:val="28"/>
        </w:rPr>
      </w:pPr>
      <w:r w:rsidRPr="00153697">
        <w:rPr>
          <w:rFonts w:eastAsia="Calibri"/>
          <w:sz w:val="28"/>
          <w:szCs w:val="28"/>
        </w:rPr>
        <w:t xml:space="preserve">3.2.9. Результат административной процедуры – получение ответов на межведомственные запросы. </w:t>
      </w:r>
    </w:p>
    <w:p w:rsidR="00FF4329" w:rsidRPr="00153697" w:rsidRDefault="00FF4329" w:rsidP="00153697">
      <w:pPr>
        <w:tabs>
          <w:tab w:val="left" w:pos="786"/>
        </w:tabs>
        <w:jc w:val="both"/>
        <w:rPr>
          <w:rFonts w:eastAsia="Arial Unicode MS"/>
          <w:sz w:val="28"/>
          <w:szCs w:val="28"/>
        </w:rPr>
      </w:pPr>
    </w:p>
    <w:p w:rsidR="00FF4329" w:rsidRPr="00153697" w:rsidRDefault="00A83726" w:rsidP="005072E1">
      <w:pPr>
        <w:ind w:firstLine="709"/>
        <w:jc w:val="center"/>
        <w:rPr>
          <w:b/>
          <w:sz w:val="28"/>
          <w:szCs w:val="28"/>
        </w:rPr>
      </w:pPr>
      <w:r w:rsidRPr="00153697">
        <w:rPr>
          <w:b/>
          <w:sz w:val="28"/>
          <w:szCs w:val="28"/>
        </w:rPr>
        <w:t>3.3. Рассмотрение документов, необходимых для предоставления муниципальной услуги и принятие решения</w:t>
      </w:r>
    </w:p>
    <w:p w:rsidR="00FF4329" w:rsidRPr="00153697" w:rsidRDefault="00A83726" w:rsidP="00153697">
      <w:pPr>
        <w:suppressAutoHyphens w:val="0"/>
        <w:autoSpaceDE w:val="0"/>
        <w:ind w:firstLine="540"/>
        <w:jc w:val="both"/>
        <w:rPr>
          <w:sz w:val="28"/>
          <w:szCs w:val="28"/>
        </w:rPr>
      </w:pPr>
      <w:r w:rsidRPr="00153697">
        <w:rPr>
          <w:sz w:val="28"/>
          <w:szCs w:val="28"/>
        </w:rPr>
        <w:t xml:space="preserve">3.3.1. Основанием для начала административной процедуры является наличие заявления и документов, указанных в подразделах 2.6., 2.7. настоящего Административного регламента. </w:t>
      </w:r>
    </w:p>
    <w:p w:rsidR="00FF4329" w:rsidRPr="00153697" w:rsidRDefault="00A83726" w:rsidP="00153697">
      <w:pPr>
        <w:suppressAutoHyphens w:val="0"/>
        <w:autoSpaceDE w:val="0"/>
        <w:ind w:firstLine="540"/>
        <w:jc w:val="both"/>
        <w:rPr>
          <w:rFonts w:eastAsia="Calibri"/>
          <w:sz w:val="28"/>
          <w:szCs w:val="28"/>
        </w:rPr>
      </w:pPr>
      <w:r w:rsidRPr="00153697">
        <w:rPr>
          <w:rFonts w:eastAsia="Calibri"/>
          <w:sz w:val="28"/>
          <w:szCs w:val="28"/>
        </w:rPr>
        <w:t>3.3.2. Ходатайство, не подлежащее рассмотрению по основаниям, установленным п</w:t>
      </w:r>
      <w:hyperlink r:id="rId16" w:history="1">
        <w:r w:rsidRPr="005072E1">
          <w:rPr>
            <w:rStyle w:val="a3"/>
            <w:rFonts w:eastAsia="Calibri"/>
            <w:color w:val="auto"/>
            <w:sz w:val="28"/>
            <w:szCs w:val="28"/>
            <w:u w:val="none"/>
          </w:rPr>
          <w:t>ункте</w:t>
        </w:r>
      </w:hyperlink>
      <w:r w:rsidRPr="00153697">
        <w:rPr>
          <w:rFonts w:eastAsia="Calibri"/>
          <w:sz w:val="28"/>
          <w:szCs w:val="28"/>
        </w:rPr>
        <w:t xml:space="preserve"> 2.10.2.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FF4329" w:rsidRPr="00153697" w:rsidRDefault="00A83726" w:rsidP="00153697">
      <w:pPr>
        <w:suppressAutoHyphens w:val="0"/>
        <w:autoSpaceDE w:val="0"/>
        <w:ind w:firstLine="540"/>
        <w:jc w:val="both"/>
        <w:rPr>
          <w:rFonts w:eastAsia="Calibri"/>
          <w:sz w:val="28"/>
          <w:szCs w:val="28"/>
        </w:rPr>
      </w:pPr>
      <w:r w:rsidRPr="00153697">
        <w:rPr>
          <w:rFonts w:eastAsia="Calibri"/>
          <w:sz w:val="28"/>
          <w:szCs w:val="28"/>
        </w:rPr>
        <w:t>3.3.3.</w:t>
      </w:r>
      <w:r w:rsidRPr="00153697">
        <w:rPr>
          <w:sz w:val="28"/>
          <w:szCs w:val="28"/>
        </w:rPr>
        <w:t xml:space="preserve"> 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w:t>
      </w:r>
      <w:r w:rsidRPr="00153697">
        <w:rPr>
          <w:rFonts w:eastAsia="Calibri"/>
          <w:sz w:val="28"/>
          <w:szCs w:val="28"/>
        </w:rPr>
        <w:t>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 акт об отказе в переводе земельного участка из одной категории в другую.</w:t>
      </w:r>
    </w:p>
    <w:p w:rsidR="00FF4329" w:rsidRPr="00153697" w:rsidRDefault="00A83726" w:rsidP="00153697">
      <w:pPr>
        <w:autoSpaceDE w:val="0"/>
        <w:ind w:firstLine="695"/>
        <w:jc w:val="both"/>
        <w:rPr>
          <w:sz w:val="28"/>
          <w:szCs w:val="28"/>
        </w:rPr>
      </w:pPr>
      <w:r w:rsidRPr="00153697">
        <w:rPr>
          <w:sz w:val="28"/>
          <w:szCs w:val="28"/>
        </w:rPr>
        <w:t xml:space="preserve">3.3.4. Акт передается для подписания Главе </w:t>
      </w:r>
      <w:r w:rsidR="005072E1">
        <w:rPr>
          <w:sz w:val="28"/>
          <w:szCs w:val="28"/>
        </w:rPr>
        <w:t>Воробжанского сельсовета</w:t>
      </w:r>
      <w:r w:rsidRPr="00153697">
        <w:rPr>
          <w:sz w:val="28"/>
          <w:szCs w:val="28"/>
        </w:rPr>
        <w:t>.</w:t>
      </w:r>
    </w:p>
    <w:p w:rsidR="00FF4329" w:rsidRPr="00153697" w:rsidRDefault="00A83726" w:rsidP="00153697">
      <w:pPr>
        <w:suppressAutoHyphens w:val="0"/>
        <w:autoSpaceDE w:val="0"/>
        <w:ind w:firstLine="540"/>
        <w:jc w:val="both"/>
        <w:rPr>
          <w:rFonts w:eastAsia="Calibri"/>
          <w:sz w:val="28"/>
          <w:szCs w:val="28"/>
        </w:rPr>
      </w:pPr>
      <w:r w:rsidRPr="00153697">
        <w:rPr>
          <w:sz w:val="28"/>
          <w:szCs w:val="28"/>
        </w:rPr>
        <w:lastRenderedPageBreak/>
        <w:t xml:space="preserve">3.4.5. В </w:t>
      </w:r>
      <w:r w:rsidRPr="00153697">
        <w:rPr>
          <w:bCs/>
          <w:sz w:val="28"/>
          <w:szCs w:val="28"/>
        </w:rPr>
        <w:t xml:space="preserve">срок не более чем пять рабочих дней со дня </w:t>
      </w:r>
      <w:r w:rsidRPr="00153697">
        <w:rPr>
          <w:sz w:val="28"/>
          <w:szCs w:val="28"/>
        </w:rPr>
        <w:t xml:space="preserve">подписания акта </w:t>
      </w:r>
      <w:r w:rsidRPr="00153697">
        <w:rPr>
          <w:rFonts w:eastAsia="Calibri"/>
          <w:sz w:val="28"/>
          <w:szCs w:val="28"/>
        </w:rPr>
        <w:t xml:space="preserve">о переводе земельного участка из одной категории в другую либо акта об отказе в 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w:t>
      </w:r>
      <w:r w:rsidRPr="00153697">
        <w:rPr>
          <w:sz w:val="28"/>
          <w:szCs w:val="28"/>
        </w:rPr>
        <w:t xml:space="preserve">Управление Федеральной службы государственной регистрации, кадастра и картографии по Курской области  </w:t>
      </w:r>
      <w:r w:rsidRPr="00153697">
        <w:rPr>
          <w:rFonts w:eastAsia="Calibri"/>
          <w:sz w:val="28"/>
          <w:szCs w:val="28"/>
        </w:rPr>
        <w:t>для внесения сведений в Единый государственный реестр недвижимости о категории земель или земельных участков.</w:t>
      </w:r>
    </w:p>
    <w:p w:rsidR="00FF4329" w:rsidRPr="00153697" w:rsidRDefault="00A83726" w:rsidP="00153697">
      <w:pPr>
        <w:autoSpaceDE w:val="0"/>
        <w:ind w:firstLine="540"/>
        <w:jc w:val="both"/>
        <w:rPr>
          <w:sz w:val="28"/>
          <w:szCs w:val="28"/>
        </w:rPr>
      </w:pPr>
      <w:r w:rsidRPr="00153697">
        <w:rPr>
          <w:sz w:val="28"/>
          <w:szCs w:val="28"/>
        </w:rPr>
        <w:t>3.3.5. Критерием принятия решения является наличие (отсутствие) оснований для отказа в предоставлении муниципальной услуги.</w:t>
      </w:r>
    </w:p>
    <w:p w:rsidR="00FF4329" w:rsidRPr="00153697" w:rsidRDefault="00A83726" w:rsidP="00153697">
      <w:pPr>
        <w:autoSpaceDE w:val="0"/>
        <w:ind w:firstLine="540"/>
        <w:jc w:val="both"/>
        <w:rPr>
          <w:sz w:val="28"/>
          <w:szCs w:val="28"/>
        </w:rPr>
      </w:pPr>
      <w:r w:rsidRPr="00153697">
        <w:rPr>
          <w:sz w:val="28"/>
          <w:szCs w:val="28"/>
        </w:rPr>
        <w:t xml:space="preserve">3.3.6. Результатом административной процедуры является подписанного акта о переводе земельного участка из одной категории в другую (либо акт об отказе в переводе) земельного участка из одной категории в другую. </w:t>
      </w:r>
    </w:p>
    <w:p w:rsidR="00FF4329" w:rsidRDefault="00A83726" w:rsidP="005072E1">
      <w:pPr>
        <w:autoSpaceDE w:val="0"/>
        <w:ind w:firstLine="540"/>
        <w:jc w:val="both"/>
        <w:rPr>
          <w:sz w:val="28"/>
          <w:szCs w:val="28"/>
        </w:rPr>
      </w:pPr>
      <w:r w:rsidRPr="00153697">
        <w:rPr>
          <w:sz w:val="28"/>
          <w:szCs w:val="28"/>
        </w:rPr>
        <w:t>3.3.7. Способом фиксации результата административной процедуры является регистрация подписанного акта в Журнале</w:t>
      </w:r>
      <w:r w:rsidR="005072E1">
        <w:rPr>
          <w:sz w:val="28"/>
          <w:szCs w:val="28"/>
        </w:rPr>
        <w:t>.</w:t>
      </w:r>
    </w:p>
    <w:p w:rsidR="005072E1" w:rsidRPr="00153697" w:rsidRDefault="005072E1" w:rsidP="005072E1">
      <w:pPr>
        <w:autoSpaceDE w:val="0"/>
        <w:ind w:firstLine="540"/>
        <w:jc w:val="both"/>
        <w:rPr>
          <w:rFonts w:eastAsia="Arial Unicode MS"/>
          <w:sz w:val="28"/>
          <w:szCs w:val="28"/>
        </w:rPr>
      </w:pPr>
    </w:p>
    <w:p w:rsidR="00FF4329" w:rsidRPr="00153697" w:rsidRDefault="00A83726" w:rsidP="005072E1">
      <w:pPr>
        <w:tabs>
          <w:tab w:val="left" w:pos="786"/>
        </w:tabs>
        <w:jc w:val="center"/>
        <w:rPr>
          <w:b/>
          <w:bCs/>
          <w:sz w:val="28"/>
          <w:szCs w:val="28"/>
        </w:rPr>
      </w:pPr>
      <w:r w:rsidRPr="00153697">
        <w:rPr>
          <w:b/>
          <w:bCs/>
          <w:sz w:val="28"/>
          <w:szCs w:val="28"/>
        </w:rPr>
        <w:t>3.4.Выдача (направление) заявителю результата предоставления муниципальной услуги</w:t>
      </w:r>
    </w:p>
    <w:p w:rsidR="00FF4329" w:rsidRPr="00153697" w:rsidRDefault="00A83726" w:rsidP="005072E1">
      <w:pPr>
        <w:autoSpaceDE w:val="0"/>
        <w:ind w:firstLine="851"/>
        <w:jc w:val="both"/>
        <w:rPr>
          <w:sz w:val="28"/>
          <w:szCs w:val="28"/>
        </w:rPr>
      </w:pPr>
      <w:r w:rsidRPr="00153697">
        <w:rPr>
          <w:sz w:val="28"/>
          <w:szCs w:val="28"/>
        </w:rPr>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FF4329" w:rsidRPr="00153697" w:rsidRDefault="00A83726" w:rsidP="005072E1">
      <w:pPr>
        <w:autoSpaceDE w:val="0"/>
        <w:ind w:firstLine="851"/>
        <w:jc w:val="both"/>
        <w:rPr>
          <w:sz w:val="28"/>
          <w:szCs w:val="28"/>
        </w:rPr>
      </w:pPr>
      <w:r w:rsidRPr="00153697">
        <w:rPr>
          <w:sz w:val="28"/>
          <w:szCs w:val="28"/>
        </w:rPr>
        <w:t xml:space="preserve">3.4.2. Результат предоставления муниципальной услуги направляется заявителю способом, указанным в ходатайстве. </w:t>
      </w:r>
    </w:p>
    <w:p w:rsidR="00FF4329" w:rsidRPr="00153697" w:rsidRDefault="00A83726" w:rsidP="005072E1">
      <w:pPr>
        <w:widowControl w:val="0"/>
        <w:tabs>
          <w:tab w:val="left" w:pos="-5160"/>
          <w:tab w:val="left" w:pos="-3420"/>
        </w:tabs>
        <w:autoSpaceDE w:val="0"/>
        <w:ind w:firstLine="851"/>
        <w:jc w:val="both"/>
        <w:rPr>
          <w:rFonts w:eastAsia="Calibri"/>
          <w:sz w:val="28"/>
          <w:szCs w:val="28"/>
        </w:rPr>
      </w:pPr>
      <w:r w:rsidRPr="00153697">
        <w:rPr>
          <w:bCs/>
          <w:sz w:val="28"/>
          <w:szCs w:val="28"/>
        </w:rPr>
        <w:t xml:space="preserve">3.4.3. Ответственный исполнитель, </w:t>
      </w:r>
      <w:r w:rsidRPr="00153697">
        <w:rPr>
          <w:rFonts w:eastAsia="Calibri"/>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FF4329" w:rsidRPr="00153697" w:rsidRDefault="00A83726" w:rsidP="005072E1">
      <w:pPr>
        <w:suppressAutoHyphens w:val="0"/>
        <w:autoSpaceDE w:val="0"/>
        <w:ind w:firstLine="851"/>
        <w:jc w:val="both"/>
        <w:rPr>
          <w:bCs/>
          <w:sz w:val="28"/>
          <w:szCs w:val="28"/>
        </w:rPr>
      </w:pPr>
      <w:r w:rsidRPr="00153697">
        <w:rPr>
          <w:rFonts w:eastAsia="Calibri"/>
          <w:sz w:val="28"/>
          <w:szCs w:val="28"/>
        </w:rPr>
        <w:t>3.4.4. С</w:t>
      </w:r>
      <w:r w:rsidRPr="00153697">
        <w:rPr>
          <w:rFonts w:eastAsia="Calibri"/>
          <w:bCs/>
          <w:sz w:val="28"/>
          <w:szCs w:val="28"/>
        </w:rPr>
        <w:t>рок выполнения административной процедуры - в</w:t>
      </w:r>
      <w:r w:rsidRPr="00153697">
        <w:rPr>
          <w:bCs/>
          <w:sz w:val="28"/>
          <w:szCs w:val="28"/>
        </w:rPr>
        <w:t xml:space="preserve"> течение четырнадцати дней со дня принятия акта</w:t>
      </w:r>
      <w:r w:rsidRPr="00153697">
        <w:rPr>
          <w:sz w:val="28"/>
          <w:szCs w:val="28"/>
        </w:rPr>
        <w:t xml:space="preserve"> о переводе (либо акта об отказе в переводе) земельного участка из одной категории в другую</w:t>
      </w:r>
      <w:r w:rsidRPr="00153697">
        <w:rPr>
          <w:bCs/>
          <w:sz w:val="28"/>
          <w:szCs w:val="28"/>
        </w:rPr>
        <w:t>.</w:t>
      </w:r>
    </w:p>
    <w:p w:rsidR="00FF4329" w:rsidRPr="00153697" w:rsidRDefault="00A83726" w:rsidP="005072E1">
      <w:pPr>
        <w:ind w:firstLine="851"/>
        <w:jc w:val="both"/>
        <w:rPr>
          <w:sz w:val="28"/>
          <w:szCs w:val="28"/>
        </w:rPr>
      </w:pPr>
      <w:r w:rsidRPr="00153697">
        <w:rPr>
          <w:sz w:val="28"/>
          <w:szCs w:val="28"/>
        </w:rPr>
        <w:t>3.4.5. Критерием принятия решения является наличие акта о переводе (либо акта об отказе в переводе) земельного участка из одной категории в другую.</w:t>
      </w:r>
    </w:p>
    <w:p w:rsidR="00FF4329" w:rsidRPr="00153697" w:rsidRDefault="00A83726" w:rsidP="005072E1">
      <w:pPr>
        <w:autoSpaceDE w:val="0"/>
        <w:ind w:firstLine="851"/>
        <w:jc w:val="both"/>
        <w:rPr>
          <w:bCs/>
          <w:sz w:val="28"/>
          <w:szCs w:val="28"/>
        </w:rPr>
      </w:pPr>
      <w:r w:rsidRPr="00153697">
        <w:rPr>
          <w:bCs/>
          <w:sz w:val="28"/>
          <w:szCs w:val="28"/>
        </w:rPr>
        <w:t xml:space="preserve">3.4.6. Результатом выполнения административной процедуры является получение заявителем акта </w:t>
      </w:r>
      <w:r w:rsidRPr="00153697">
        <w:rPr>
          <w:sz w:val="28"/>
          <w:szCs w:val="28"/>
        </w:rPr>
        <w:t>о переводе (либо акта об отказе в переводе) земельного участка из одной категории в другую</w:t>
      </w:r>
      <w:r w:rsidRPr="00153697">
        <w:rPr>
          <w:bCs/>
          <w:sz w:val="28"/>
          <w:szCs w:val="28"/>
        </w:rPr>
        <w:t>.</w:t>
      </w:r>
    </w:p>
    <w:p w:rsidR="00FF4329" w:rsidRPr="00153697" w:rsidRDefault="00A83726" w:rsidP="005072E1">
      <w:pPr>
        <w:autoSpaceDE w:val="0"/>
        <w:ind w:firstLine="851"/>
        <w:jc w:val="both"/>
        <w:rPr>
          <w:rFonts w:eastAsia="Calibri"/>
          <w:sz w:val="28"/>
          <w:szCs w:val="28"/>
        </w:rPr>
      </w:pPr>
      <w:r w:rsidRPr="00153697">
        <w:rPr>
          <w:sz w:val="28"/>
          <w:szCs w:val="28"/>
        </w:rPr>
        <w:t xml:space="preserve">3.4.7. Способ фиксации результата выполнения административной процедуры </w:t>
      </w:r>
      <w:r w:rsidRPr="00153697">
        <w:rPr>
          <w:rFonts w:eastAsia="Calibri"/>
          <w:sz w:val="28"/>
          <w:szCs w:val="28"/>
        </w:rPr>
        <w:t>– отметка заявителя в Журнале о получении экземпляра документа.</w:t>
      </w:r>
    </w:p>
    <w:p w:rsidR="00FF4329" w:rsidRPr="00153697" w:rsidRDefault="00FF4329" w:rsidP="00153697">
      <w:pPr>
        <w:autoSpaceDE w:val="0"/>
        <w:ind w:firstLine="708"/>
        <w:jc w:val="both"/>
        <w:rPr>
          <w:rFonts w:eastAsia="Calibri"/>
          <w:sz w:val="28"/>
          <w:szCs w:val="28"/>
        </w:rPr>
      </w:pPr>
    </w:p>
    <w:p w:rsidR="00FF4329" w:rsidRPr="00153697" w:rsidRDefault="00A83726" w:rsidP="005072E1">
      <w:pPr>
        <w:ind w:firstLine="709"/>
        <w:jc w:val="center"/>
        <w:rPr>
          <w:b/>
          <w:sz w:val="28"/>
          <w:szCs w:val="28"/>
        </w:rPr>
      </w:pPr>
      <w:r w:rsidRPr="00153697">
        <w:rPr>
          <w:b/>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FF4329" w:rsidRPr="00153697" w:rsidRDefault="00A83726" w:rsidP="009359AE">
      <w:pPr>
        <w:ind w:firstLine="851"/>
        <w:jc w:val="both"/>
        <w:rPr>
          <w:rFonts w:eastAsia="Calibri"/>
          <w:bCs/>
          <w:sz w:val="28"/>
          <w:szCs w:val="28"/>
        </w:rPr>
      </w:pPr>
      <w:r w:rsidRPr="00153697">
        <w:rPr>
          <w:rFonts w:eastAsia="Calibri"/>
          <w:bCs/>
          <w:sz w:val="28"/>
          <w:szCs w:val="28"/>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w:t>
      </w:r>
      <w:r w:rsidRPr="00153697">
        <w:rPr>
          <w:rFonts w:eastAsia="Calibri"/>
          <w:bCs/>
          <w:sz w:val="28"/>
          <w:szCs w:val="28"/>
        </w:rPr>
        <w:lastRenderedPageBreak/>
        <w:t xml:space="preserve">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FF4329" w:rsidRPr="00153697" w:rsidRDefault="00A83726" w:rsidP="009359AE">
      <w:pPr>
        <w:ind w:firstLine="851"/>
        <w:jc w:val="both"/>
        <w:rPr>
          <w:strike/>
          <w:sz w:val="28"/>
          <w:szCs w:val="28"/>
        </w:rPr>
      </w:pPr>
      <w:r w:rsidRPr="00153697">
        <w:rPr>
          <w:rFonts w:eastAsia="Calibri"/>
          <w:bCs/>
          <w:sz w:val="28"/>
          <w:szCs w:val="28"/>
        </w:rPr>
        <w:t xml:space="preserve">3.5.2. </w:t>
      </w:r>
      <w:r w:rsidRPr="00153697">
        <w:rPr>
          <w:sz w:val="28"/>
          <w:szCs w:val="28"/>
        </w:rPr>
        <w:t>Срок передачи запроса заявителя из МФЦ в Администрацию установлен соглашением о взаимодействии.</w:t>
      </w:r>
      <w:r w:rsidRPr="00153697">
        <w:rPr>
          <w:strike/>
          <w:sz w:val="28"/>
          <w:szCs w:val="28"/>
        </w:rPr>
        <w:t xml:space="preserve"> </w:t>
      </w:r>
    </w:p>
    <w:p w:rsidR="00FF4329" w:rsidRPr="00153697" w:rsidRDefault="00A83726" w:rsidP="009359AE">
      <w:pPr>
        <w:ind w:firstLine="851"/>
        <w:jc w:val="both"/>
        <w:rPr>
          <w:rFonts w:eastAsia="Calibri"/>
          <w:bCs/>
          <w:sz w:val="28"/>
          <w:szCs w:val="28"/>
        </w:rPr>
      </w:pPr>
      <w:r w:rsidRPr="00153697">
        <w:rPr>
          <w:rFonts w:eastAsia="Calibri"/>
          <w:bCs/>
          <w:sz w:val="28"/>
          <w:szCs w:val="2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F4329" w:rsidRPr="00153697" w:rsidRDefault="00A83726" w:rsidP="009359AE">
      <w:pPr>
        <w:ind w:firstLine="851"/>
        <w:jc w:val="both"/>
        <w:rPr>
          <w:sz w:val="28"/>
          <w:szCs w:val="28"/>
        </w:rPr>
      </w:pPr>
      <w:r w:rsidRPr="00153697">
        <w:rPr>
          <w:sz w:val="28"/>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F4329" w:rsidRPr="00153697" w:rsidRDefault="00A83726" w:rsidP="009359AE">
      <w:pPr>
        <w:ind w:firstLine="851"/>
        <w:jc w:val="both"/>
        <w:rPr>
          <w:rFonts w:eastAsia="Calibri"/>
          <w:bCs/>
          <w:sz w:val="28"/>
          <w:szCs w:val="28"/>
        </w:rPr>
      </w:pPr>
      <w:r w:rsidRPr="00153697">
        <w:rPr>
          <w:rFonts w:eastAsia="Calibri"/>
          <w:bCs/>
          <w:sz w:val="28"/>
          <w:szCs w:val="28"/>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F4329" w:rsidRPr="00153697" w:rsidRDefault="00A83726" w:rsidP="009359AE">
      <w:pPr>
        <w:ind w:firstLine="851"/>
        <w:jc w:val="both"/>
        <w:rPr>
          <w:color w:val="00B050"/>
          <w:sz w:val="28"/>
          <w:szCs w:val="28"/>
        </w:rPr>
      </w:pPr>
      <w:r w:rsidRPr="00153697">
        <w:rPr>
          <w:rFonts w:eastAsia="Calibri"/>
          <w:bCs/>
          <w:sz w:val="28"/>
          <w:szCs w:val="28"/>
        </w:rPr>
        <w:t xml:space="preserve">3.5.6. </w:t>
      </w:r>
      <w:r w:rsidRPr="00153697">
        <w:rPr>
          <w:sz w:val="28"/>
          <w:szCs w:val="28"/>
        </w:rPr>
        <w:t>Способ фиксации результата выполнения административной процедуры – регистрация в Журнале</w:t>
      </w:r>
      <w:r w:rsidR="009359AE">
        <w:rPr>
          <w:sz w:val="28"/>
          <w:szCs w:val="28"/>
        </w:rPr>
        <w:t>.</w:t>
      </w:r>
    </w:p>
    <w:p w:rsidR="00FF4329" w:rsidRPr="00153697" w:rsidRDefault="00A83726" w:rsidP="009359AE">
      <w:pPr>
        <w:ind w:firstLine="851"/>
        <w:jc w:val="both"/>
        <w:rPr>
          <w:rFonts w:eastAsia="Calibri"/>
          <w:bCs/>
          <w:sz w:val="28"/>
          <w:szCs w:val="28"/>
        </w:rPr>
      </w:pPr>
      <w:r w:rsidRPr="00153697">
        <w:rPr>
          <w:rFonts w:eastAsia="Calibri"/>
          <w:bCs/>
          <w:sz w:val="28"/>
          <w:szCs w:val="2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F4329" w:rsidRPr="00153697" w:rsidRDefault="00FF4329" w:rsidP="00153697">
      <w:pPr>
        <w:autoSpaceDE w:val="0"/>
        <w:jc w:val="both"/>
        <w:rPr>
          <w:b/>
          <w:sz w:val="28"/>
          <w:szCs w:val="28"/>
        </w:rPr>
      </w:pPr>
    </w:p>
    <w:p w:rsidR="00FF4329" w:rsidRPr="00153697" w:rsidRDefault="009359AE" w:rsidP="009359AE">
      <w:pPr>
        <w:widowControl w:val="0"/>
        <w:autoSpaceDE w:val="0"/>
        <w:ind w:firstLine="704"/>
        <w:jc w:val="center"/>
        <w:rPr>
          <w:b/>
          <w:bCs/>
          <w:sz w:val="28"/>
          <w:szCs w:val="28"/>
        </w:rPr>
      </w:pPr>
      <w:r w:rsidRPr="00153697">
        <w:rPr>
          <w:b/>
          <w:bCs/>
          <w:sz w:val="28"/>
          <w:szCs w:val="28"/>
        </w:rPr>
        <w:t>IV. ФОРМЫ КОНТРОЛЯ ЗА ИСПОЛНЕНИЕМ РЕГЛАМЕНТА</w:t>
      </w:r>
    </w:p>
    <w:p w:rsidR="00FF4329" w:rsidRPr="00153697" w:rsidRDefault="00FF4329" w:rsidP="00153697">
      <w:pPr>
        <w:widowControl w:val="0"/>
        <w:autoSpaceDE w:val="0"/>
        <w:jc w:val="center"/>
        <w:rPr>
          <w:b/>
          <w:bCs/>
          <w:color w:val="FF0000"/>
          <w:sz w:val="28"/>
          <w:szCs w:val="28"/>
        </w:rPr>
      </w:pPr>
    </w:p>
    <w:p w:rsidR="00FF4329" w:rsidRPr="00153697" w:rsidRDefault="00A83726" w:rsidP="009359AE">
      <w:pPr>
        <w:widowControl w:val="0"/>
        <w:autoSpaceDE w:val="0"/>
        <w:jc w:val="center"/>
        <w:rPr>
          <w:b/>
          <w:bCs/>
          <w:sz w:val="28"/>
          <w:szCs w:val="28"/>
        </w:rPr>
      </w:pPr>
      <w:r w:rsidRPr="0015369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4329" w:rsidRPr="00153697" w:rsidRDefault="00A83726" w:rsidP="00153697">
      <w:pPr>
        <w:widowControl w:val="0"/>
        <w:autoSpaceDE w:val="0"/>
        <w:ind w:firstLine="704"/>
        <w:jc w:val="both"/>
        <w:rPr>
          <w:sz w:val="28"/>
          <w:szCs w:val="28"/>
        </w:rPr>
      </w:pPr>
      <w:r w:rsidRPr="0015369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F4329" w:rsidRPr="00153697" w:rsidRDefault="00A83726" w:rsidP="00153697">
      <w:pPr>
        <w:widowControl w:val="0"/>
        <w:autoSpaceDE w:val="0"/>
        <w:ind w:firstLine="704"/>
        <w:jc w:val="both"/>
        <w:rPr>
          <w:sz w:val="28"/>
          <w:szCs w:val="28"/>
        </w:rPr>
      </w:pPr>
      <w:r w:rsidRPr="00153697">
        <w:rPr>
          <w:sz w:val="28"/>
          <w:szCs w:val="28"/>
        </w:rPr>
        <w:t xml:space="preserve">- Глава </w:t>
      </w:r>
      <w:r w:rsidR="009359AE">
        <w:rPr>
          <w:sz w:val="28"/>
          <w:szCs w:val="28"/>
        </w:rPr>
        <w:t>сельсовета</w:t>
      </w:r>
      <w:r w:rsidRPr="00153697">
        <w:rPr>
          <w:sz w:val="28"/>
          <w:szCs w:val="28"/>
        </w:rPr>
        <w:t>;</w:t>
      </w:r>
    </w:p>
    <w:p w:rsidR="00FF4329" w:rsidRPr="00153697" w:rsidRDefault="00A83726" w:rsidP="00153697">
      <w:pPr>
        <w:widowControl w:val="0"/>
        <w:autoSpaceDE w:val="0"/>
        <w:ind w:firstLine="704"/>
        <w:jc w:val="both"/>
        <w:rPr>
          <w:sz w:val="28"/>
          <w:szCs w:val="28"/>
        </w:rPr>
      </w:pPr>
      <w:r w:rsidRPr="00153697">
        <w:rPr>
          <w:sz w:val="28"/>
          <w:szCs w:val="28"/>
        </w:rPr>
        <w:t xml:space="preserve">- заместитель Главы Администрации </w:t>
      </w:r>
      <w:r w:rsidR="009359AE">
        <w:rPr>
          <w:sz w:val="28"/>
          <w:szCs w:val="28"/>
        </w:rPr>
        <w:t>сельсовета</w:t>
      </w:r>
      <w:r w:rsidRPr="00153697">
        <w:rPr>
          <w:sz w:val="28"/>
          <w:szCs w:val="28"/>
        </w:rPr>
        <w:t>.</w:t>
      </w:r>
    </w:p>
    <w:p w:rsidR="00FF4329" w:rsidRPr="00153697" w:rsidRDefault="00A83726" w:rsidP="009359AE">
      <w:pPr>
        <w:tabs>
          <w:tab w:val="left" w:pos="709"/>
        </w:tabs>
        <w:ind w:firstLine="709"/>
        <w:jc w:val="both"/>
        <w:rPr>
          <w:kern w:val="1"/>
          <w:sz w:val="28"/>
          <w:szCs w:val="28"/>
        </w:rPr>
      </w:pPr>
      <w:r w:rsidRPr="00153697">
        <w:rPr>
          <w:kern w:val="1"/>
          <w:sz w:val="28"/>
          <w:szCs w:val="28"/>
        </w:rPr>
        <w:t xml:space="preserve">Периодичность осуществления текущего контроля устанавливается распоряжением Администрации. </w:t>
      </w:r>
    </w:p>
    <w:p w:rsidR="00FF4329" w:rsidRPr="00153697" w:rsidRDefault="00FF4329" w:rsidP="00153697">
      <w:pPr>
        <w:widowControl w:val="0"/>
        <w:autoSpaceDE w:val="0"/>
        <w:jc w:val="both"/>
        <w:rPr>
          <w:sz w:val="28"/>
          <w:szCs w:val="28"/>
        </w:rPr>
      </w:pPr>
    </w:p>
    <w:p w:rsidR="00FF4329" w:rsidRPr="00153697" w:rsidRDefault="00A83726" w:rsidP="009359AE">
      <w:pPr>
        <w:widowControl w:val="0"/>
        <w:autoSpaceDE w:val="0"/>
        <w:jc w:val="center"/>
        <w:rPr>
          <w:b/>
          <w:bCs/>
          <w:sz w:val="28"/>
          <w:szCs w:val="28"/>
        </w:rPr>
      </w:pPr>
      <w:r w:rsidRPr="00153697">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153697">
        <w:rPr>
          <w:b/>
          <w:bCs/>
          <w:sz w:val="28"/>
          <w:szCs w:val="28"/>
        </w:rPr>
        <w:lastRenderedPageBreak/>
        <w:t>предоставления муниципальной услуги</w:t>
      </w:r>
    </w:p>
    <w:p w:rsidR="00FF4329" w:rsidRPr="00153697" w:rsidRDefault="00A83726" w:rsidP="00153697">
      <w:pPr>
        <w:widowControl w:val="0"/>
        <w:autoSpaceDE w:val="0"/>
        <w:ind w:firstLine="704"/>
        <w:jc w:val="both"/>
        <w:rPr>
          <w:sz w:val="28"/>
          <w:szCs w:val="28"/>
        </w:rPr>
      </w:pPr>
      <w:r w:rsidRPr="00153697">
        <w:rPr>
          <w:sz w:val="28"/>
          <w:szCs w:val="28"/>
        </w:rPr>
        <w:t>4.2.1. Контроль</w:t>
      </w:r>
      <w:r w:rsidRPr="00153697">
        <w:rPr>
          <w:b/>
          <w:bCs/>
          <w:sz w:val="28"/>
          <w:szCs w:val="28"/>
        </w:rPr>
        <w:t xml:space="preserve"> </w:t>
      </w:r>
      <w:r w:rsidRPr="00153697">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F4329" w:rsidRPr="00153697" w:rsidRDefault="00A83726" w:rsidP="00153697">
      <w:pPr>
        <w:widowControl w:val="0"/>
        <w:autoSpaceDE w:val="0"/>
        <w:ind w:firstLine="703"/>
        <w:jc w:val="both"/>
        <w:rPr>
          <w:bCs/>
          <w:sz w:val="28"/>
          <w:szCs w:val="28"/>
        </w:rPr>
      </w:pPr>
      <w:r w:rsidRPr="00153697">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F4329" w:rsidRPr="00153697" w:rsidRDefault="00A83726" w:rsidP="00153697">
      <w:pPr>
        <w:widowControl w:val="0"/>
        <w:autoSpaceDE w:val="0"/>
        <w:ind w:firstLine="703"/>
        <w:jc w:val="both"/>
        <w:rPr>
          <w:bCs/>
          <w:sz w:val="28"/>
          <w:szCs w:val="28"/>
        </w:rPr>
      </w:pPr>
      <w:r w:rsidRPr="00153697">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F4329" w:rsidRPr="00153697" w:rsidRDefault="00A83726" w:rsidP="00153697">
      <w:pPr>
        <w:widowControl w:val="0"/>
        <w:autoSpaceDE w:val="0"/>
        <w:ind w:firstLine="703"/>
        <w:jc w:val="both"/>
        <w:rPr>
          <w:bCs/>
          <w:sz w:val="28"/>
          <w:szCs w:val="28"/>
        </w:rPr>
      </w:pPr>
      <w:r w:rsidRPr="00153697">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F4329" w:rsidRPr="00153697" w:rsidRDefault="00A83726" w:rsidP="00153697">
      <w:pPr>
        <w:widowControl w:val="0"/>
        <w:autoSpaceDE w:val="0"/>
        <w:ind w:firstLine="703"/>
        <w:jc w:val="both"/>
        <w:rPr>
          <w:bCs/>
          <w:sz w:val="28"/>
          <w:szCs w:val="28"/>
        </w:rPr>
      </w:pPr>
      <w:r w:rsidRPr="00153697">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F4329" w:rsidRPr="00153697" w:rsidRDefault="00FF4329" w:rsidP="00153697">
      <w:pPr>
        <w:widowControl w:val="0"/>
        <w:autoSpaceDE w:val="0"/>
        <w:jc w:val="both"/>
        <w:rPr>
          <w:sz w:val="28"/>
          <w:szCs w:val="28"/>
        </w:rPr>
      </w:pPr>
    </w:p>
    <w:p w:rsidR="00FF4329" w:rsidRPr="00153697" w:rsidRDefault="00A83726" w:rsidP="009359AE">
      <w:pPr>
        <w:widowControl w:val="0"/>
        <w:autoSpaceDE w:val="0"/>
        <w:ind w:firstLine="704"/>
        <w:jc w:val="center"/>
        <w:rPr>
          <w:b/>
          <w:bCs/>
          <w:sz w:val="28"/>
          <w:szCs w:val="28"/>
        </w:rPr>
      </w:pPr>
      <w:r w:rsidRPr="00153697">
        <w:rPr>
          <w:b/>
          <w:bCs/>
          <w:sz w:val="28"/>
          <w:szCs w:val="28"/>
        </w:rPr>
        <w:t xml:space="preserve">4.3. Ответственность должностных лиц </w:t>
      </w:r>
      <w:r w:rsidRPr="00153697">
        <w:rPr>
          <w:b/>
          <w:bCs/>
          <w:kern w:val="1"/>
          <w:sz w:val="28"/>
          <w:szCs w:val="28"/>
        </w:rPr>
        <w:t>органа местного самоуправления,</w:t>
      </w:r>
      <w:r w:rsidRPr="00153697">
        <w:rPr>
          <w:b/>
          <w:bCs/>
          <w:color w:val="FF0000"/>
          <w:kern w:val="1"/>
          <w:sz w:val="28"/>
          <w:szCs w:val="28"/>
        </w:rPr>
        <w:t xml:space="preserve"> </w:t>
      </w:r>
      <w:r w:rsidRPr="00153697">
        <w:rPr>
          <w:b/>
          <w:bCs/>
          <w:kern w:val="1"/>
          <w:sz w:val="28"/>
          <w:szCs w:val="28"/>
        </w:rPr>
        <w:t xml:space="preserve">предоставляющего муниципальную услугу, </w:t>
      </w:r>
      <w:r w:rsidRPr="00153697">
        <w:rPr>
          <w:b/>
          <w:bCs/>
          <w:sz w:val="28"/>
          <w:szCs w:val="28"/>
        </w:rPr>
        <w:t>за решения и действия (бездействие), принимаемые (осуществляемые) ими в ходе предоставления муниципальной услуги</w:t>
      </w:r>
    </w:p>
    <w:p w:rsidR="00FF4329" w:rsidRPr="00153697" w:rsidRDefault="00A83726" w:rsidP="009359AE">
      <w:pPr>
        <w:tabs>
          <w:tab w:val="left" w:pos="0"/>
        </w:tabs>
        <w:ind w:firstLine="851"/>
        <w:jc w:val="both"/>
        <w:rPr>
          <w:kern w:val="1"/>
          <w:sz w:val="28"/>
          <w:szCs w:val="28"/>
        </w:rPr>
      </w:pPr>
      <w:r w:rsidRPr="00153697">
        <w:rPr>
          <w:kern w:val="1"/>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9359AE">
        <w:rPr>
          <w:kern w:val="1"/>
          <w:sz w:val="28"/>
          <w:szCs w:val="28"/>
        </w:rPr>
        <w:t>Федерации и Курской области.</w:t>
      </w:r>
    </w:p>
    <w:p w:rsidR="00FF4329" w:rsidRPr="00153697" w:rsidRDefault="00A83726" w:rsidP="009359AE">
      <w:pPr>
        <w:autoSpaceDE w:val="0"/>
        <w:ind w:firstLine="851"/>
        <w:jc w:val="both"/>
        <w:rPr>
          <w:kern w:val="1"/>
          <w:sz w:val="28"/>
          <w:szCs w:val="28"/>
        </w:rPr>
      </w:pPr>
      <w:r w:rsidRPr="00153697">
        <w:rPr>
          <w:kern w:val="1"/>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F4329" w:rsidRPr="00153697" w:rsidRDefault="00FF4329" w:rsidP="00153697">
      <w:pPr>
        <w:autoSpaceDE w:val="0"/>
        <w:ind w:firstLine="540"/>
        <w:rPr>
          <w:kern w:val="1"/>
          <w:sz w:val="28"/>
          <w:szCs w:val="28"/>
        </w:rPr>
      </w:pPr>
    </w:p>
    <w:p w:rsidR="00FF4329" w:rsidRPr="00153697" w:rsidRDefault="00A83726" w:rsidP="00153697">
      <w:pPr>
        <w:autoSpaceDE w:val="0"/>
        <w:ind w:firstLine="540"/>
        <w:jc w:val="center"/>
        <w:rPr>
          <w:b/>
          <w:bCs/>
          <w:sz w:val="28"/>
          <w:szCs w:val="28"/>
        </w:rPr>
      </w:pPr>
      <w:r w:rsidRPr="0015369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F4329" w:rsidRPr="00153697" w:rsidRDefault="00A83726" w:rsidP="009359AE">
      <w:pPr>
        <w:tabs>
          <w:tab w:val="left" w:pos="709"/>
        </w:tabs>
        <w:ind w:firstLine="851"/>
        <w:jc w:val="both"/>
        <w:rPr>
          <w:bCs/>
          <w:kern w:val="1"/>
          <w:sz w:val="28"/>
          <w:szCs w:val="28"/>
        </w:rPr>
      </w:pPr>
      <w:r w:rsidRPr="00153697">
        <w:rPr>
          <w:bCs/>
          <w:kern w:val="1"/>
          <w:sz w:val="28"/>
          <w:szCs w:val="28"/>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w:t>
      </w:r>
      <w:r w:rsidRPr="00153697">
        <w:rPr>
          <w:bCs/>
          <w:kern w:val="1"/>
          <w:sz w:val="28"/>
          <w:szCs w:val="28"/>
        </w:rPr>
        <w:lastRenderedPageBreak/>
        <w:t>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F4329" w:rsidRPr="00153697" w:rsidRDefault="00FF4329" w:rsidP="00153697">
      <w:pPr>
        <w:shd w:val="clear" w:color="auto" w:fill="FFFFFF"/>
        <w:jc w:val="both"/>
        <w:rPr>
          <w:sz w:val="28"/>
          <w:szCs w:val="28"/>
        </w:rPr>
      </w:pPr>
    </w:p>
    <w:p w:rsidR="00FF4329" w:rsidRPr="00153697" w:rsidRDefault="009359AE" w:rsidP="009359AE">
      <w:pPr>
        <w:autoSpaceDE w:val="0"/>
        <w:ind w:firstLine="540"/>
        <w:jc w:val="center"/>
        <w:rPr>
          <w:b/>
          <w:bCs/>
          <w:kern w:val="1"/>
          <w:sz w:val="28"/>
          <w:szCs w:val="28"/>
        </w:rPr>
      </w:pPr>
      <w:r w:rsidRPr="00153697">
        <w:rPr>
          <w:b/>
          <w:sz w:val="28"/>
          <w:szCs w:val="28"/>
          <w:lang w:val="en-US"/>
        </w:rPr>
        <w:t>V</w:t>
      </w:r>
      <w:r w:rsidRPr="00153697">
        <w:rPr>
          <w:b/>
          <w:sz w:val="28"/>
          <w:szCs w:val="28"/>
        </w:rPr>
        <w:t xml:space="preserve">. </w:t>
      </w:r>
      <w:r w:rsidRPr="00153697">
        <w:rPr>
          <w:b/>
          <w:bCs/>
          <w:kern w:val="1"/>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w:t>
      </w:r>
      <w:r>
        <w:rPr>
          <w:b/>
          <w:bCs/>
          <w:kern w:val="1"/>
          <w:sz w:val="28"/>
          <w:szCs w:val="28"/>
        </w:rPr>
        <w:t>ИКА МНОГОФУНКЦИОНАЛЬНОГО ЦЕНТРА</w:t>
      </w:r>
    </w:p>
    <w:p w:rsidR="00FF4329" w:rsidRPr="00153697" w:rsidRDefault="00FF4329" w:rsidP="00153697">
      <w:pPr>
        <w:tabs>
          <w:tab w:val="left" w:pos="2760"/>
        </w:tabs>
        <w:autoSpaceDE w:val="0"/>
        <w:ind w:firstLine="540"/>
        <w:jc w:val="both"/>
        <w:rPr>
          <w:b/>
          <w:bCs/>
          <w:sz w:val="28"/>
          <w:szCs w:val="28"/>
        </w:rPr>
      </w:pPr>
    </w:p>
    <w:p w:rsidR="00FF4329" w:rsidRPr="00153697" w:rsidRDefault="00A83726" w:rsidP="009359AE">
      <w:pPr>
        <w:tabs>
          <w:tab w:val="left" w:pos="709"/>
        </w:tabs>
        <w:autoSpaceDE w:val="0"/>
        <w:ind w:firstLine="540"/>
        <w:jc w:val="center"/>
        <w:rPr>
          <w:b/>
          <w:bCs/>
          <w:kern w:val="1"/>
          <w:sz w:val="28"/>
          <w:szCs w:val="28"/>
        </w:rPr>
      </w:pPr>
      <w:r w:rsidRPr="00153697">
        <w:rPr>
          <w:b/>
          <w:bCs/>
          <w:kern w:val="1"/>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FF4329" w:rsidRPr="00153697" w:rsidRDefault="00A83726" w:rsidP="00153697">
      <w:pPr>
        <w:autoSpaceDE w:val="0"/>
        <w:ind w:firstLine="540"/>
        <w:jc w:val="both"/>
        <w:rPr>
          <w:sz w:val="28"/>
          <w:szCs w:val="28"/>
          <w:shd w:val="clear" w:color="auto" w:fill="FFFF00"/>
        </w:rPr>
      </w:pPr>
      <w:r w:rsidRPr="00153697">
        <w:rPr>
          <w:sz w:val="28"/>
          <w:szCs w:val="28"/>
        </w:rPr>
        <w:t xml:space="preserve">Заявитель имеет право подать жалобу на </w:t>
      </w:r>
      <w:r w:rsidRPr="00153697">
        <w:rPr>
          <w:bCs/>
          <w:kern w:val="1"/>
          <w:sz w:val="28"/>
          <w:szCs w:val="28"/>
        </w:rPr>
        <w:t xml:space="preserve">жалобу </w:t>
      </w:r>
      <w:r w:rsidRPr="00153697">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53697">
        <w:rPr>
          <w:sz w:val="28"/>
          <w:szCs w:val="28"/>
        </w:rPr>
        <w:t>, многофункционального центра, работника многофункционального центра.</w:t>
      </w:r>
      <w:r w:rsidRPr="00153697">
        <w:rPr>
          <w:sz w:val="28"/>
          <w:szCs w:val="28"/>
          <w:shd w:val="clear" w:color="auto" w:fill="FFFF00"/>
        </w:rPr>
        <w:t xml:space="preserve"> </w:t>
      </w:r>
    </w:p>
    <w:p w:rsidR="00FF4329" w:rsidRPr="00153697" w:rsidRDefault="00A83726" w:rsidP="009359AE">
      <w:pPr>
        <w:ind w:firstLine="540"/>
        <w:jc w:val="both"/>
        <w:rPr>
          <w:sz w:val="28"/>
          <w:szCs w:val="28"/>
        </w:rPr>
      </w:pPr>
      <w:r w:rsidRPr="00153697">
        <w:rPr>
          <w:bCs/>
          <w:kern w:val="1"/>
          <w:sz w:val="28"/>
          <w:szCs w:val="28"/>
        </w:rPr>
        <w:t xml:space="preserve">Заявитель имеет право направить жалобу, </w:t>
      </w:r>
      <w:r w:rsidRPr="00153697">
        <w:rPr>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153697">
          <w:rPr>
            <w:rStyle w:val="a3"/>
            <w:sz w:val="28"/>
            <w:szCs w:val="28"/>
          </w:rPr>
          <w:t>https://www.gosuslugi.ru/</w:t>
        </w:r>
      </w:hyperlink>
      <w:r w:rsidR="009359AE">
        <w:rPr>
          <w:sz w:val="28"/>
          <w:szCs w:val="28"/>
        </w:rPr>
        <w:t>.</w:t>
      </w:r>
    </w:p>
    <w:p w:rsidR="00FF4329" w:rsidRPr="00153697" w:rsidRDefault="00FF4329" w:rsidP="00153697">
      <w:pPr>
        <w:autoSpaceDE w:val="0"/>
        <w:jc w:val="both"/>
        <w:rPr>
          <w:bCs/>
          <w:sz w:val="28"/>
          <w:szCs w:val="28"/>
        </w:rPr>
      </w:pPr>
    </w:p>
    <w:p w:rsidR="00FF4329" w:rsidRPr="00153697" w:rsidRDefault="00A83726" w:rsidP="009359AE">
      <w:pPr>
        <w:autoSpaceDE w:val="0"/>
        <w:jc w:val="center"/>
        <w:rPr>
          <w:b/>
          <w:bCs/>
          <w:sz w:val="28"/>
          <w:szCs w:val="28"/>
        </w:rPr>
      </w:pPr>
      <w:r w:rsidRPr="00153697">
        <w:rPr>
          <w:b/>
          <w:bCs/>
          <w:sz w:val="28"/>
          <w:szCs w:val="28"/>
        </w:rPr>
        <w:t>5.2. Органы местного самоуправления Курской области, многофункциональные центры, ли</w:t>
      </w:r>
      <w:r w:rsidRPr="00153697">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53697">
        <w:rPr>
          <w:b/>
          <w:bCs/>
          <w:sz w:val="28"/>
          <w:szCs w:val="28"/>
        </w:rPr>
        <w:t>, а также уполномоченные на рассмотрение жалобы должностные лица, которым может быть направлена жалоба</w:t>
      </w:r>
    </w:p>
    <w:p w:rsidR="00FF4329" w:rsidRPr="00153697" w:rsidRDefault="00A83726" w:rsidP="00153697">
      <w:pPr>
        <w:autoSpaceDE w:val="0"/>
        <w:ind w:firstLine="540"/>
        <w:jc w:val="both"/>
        <w:rPr>
          <w:bCs/>
          <w:sz w:val="28"/>
          <w:szCs w:val="28"/>
        </w:rPr>
      </w:pPr>
      <w:r w:rsidRPr="00153697">
        <w:rPr>
          <w:bCs/>
          <w:sz w:val="28"/>
          <w:szCs w:val="28"/>
        </w:rPr>
        <w:t>Жалоба может быть направлена в:</w:t>
      </w:r>
    </w:p>
    <w:p w:rsidR="00FF4329" w:rsidRPr="00153697" w:rsidRDefault="009359AE" w:rsidP="00153697">
      <w:pPr>
        <w:autoSpaceDE w:val="0"/>
        <w:ind w:firstLine="540"/>
        <w:jc w:val="both"/>
        <w:rPr>
          <w:sz w:val="28"/>
          <w:szCs w:val="28"/>
        </w:rPr>
      </w:pPr>
      <w:r>
        <w:rPr>
          <w:sz w:val="28"/>
          <w:szCs w:val="28"/>
        </w:rPr>
        <w:t>Администрацию;</w:t>
      </w:r>
    </w:p>
    <w:p w:rsidR="00FF4329" w:rsidRPr="00153697" w:rsidRDefault="00A83726" w:rsidP="00153697">
      <w:pPr>
        <w:autoSpaceDE w:val="0"/>
        <w:ind w:firstLine="540"/>
        <w:jc w:val="both"/>
        <w:rPr>
          <w:sz w:val="28"/>
          <w:szCs w:val="28"/>
        </w:rPr>
      </w:pPr>
      <w:r w:rsidRPr="00153697">
        <w:rPr>
          <w:sz w:val="28"/>
          <w:szCs w:val="2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FF4329" w:rsidRPr="00153697" w:rsidRDefault="00A83726" w:rsidP="00153697">
      <w:pPr>
        <w:autoSpaceDE w:val="0"/>
        <w:ind w:firstLine="540"/>
        <w:jc w:val="both"/>
        <w:rPr>
          <w:bCs/>
          <w:sz w:val="28"/>
          <w:szCs w:val="28"/>
        </w:rPr>
      </w:pPr>
      <w:r w:rsidRPr="00153697">
        <w:rPr>
          <w:bCs/>
          <w:sz w:val="28"/>
          <w:szCs w:val="28"/>
        </w:rPr>
        <w:t>Жалобы рассматривают:</w:t>
      </w:r>
    </w:p>
    <w:p w:rsidR="00FF4329" w:rsidRPr="00153697" w:rsidRDefault="00A83726" w:rsidP="00153697">
      <w:pPr>
        <w:autoSpaceDE w:val="0"/>
        <w:ind w:firstLine="540"/>
        <w:jc w:val="both"/>
        <w:rPr>
          <w:sz w:val="28"/>
          <w:szCs w:val="28"/>
        </w:rPr>
      </w:pPr>
      <w:r w:rsidRPr="00153697">
        <w:rPr>
          <w:bCs/>
          <w:sz w:val="28"/>
          <w:szCs w:val="28"/>
        </w:rPr>
        <w:t xml:space="preserve">в </w:t>
      </w:r>
      <w:r w:rsidRPr="00153697">
        <w:rPr>
          <w:sz w:val="28"/>
          <w:szCs w:val="28"/>
        </w:rPr>
        <w:t>Администрации Глава</w:t>
      </w:r>
      <w:r w:rsidR="009359AE">
        <w:rPr>
          <w:sz w:val="28"/>
          <w:szCs w:val="28"/>
        </w:rPr>
        <w:t xml:space="preserve"> сельсовета</w:t>
      </w:r>
      <w:r w:rsidRPr="00153697">
        <w:rPr>
          <w:sz w:val="28"/>
          <w:szCs w:val="28"/>
        </w:rPr>
        <w:t xml:space="preserve">, заместитель Главы Администрации; </w:t>
      </w:r>
    </w:p>
    <w:p w:rsidR="00FF4329" w:rsidRPr="00153697" w:rsidRDefault="00A83726" w:rsidP="00153697">
      <w:pPr>
        <w:autoSpaceDE w:val="0"/>
        <w:ind w:firstLine="540"/>
        <w:jc w:val="both"/>
        <w:rPr>
          <w:sz w:val="28"/>
          <w:szCs w:val="28"/>
        </w:rPr>
      </w:pPr>
      <w:r w:rsidRPr="00153697">
        <w:rPr>
          <w:sz w:val="28"/>
          <w:szCs w:val="28"/>
        </w:rPr>
        <w:t>в МФЦ - руководитель многофункционального центра;</w:t>
      </w:r>
    </w:p>
    <w:p w:rsidR="00FF4329" w:rsidRPr="00153697" w:rsidRDefault="00A83726" w:rsidP="00153697">
      <w:pPr>
        <w:autoSpaceDE w:val="0"/>
        <w:ind w:firstLine="540"/>
        <w:jc w:val="both"/>
        <w:rPr>
          <w:sz w:val="28"/>
          <w:szCs w:val="28"/>
        </w:rPr>
      </w:pPr>
      <w:r w:rsidRPr="00153697">
        <w:rPr>
          <w:sz w:val="28"/>
          <w:szCs w:val="28"/>
        </w:rPr>
        <w:t>у учредителя многофункционального центра - руководитель учредителя многофункционального центра;</w:t>
      </w:r>
    </w:p>
    <w:p w:rsidR="00FF4329" w:rsidRDefault="00FF4329" w:rsidP="00153697">
      <w:pPr>
        <w:autoSpaceDE w:val="0"/>
        <w:ind w:firstLine="540"/>
        <w:jc w:val="both"/>
        <w:rPr>
          <w:sz w:val="28"/>
          <w:szCs w:val="28"/>
        </w:rPr>
      </w:pPr>
    </w:p>
    <w:p w:rsidR="009359AE" w:rsidRPr="00153697" w:rsidRDefault="009359AE" w:rsidP="00153697">
      <w:pPr>
        <w:autoSpaceDE w:val="0"/>
        <w:ind w:firstLine="540"/>
        <w:jc w:val="both"/>
        <w:rPr>
          <w:sz w:val="28"/>
          <w:szCs w:val="28"/>
        </w:rPr>
      </w:pPr>
    </w:p>
    <w:p w:rsidR="00FF4329" w:rsidRPr="00153697" w:rsidRDefault="00A83726" w:rsidP="009359AE">
      <w:pPr>
        <w:widowControl w:val="0"/>
        <w:tabs>
          <w:tab w:val="left" w:pos="709"/>
        </w:tabs>
        <w:autoSpaceDE w:val="0"/>
        <w:jc w:val="center"/>
        <w:rPr>
          <w:b/>
          <w:bCs/>
          <w:kern w:val="1"/>
          <w:sz w:val="28"/>
          <w:szCs w:val="28"/>
        </w:rPr>
      </w:pPr>
      <w:r w:rsidRPr="00153697">
        <w:rPr>
          <w:b/>
          <w:bCs/>
          <w:kern w:val="1"/>
          <w:sz w:val="28"/>
          <w:szCs w:val="28"/>
        </w:rPr>
        <w:lastRenderedPageBreak/>
        <w:t>5.3. Способы информирования заявителей о порядке подачи и рассмотрения жалобы, в том числе с использованием Единого портала</w:t>
      </w:r>
    </w:p>
    <w:p w:rsidR="00FF4329" w:rsidRPr="00153697" w:rsidRDefault="00A83726" w:rsidP="00153697">
      <w:pPr>
        <w:tabs>
          <w:tab w:val="left" w:pos="709"/>
        </w:tabs>
        <w:ind w:firstLine="709"/>
        <w:jc w:val="both"/>
        <w:rPr>
          <w:kern w:val="1"/>
          <w:sz w:val="28"/>
          <w:szCs w:val="28"/>
        </w:rPr>
      </w:pPr>
      <w:r w:rsidRPr="00153697">
        <w:rPr>
          <w:kern w:val="1"/>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153697">
        <w:rPr>
          <w:bCs/>
          <w:kern w:val="1"/>
          <w:sz w:val="28"/>
          <w:szCs w:val="28"/>
        </w:rPr>
        <w:t>муниципальной</w:t>
      </w:r>
      <w:r w:rsidRPr="00153697">
        <w:rPr>
          <w:kern w:val="1"/>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153697">
        <w:rPr>
          <w:bCs/>
          <w:kern w:val="1"/>
          <w:sz w:val="28"/>
          <w:szCs w:val="28"/>
        </w:rPr>
        <w:t>муниципальную</w:t>
      </w:r>
      <w:r w:rsidRPr="00153697">
        <w:rPr>
          <w:kern w:val="1"/>
          <w:sz w:val="28"/>
          <w:szCs w:val="28"/>
        </w:rPr>
        <w:t xml:space="preserve"> услугу осуществляется, в том числе по телефону, электронной почте,  при личном приёме.</w:t>
      </w:r>
    </w:p>
    <w:p w:rsidR="00FF4329" w:rsidRPr="00153697" w:rsidRDefault="00FF4329" w:rsidP="00153697">
      <w:pPr>
        <w:widowControl w:val="0"/>
        <w:suppressAutoHyphens w:val="0"/>
        <w:autoSpaceDE w:val="0"/>
        <w:rPr>
          <w:sz w:val="28"/>
          <w:szCs w:val="28"/>
        </w:rPr>
      </w:pPr>
    </w:p>
    <w:p w:rsidR="00FF4329" w:rsidRPr="00153697" w:rsidRDefault="00A83726" w:rsidP="009359AE">
      <w:pPr>
        <w:ind w:firstLine="540"/>
        <w:jc w:val="center"/>
        <w:rPr>
          <w:b/>
          <w:sz w:val="28"/>
          <w:szCs w:val="28"/>
        </w:rPr>
      </w:pPr>
      <w:r w:rsidRPr="00153697">
        <w:rPr>
          <w:b/>
          <w:sz w:val="28"/>
          <w:szCs w:val="28"/>
        </w:rPr>
        <w:t>5.4.</w:t>
      </w:r>
      <w:r w:rsidRPr="00153697">
        <w:rPr>
          <w:sz w:val="28"/>
          <w:szCs w:val="28"/>
        </w:rPr>
        <w:t xml:space="preserve"> </w:t>
      </w:r>
      <w:r w:rsidRPr="00153697">
        <w:rP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F4329" w:rsidRPr="00153697" w:rsidRDefault="00A83726" w:rsidP="00153697">
      <w:pPr>
        <w:ind w:firstLine="398"/>
        <w:jc w:val="both"/>
        <w:rPr>
          <w:sz w:val="28"/>
          <w:szCs w:val="28"/>
        </w:rPr>
      </w:pPr>
      <w:r w:rsidRPr="00153697">
        <w:rPr>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F4329" w:rsidRPr="00153697" w:rsidRDefault="00A83726" w:rsidP="00153697">
      <w:pPr>
        <w:ind w:firstLine="398"/>
        <w:jc w:val="both"/>
        <w:rPr>
          <w:sz w:val="28"/>
          <w:szCs w:val="28"/>
        </w:rPr>
      </w:pPr>
      <w:r w:rsidRPr="00153697">
        <w:rPr>
          <w:sz w:val="28"/>
          <w:szCs w:val="28"/>
        </w:rPr>
        <w:t>Федеральным законом от 27.07.2010 № 210-ФЗ «Об организации предоставления государственных и муниципальных услуг»;</w:t>
      </w:r>
    </w:p>
    <w:p w:rsidR="00FF4329" w:rsidRPr="00153697" w:rsidRDefault="00A83726" w:rsidP="00153697">
      <w:pPr>
        <w:widowControl w:val="0"/>
        <w:suppressAutoHyphens w:val="0"/>
        <w:autoSpaceDE w:val="0"/>
        <w:ind w:firstLine="398"/>
        <w:jc w:val="both"/>
        <w:rPr>
          <w:sz w:val="28"/>
          <w:szCs w:val="28"/>
        </w:rPr>
      </w:pPr>
      <w:r w:rsidRPr="00153697">
        <w:rPr>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F4329" w:rsidRPr="00153697" w:rsidRDefault="00A83726" w:rsidP="00153697">
      <w:pPr>
        <w:ind w:firstLine="398"/>
        <w:jc w:val="both"/>
        <w:rPr>
          <w:sz w:val="28"/>
          <w:szCs w:val="28"/>
        </w:rPr>
      </w:pPr>
      <w:r w:rsidRPr="00153697">
        <w:rPr>
          <w:sz w:val="28"/>
          <w:szCs w:val="28"/>
        </w:rPr>
        <w:t xml:space="preserve">постановлением Администрации </w:t>
      </w:r>
      <w:r w:rsidR="000430DB" w:rsidRPr="00153697">
        <w:rPr>
          <w:rStyle w:val="a3"/>
          <w:bCs/>
          <w:color w:val="000000"/>
          <w:sz w:val="28"/>
          <w:szCs w:val="28"/>
          <w:u w:val="none"/>
        </w:rPr>
        <w:t>Воробжанского</w:t>
      </w:r>
      <w:r w:rsidRPr="00153697">
        <w:rPr>
          <w:rStyle w:val="a3"/>
          <w:bCs/>
          <w:color w:val="000000"/>
          <w:sz w:val="28"/>
          <w:szCs w:val="28"/>
          <w:u w:val="none"/>
        </w:rPr>
        <w:t xml:space="preserve"> </w:t>
      </w:r>
      <w:r w:rsidRPr="00153697">
        <w:rPr>
          <w:rStyle w:val="a3"/>
          <w:color w:val="000000"/>
          <w:sz w:val="28"/>
          <w:szCs w:val="28"/>
          <w:u w:val="none"/>
        </w:rPr>
        <w:t>сельсовета</w:t>
      </w:r>
      <w:r w:rsidRPr="00153697">
        <w:rPr>
          <w:rStyle w:val="a3"/>
          <w:bCs/>
          <w:color w:val="000000"/>
          <w:sz w:val="28"/>
          <w:szCs w:val="28"/>
          <w:u w:val="none"/>
        </w:rPr>
        <w:t xml:space="preserve"> Суджанского района</w:t>
      </w:r>
      <w:r w:rsidRPr="00153697">
        <w:rPr>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0430DB" w:rsidRPr="00153697">
        <w:rPr>
          <w:rStyle w:val="a3"/>
          <w:bCs/>
          <w:color w:val="000000"/>
          <w:sz w:val="28"/>
          <w:szCs w:val="28"/>
          <w:u w:val="none"/>
        </w:rPr>
        <w:t>Воробжанского</w:t>
      </w:r>
      <w:r w:rsidRPr="00153697">
        <w:rPr>
          <w:rStyle w:val="a3"/>
          <w:bCs/>
          <w:color w:val="000000"/>
          <w:sz w:val="28"/>
          <w:szCs w:val="28"/>
          <w:u w:val="none"/>
        </w:rPr>
        <w:t xml:space="preserve"> </w:t>
      </w:r>
      <w:r w:rsidRPr="00153697">
        <w:rPr>
          <w:rStyle w:val="a3"/>
          <w:color w:val="000000"/>
          <w:sz w:val="28"/>
          <w:szCs w:val="28"/>
          <w:u w:val="none"/>
        </w:rPr>
        <w:t>сельсовета</w:t>
      </w:r>
      <w:r w:rsidRPr="00153697">
        <w:rPr>
          <w:rStyle w:val="a3"/>
          <w:bCs/>
          <w:color w:val="000000"/>
          <w:sz w:val="28"/>
          <w:szCs w:val="28"/>
          <w:u w:val="none"/>
        </w:rPr>
        <w:t xml:space="preserve"> Суджанского района</w:t>
      </w:r>
      <w:r w:rsidRPr="00153697">
        <w:rPr>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0430DB" w:rsidRPr="00153697">
        <w:rPr>
          <w:rStyle w:val="a3"/>
          <w:bCs/>
          <w:color w:val="000000"/>
          <w:sz w:val="28"/>
          <w:szCs w:val="28"/>
          <w:u w:val="none"/>
        </w:rPr>
        <w:t>Воробжанского</w:t>
      </w:r>
      <w:r w:rsidRPr="00153697">
        <w:rPr>
          <w:rStyle w:val="a3"/>
          <w:bCs/>
          <w:color w:val="000000"/>
          <w:sz w:val="28"/>
          <w:szCs w:val="28"/>
          <w:u w:val="none"/>
        </w:rPr>
        <w:t xml:space="preserve"> </w:t>
      </w:r>
      <w:r w:rsidRPr="00153697">
        <w:rPr>
          <w:rStyle w:val="a3"/>
          <w:color w:val="000000"/>
          <w:sz w:val="28"/>
          <w:szCs w:val="28"/>
          <w:u w:val="none"/>
        </w:rPr>
        <w:t>сельсовета</w:t>
      </w:r>
      <w:r w:rsidRPr="00153697">
        <w:rPr>
          <w:rStyle w:val="a3"/>
          <w:bCs/>
          <w:color w:val="000000"/>
          <w:sz w:val="28"/>
          <w:szCs w:val="28"/>
          <w:u w:val="none"/>
        </w:rPr>
        <w:t xml:space="preserve"> Суджанского района</w:t>
      </w:r>
      <w:r w:rsidRPr="00153697">
        <w:rPr>
          <w:sz w:val="28"/>
          <w:szCs w:val="28"/>
        </w:rPr>
        <w:t xml:space="preserve"> Курской области».</w:t>
      </w:r>
    </w:p>
    <w:p w:rsidR="00FF4329" w:rsidRPr="00153697" w:rsidRDefault="00A83726" w:rsidP="00153697">
      <w:pPr>
        <w:ind w:firstLine="708"/>
        <w:jc w:val="both"/>
        <w:rPr>
          <w:sz w:val="28"/>
          <w:szCs w:val="28"/>
        </w:rPr>
      </w:pPr>
      <w:r w:rsidRPr="00153697">
        <w:rPr>
          <w:kern w:val="1"/>
          <w:sz w:val="28"/>
          <w:szCs w:val="28"/>
        </w:rPr>
        <w:t xml:space="preserve">Информация, указанная в данном разделе, размещена на Едином портале </w:t>
      </w:r>
      <w:hyperlink r:id="rId18" w:history="1">
        <w:r w:rsidRPr="00153697">
          <w:rPr>
            <w:rStyle w:val="a3"/>
            <w:sz w:val="28"/>
            <w:szCs w:val="28"/>
          </w:rPr>
          <w:t>https://www.gosuslugi.ru/</w:t>
        </w:r>
      </w:hyperlink>
      <w:r w:rsidRPr="00153697">
        <w:rPr>
          <w:sz w:val="28"/>
          <w:szCs w:val="28"/>
        </w:rPr>
        <w:t xml:space="preserve">. </w:t>
      </w:r>
    </w:p>
    <w:p w:rsidR="00FF4329" w:rsidRDefault="00FF4329" w:rsidP="00153697">
      <w:pPr>
        <w:tabs>
          <w:tab w:val="left" w:pos="709"/>
        </w:tabs>
        <w:ind w:firstLine="709"/>
        <w:jc w:val="both"/>
        <w:rPr>
          <w:kern w:val="1"/>
          <w:sz w:val="28"/>
          <w:szCs w:val="28"/>
        </w:rPr>
      </w:pPr>
    </w:p>
    <w:p w:rsidR="009359AE" w:rsidRDefault="009359AE" w:rsidP="00153697">
      <w:pPr>
        <w:tabs>
          <w:tab w:val="left" w:pos="709"/>
        </w:tabs>
        <w:ind w:firstLine="709"/>
        <w:jc w:val="both"/>
        <w:rPr>
          <w:kern w:val="1"/>
          <w:sz w:val="28"/>
          <w:szCs w:val="28"/>
        </w:rPr>
      </w:pPr>
    </w:p>
    <w:p w:rsidR="009359AE" w:rsidRDefault="009359AE" w:rsidP="00153697">
      <w:pPr>
        <w:tabs>
          <w:tab w:val="left" w:pos="709"/>
        </w:tabs>
        <w:ind w:firstLine="709"/>
        <w:jc w:val="both"/>
        <w:rPr>
          <w:kern w:val="1"/>
          <w:sz w:val="28"/>
          <w:szCs w:val="28"/>
        </w:rPr>
      </w:pPr>
    </w:p>
    <w:p w:rsidR="009359AE" w:rsidRDefault="009359AE" w:rsidP="00153697">
      <w:pPr>
        <w:tabs>
          <w:tab w:val="left" w:pos="709"/>
        </w:tabs>
        <w:ind w:firstLine="709"/>
        <w:jc w:val="both"/>
        <w:rPr>
          <w:kern w:val="1"/>
          <w:sz w:val="28"/>
          <w:szCs w:val="28"/>
        </w:rPr>
      </w:pPr>
    </w:p>
    <w:p w:rsidR="009359AE" w:rsidRPr="00153697" w:rsidRDefault="009359AE" w:rsidP="00153697">
      <w:pPr>
        <w:tabs>
          <w:tab w:val="left" w:pos="709"/>
        </w:tabs>
        <w:ind w:firstLine="709"/>
        <w:jc w:val="both"/>
        <w:rPr>
          <w:kern w:val="1"/>
          <w:sz w:val="28"/>
          <w:szCs w:val="28"/>
        </w:rPr>
      </w:pPr>
    </w:p>
    <w:p w:rsidR="00FF4329" w:rsidRPr="00153697" w:rsidRDefault="009359AE" w:rsidP="00153697">
      <w:pPr>
        <w:jc w:val="center"/>
        <w:rPr>
          <w:b/>
          <w:kern w:val="1"/>
          <w:sz w:val="28"/>
          <w:szCs w:val="28"/>
        </w:rPr>
      </w:pPr>
      <w:r w:rsidRPr="00153697">
        <w:rPr>
          <w:b/>
          <w:kern w:val="1"/>
          <w:sz w:val="28"/>
          <w:szCs w:val="28"/>
          <w:lang w:val="en-US"/>
        </w:rPr>
        <w:lastRenderedPageBreak/>
        <w:t>VI</w:t>
      </w:r>
      <w:r w:rsidRPr="00153697">
        <w:rPr>
          <w:b/>
          <w:kern w:val="1"/>
          <w:sz w:val="28"/>
          <w:szCs w:val="28"/>
        </w:rPr>
        <w:t>. ОСОБЕННОСТИ ВЫПОЛНЕНИЯ АДМИНИСТРАТИВНЫХ ПРОЦЕДУР (ДЕЙСТВИЙ) В МНОГОФУНКЦИОНАЛЬНЫХ ЦЕНТРАХ ПРЕДОСТАВЛЕНИЯ</w:t>
      </w:r>
      <w:r>
        <w:rPr>
          <w:b/>
          <w:kern w:val="1"/>
          <w:sz w:val="28"/>
          <w:szCs w:val="28"/>
        </w:rPr>
        <w:t xml:space="preserve"> </w:t>
      </w:r>
      <w:r w:rsidRPr="00153697">
        <w:rPr>
          <w:b/>
          <w:kern w:val="1"/>
          <w:sz w:val="28"/>
          <w:szCs w:val="28"/>
        </w:rPr>
        <w:t>ГОСУДАРСТВЕННЫХ И МУНИЦИПАЛЬНЫХ УСЛУГ</w:t>
      </w:r>
    </w:p>
    <w:p w:rsidR="00FF4329" w:rsidRPr="00153697" w:rsidRDefault="00A83726" w:rsidP="00153697">
      <w:pPr>
        <w:ind w:firstLine="567"/>
        <w:jc w:val="both"/>
        <w:rPr>
          <w:sz w:val="28"/>
          <w:szCs w:val="28"/>
        </w:rPr>
      </w:pPr>
      <w:r w:rsidRPr="00153697">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FF4329" w:rsidRPr="00153697" w:rsidRDefault="00A83726" w:rsidP="009359AE">
      <w:pPr>
        <w:widowControl w:val="0"/>
        <w:suppressAutoHyphens w:val="0"/>
        <w:autoSpaceDE w:val="0"/>
        <w:ind w:firstLine="567"/>
        <w:jc w:val="both"/>
        <w:rPr>
          <w:sz w:val="28"/>
          <w:szCs w:val="28"/>
        </w:rPr>
      </w:pPr>
      <w:r w:rsidRPr="00153697">
        <w:rPr>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FF4329" w:rsidRPr="00153697" w:rsidRDefault="00A83726" w:rsidP="00153697">
      <w:pPr>
        <w:suppressAutoHyphens w:val="0"/>
        <w:ind w:firstLine="567"/>
        <w:jc w:val="both"/>
        <w:rPr>
          <w:sz w:val="28"/>
          <w:szCs w:val="28"/>
        </w:rPr>
      </w:pPr>
      <w:r w:rsidRPr="00153697">
        <w:rPr>
          <w:sz w:val="28"/>
          <w:szCs w:val="28"/>
        </w:rPr>
        <w:t>6.3.Взаимодействие МФЦ с Администрацией осуществляется в соответствии соглашением о взаимодействии между ОБУ «МФЦ» и Администрацией.</w:t>
      </w:r>
    </w:p>
    <w:p w:rsidR="00FF4329" w:rsidRPr="00153697" w:rsidRDefault="00A83726" w:rsidP="00153697">
      <w:pPr>
        <w:ind w:firstLine="567"/>
        <w:jc w:val="both"/>
        <w:rPr>
          <w:sz w:val="28"/>
          <w:szCs w:val="28"/>
        </w:rPr>
      </w:pPr>
      <w:r w:rsidRPr="00153697">
        <w:rPr>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F4329" w:rsidRPr="00153697" w:rsidRDefault="00A83726" w:rsidP="00153697">
      <w:pPr>
        <w:ind w:firstLine="567"/>
        <w:jc w:val="both"/>
        <w:rPr>
          <w:rFonts w:eastAsia="Calibri"/>
          <w:bCs/>
          <w:sz w:val="28"/>
          <w:szCs w:val="28"/>
        </w:rPr>
      </w:pPr>
      <w:r w:rsidRPr="00153697">
        <w:rPr>
          <w:sz w:val="28"/>
          <w:szCs w:val="28"/>
        </w:rPr>
        <w:t xml:space="preserve">6.5. </w:t>
      </w:r>
      <w:r w:rsidRPr="00153697">
        <w:rPr>
          <w:rFonts w:eastAsia="Calibri"/>
          <w:bCs/>
          <w:sz w:val="28"/>
          <w:szCs w:val="28"/>
        </w:rPr>
        <w:t>При получении заявления  работник МФЦ</w:t>
      </w:r>
      <w:r w:rsidR="009359AE">
        <w:rPr>
          <w:rFonts w:eastAsia="Calibri"/>
          <w:sz w:val="28"/>
          <w:szCs w:val="28"/>
        </w:rPr>
        <w:t>:</w:t>
      </w:r>
    </w:p>
    <w:p w:rsidR="00FF4329" w:rsidRPr="00153697" w:rsidRDefault="00A83726" w:rsidP="00153697">
      <w:pPr>
        <w:ind w:firstLine="567"/>
        <w:jc w:val="both"/>
        <w:rPr>
          <w:rFonts w:eastAsia="Calibri"/>
          <w:bCs/>
          <w:sz w:val="28"/>
          <w:szCs w:val="28"/>
        </w:rPr>
      </w:pPr>
      <w:r w:rsidRPr="00153697">
        <w:rPr>
          <w:rFonts w:eastAsia="Calibri"/>
          <w:bCs/>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F4329" w:rsidRPr="00153697" w:rsidRDefault="00A83726" w:rsidP="00153697">
      <w:pPr>
        <w:tabs>
          <w:tab w:val="left" w:pos="-5160"/>
        </w:tabs>
        <w:ind w:firstLine="567"/>
        <w:jc w:val="both"/>
        <w:rPr>
          <w:rFonts w:eastAsia="Calibri"/>
          <w:bCs/>
          <w:sz w:val="28"/>
          <w:szCs w:val="28"/>
        </w:rPr>
      </w:pPr>
      <w:r w:rsidRPr="00153697">
        <w:rPr>
          <w:rFonts w:eastAsia="Calibri"/>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F4329" w:rsidRPr="00153697" w:rsidRDefault="00A83726" w:rsidP="00153697">
      <w:pPr>
        <w:tabs>
          <w:tab w:val="left" w:pos="-5160"/>
        </w:tabs>
        <w:ind w:firstLine="567"/>
        <w:jc w:val="both"/>
        <w:rPr>
          <w:rFonts w:eastAsia="Calibri"/>
          <w:bCs/>
          <w:sz w:val="28"/>
          <w:szCs w:val="28"/>
        </w:rPr>
      </w:pPr>
      <w:r w:rsidRPr="00153697">
        <w:rPr>
          <w:rFonts w:eastAsia="Calibri"/>
          <w:bCs/>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FF4329" w:rsidRPr="00153697" w:rsidRDefault="00A83726" w:rsidP="00153697">
      <w:pPr>
        <w:ind w:firstLine="567"/>
        <w:jc w:val="both"/>
        <w:rPr>
          <w:sz w:val="28"/>
          <w:szCs w:val="28"/>
        </w:rPr>
      </w:pPr>
      <w:r w:rsidRPr="00153697">
        <w:rPr>
          <w:sz w:val="28"/>
          <w:szCs w:val="2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F4329" w:rsidRPr="00153697" w:rsidRDefault="00A83726" w:rsidP="00153697">
      <w:pPr>
        <w:ind w:firstLine="567"/>
        <w:jc w:val="both"/>
        <w:rPr>
          <w:kern w:val="1"/>
          <w:sz w:val="28"/>
          <w:szCs w:val="28"/>
        </w:rPr>
      </w:pPr>
      <w:r w:rsidRPr="00153697">
        <w:rPr>
          <w:sz w:val="28"/>
          <w:szCs w:val="28"/>
        </w:rPr>
        <w:t>6.7.</w:t>
      </w:r>
      <w:r w:rsidRPr="00153697">
        <w:rPr>
          <w:kern w:val="1"/>
          <w:sz w:val="28"/>
          <w:szCs w:val="28"/>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FF4329" w:rsidRPr="00153697" w:rsidRDefault="00A83726" w:rsidP="00153697">
      <w:pPr>
        <w:ind w:firstLine="567"/>
        <w:jc w:val="both"/>
        <w:rPr>
          <w:kern w:val="1"/>
          <w:sz w:val="28"/>
          <w:szCs w:val="28"/>
        </w:rPr>
      </w:pPr>
      <w:r w:rsidRPr="00153697">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F4329" w:rsidRPr="00153697" w:rsidRDefault="00A83726" w:rsidP="00153697">
      <w:pPr>
        <w:ind w:firstLine="567"/>
        <w:jc w:val="both"/>
        <w:rPr>
          <w:kern w:val="1"/>
          <w:sz w:val="28"/>
          <w:szCs w:val="28"/>
        </w:rPr>
      </w:pPr>
      <w:r w:rsidRPr="00153697">
        <w:rPr>
          <w:kern w:val="1"/>
          <w:sz w:val="28"/>
          <w:szCs w:val="28"/>
        </w:rPr>
        <w:t>6.8. При получении результата муниципальной услуги в МФЦ заявитель предъявляет:</w:t>
      </w:r>
    </w:p>
    <w:p w:rsidR="00FF4329" w:rsidRPr="00153697" w:rsidRDefault="00A83726" w:rsidP="00153697">
      <w:pPr>
        <w:ind w:firstLine="567"/>
        <w:jc w:val="both"/>
        <w:rPr>
          <w:kern w:val="1"/>
          <w:sz w:val="28"/>
          <w:szCs w:val="28"/>
        </w:rPr>
      </w:pPr>
      <w:r w:rsidRPr="00153697">
        <w:rPr>
          <w:kern w:val="1"/>
          <w:sz w:val="28"/>
          <w:szCs w:val="28"/>
        </w:rPr>
        <w:t xml:space="preserve">- документ, удостоверяющий личность; </w:t>
      </w:r>
    </w:p>
    <w:p w:rsidR="00FF4329" w:rsidRPr="00153697" w:rsidRDefault="00A83726" w:rsidP="00153697">
      <w:pPr>
        <w:ind w:firstLine="567"/>
        <w:jc w:val="both"/>
        <w:rPr>
          <w:kern w:val="1"/>
          <w:sz w:val="28"/>
          <w:szCs w:val="28"/>
        </w:rPr>
      </w:pPr>
      <w:r w:rsidRPr="00153697">
        <w:rPr>
          <w:kern w:val="1"/>
          <w:sz w:val="28"/>
          <w:szCs w:val="28"/>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F4329" w:rsidRPr="00153697" w:rsidRDefault="00A83726" w:rsidP="00153697">
      <w:pPr>
        <w:ind w:firstLine="567"/>
        <w:jc w:val="both"/>
        <w:rPr>
          <w:kern w:val="1"/>
          <w:sz w:val="28"/>
          <w:szCs w:val="28"/>
        </w:rPr>
      </w:pPr>
      <w:r w:rsidRPr="00153697">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FF4329" w:rsidRPr="00153697" w:rsidRDefault="00A83726" w:rsidP="00153697">
      <w:pPr>
        <w:ind w:firstLine="567"/>
        <w:jc w:val="both"/>
        <w:rPr>
          <w:sz w:val="28"/>
          <w:szCs w:val="28"/>
        </w:rPr>
      </w:pPr>
      <w:r w:rsidRPr="00153697">
        <w:rPr>
          <w:kern w:val="1"/>
          <w:sz w:val="28"/>
          <w:szCs w:val="28"/>
        </w:rPr>
        <w:t xml:space="preserve">6.9. </w:t>
      </w:r>
      <w:r w:rsidRPr="00153697">
        <w:rPr>
          <w:sz w:val="28"/>
          <w:szCs w:val="28"/>
        </w:rPr>
        <w:t>Критерием принятия решения является обращение заявителя за получением муниципальной услуги в МФЦ.</w:t>
      </w:r>
    </w:p>
    <w:p w:rsidR="00FF4329" w:rsidRPr="00153697" w:rsidRDefault="00A83726" w:rsidP="00153697">
      <w:pPr>
        <w:ind w:firstLine="567"/>
        <w:jc w:val="both"/>
        <w:rPr>
          <w:bCs/>
          <w:sz w:val="28"/>
          <w:szCs w:val="28"/>
        </w:rPr>
      </w:pPr>
      <w:r w:rsidRPr="00153697">
        <w:rPr>
          <w:bCs/>
          <w:sz w:val="28"/>
          <w:szCs w:val="28"/>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FF4329" w:rsidRPr="00153697" w:rsidRDefault="00A83726" w:rsidP="00153697">
      <w:pPr>
        <w:ind w:firstLine="567"/>
        <w:jc w:val="both"/>
        <w:rPr>
          <w:sz w:val="28"/>
          <w:szCs w:val="28"/>
        </w:rPr>
      </w:pPr>
      <w:r w:rsidRPr="00153697">
        <w:rPr>
          <w:sz w:val="28"/>
          <w:szCs w:val="28"/>
        </w:rPr>
        <w:t>6.11. Способ фиксации результата выполнения административной процедуры:</w:t>
      </w:r>
    </w:p>
    <w:p w:rsidR="00FF4329" w:rsidRPr="00153697" w:rsidRDefault="00A83726" w:rsidP="00153697">
      <w:pPr>
        <w:ind w:firstLine="540"/>
        <w:jc w:val="both"/>
        <w:rPr>
          <w:rFonts w:eastAsia="Calibri"/>
          <w:sz w:val="28"/>
          <w:szCs w:val="28"/>
        </w:rPr>
      </w:pPr>
      <w:r w:rsidRPr="00153697">
        <w:rPr>
          <w:sz w:val="28"/>
          <w:szCs w:val="28"/>
        </w:rPr>
        <w:t xml:space="preserve">- в случае получения результата в МФЦ – </w:t>
      </w:r>
      <w:r w:rsidRPr="00153697">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153697">
        <w:rPr>
          <w:rFonts w:eastAsia="Calibri"/>
          <w:sz w:val="28"/>
          <w:szCs w:val="28"/>
        </w:rPr>
        <w:t>отметка заявителя в Журнале</w:t>
      </w:r>
      <w:r w:rsidR="0006685B">
        <w:rPr>
          <w:rFonts w:eastAsia="Calibri"/>
          <w:sz w:val="28"/>
          <w:szCs w:val="28"/>
        </w:rPr>
        <w:t xml:space="preserve"> </w:t>
      </w:r>
      <w:r w:rsidRPr="00153697">
        <w:rPr>
          <w:rFonts w:eastAsia="Calibri"/>
          <w:sz w:val="28"/>
          <w:szCs w:val="28"/>
        </w:rPr>
        <w:t>о получении экземпляра документа.</w:t>
      </w:r>
    </w:p>
    <w:p w:rsidR="00FF4329" w:rsidRPr="00153697" w:rsidRDefault="00A83726" w:rsidP="00153697">
      <w:pPr>
        <w:ind w:firstLine="540"/>
        <w:jc w:val="both"/>
        <w:rPr>
          <w:sz w:val="28"/>
          <w:szCs w:val="28"/>
        </w:rPr>
      </w:pPr>
      <w:r w:rsidRPr="00153697">
        <w:rPr>
          <w:kern w:val="1"/>
          <w:sz w:val="28"/>
          <w:szCs w:val="28"/>
        </w:rPr>
        <w:t xml:space="preserve">- в случае </w:t>
      </w:r>
      <w:r w:rsidRPr="00153697">
        <w:rPr>
          <w:sz w:val="28"/>
          <w:szCs w:val="28"/>
        </w:rPr>
        <w:t>получения результата в Администрации – отметка о передаче документов в передаточной ведомости.</w:t>
      </w:r>
    </w:p>
    <w:p w:rsidR="00FF4329" w:rsidRPr="00153697" w:rsidRDefault="00A83726" w:rsidP="00153697">
      <w:pPr>
        <w:tabs>
          <w:tab w:val="left" w:pos="-5160"/>
        </w:tabs>
        <w:ind w:firstLine="540"/>
        <w:jc w:val="both"/>
        <w:rPr>
          <w:sz w:val="28"/>
          <w:szCs w:val="28"/>
        </w:rPr>
      </w:pPr>
      <w:r w:rsidRPr="00153697">
        <w:rPr>
          <w:sz w:val="28"/>
          <w:szCs w:val="28"/>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F4329" w:rsidRPr="00153697" w:rsidRDefault="00FF4329" w:rsidP="00153697">
      <w:pPr>
        <w:widowControl w:val="0"/>
        <w:autoSpaceDE w:val="0"/>
        <w:jc w:val="both"/>
        <w:rPr>
          <w:sz w:val="28"/>
          <w:szCs w:val="28"/>
        </w:rPr>
      </w:pPr>
    </w:p>
    <w:p w:rsidR="00FF4329" w:rsidRPr="00153697" w:rsidRDefault="00FF4329" w:rsidP="00153697">
      <w:pPr>
        <w:widowControl w:val="0"/>
        <w:autoSpaceDE w:val="0"/>
        <w:jc w:val="both"/>
        <w:rPr>
          <w:sz w:val="28"/>
          <w:szCs w:val="28"/>
        </w:rPr>
      </w:pPr>
    </w:p>
    <w:p w:rsidR="00FF4329" w:rsidRPr="00153697" w:rsidRDefault="00FF4329" w:rsidP="00153697">
      <w:pPr>
        <w:widowControl w:val="0"/>
        <w:autoSpaceDE w:val="0"/>
        <w:jc w:val="both"/>
        <w:rPr>
          <w:sz w:val="28"/>
          <w:szCs w:val="28"/>
        </w:rPr>
      </w:pPr>
    </w:p>
    <w:p w:rsidR="00FF4329" w:rsidRPr="00153697" w:rsidRDefault="00FF4329" w:rsidP="00153697">
      <w:pPr>
        <w:widowControl w:val="0"/>
        <w:autoSpaceDE w:val="0"/>
        <w:jc w:val="both"/>
        <w:rPr>
          <w:sz w:val="28"/>
          <w:szCs w:val="28"/>
        </w:rPr>
      </w:pPr>
    </w:p>
    <w:p w:rsidR="00FF4329" w:rsidRPr="00153697" w:rsidRDefault="00FF4329" w:rsidP="00153697">
      <w:pPr>
        <w:widowControl w:val="0"/>
        <w:autoSpaceDE w:val="0"/>
        <w:jc w:val="both"/>
        <w:rPr>
          <w:sz w:val="28"/>
          <w:szCs w:val="28"/>
        </w:rPr>
      </w:pPr>
    </w:p>
    <w:p w:rsidR="00FF4329" w:rsidRPr="00153697" w:rsidRDefault="00FF4329" w:rsidP="00153697">
      <w:pPr>
        <w:widowControl w:val="0"/>
        <w:autoSpaceDE w:val="0"/>
        <w:jc w:val="both"/>
        <w:rPr>
          <w:sz w:val="28"/>
          <w:szCs w:val="28"/>
        </w:rPr>
      </w:pPr>
    </w:p>
    <w:p w:rsidR="00FF4329" w:rsidRDefault="00FF4329" w:rsidP="00153697">
      <w:pPr>
        <w:widowControl w:val="0"/>
        <w:autoSpaceDE w:val="0"/>
        <w:jc w:val="both"/>
        <w:rPr>
          <w:sz w:val="28"/>
          <w:szCs w:val="28"/>
        </w:rPr>
      </w:pPr>
    </w:p>
    <w:p w:rsidR="0006685B" w:rsidRDefault="0006685B" w:rsidP="00153697">
      <w:pPr>
        <w:widowControl w:val="0"/>
        <w:autoSpaceDE w:val="0"/>
        <w:jc w:val="both"/>
        <w:rPr>
          <w:sz w:val="28"/>
          <w:szCs w:val="28"/>
        </w:rPr>
      </w:pPr>
    </w:p>
    <w:p w:rsidR="0006685B" w:rsidRDefault="0006685B" w:rsidP="00153697">
      <w:pPr>
        <w:widowControl w:val="0"/>
        <w:autoSpaceDE w:val="0"/>
        <w:jc w:val="both"/>
        <w:rPr>
          <w:sz w:val="28"/>
          <w:szCs w:val="28"/>
        </w:rPr>
      </w:pPr>
    </w:p>
    <w:p w:rsidR="0006685B" w:rsidRDefault="0006685B" w:rsidP="00153697">
      <w:pPr>
        <w:widowControl w:val="0"/>
        <w:autoSpaceDE w:val="0"/>
        <w:jc w:val="both"/>
        <w:rPr>
          <w:sz w:val="28"/>
          <w:szCs w:val="28"/>
        </w:rPr>
      </w:pPr>
    </w:p>
    <w:p w:rsidR="0006685B" w:rsidRDefault="0006685B" w:rsidP="00153697">
      <w:pPr>
        <w:widowControl w:val="0"/>
        <w:autoSpaceDE w:val="0"/>
        <w:jc w:val="both"/>
        <w:rPr>
          <w:sz w:val="28"/>
          <w:szCs w:val="28"/>
        </w:rPr>
      </w:pPr>
    </w:p>
    <w:p w:rsidR="0006685B" w:rsidRDefault="0006685B" w:rsidP="00153697">
      <w:pPr>
        <w:widowControl w:val="0"/>
        <w:autoSpaceDE w:val="0"/>
        <w:jc w:val="both"/>
        <w:rPr>
          <w:sz w:val="28"/>
          <w:szCs w:val="28"/>
        </w:rPr>
      </w:pPr>
    </w:p>
    <w:p w:rsidR="0006685B" w:rsidRDefault="0006685B" w:rsidP="00153697">
      <w:pPr>
        <w:widowControl w:val="0"/>
        <w:autoSpaceDE w:val="0"/>
        <w:jc w:val="both"/>
        <w:rPr>
          <w:sz w:val="28"/>
          <w:szCs w:val="28"/>
        </w:rPr>
      </w:pPr>
    </w:p>
    <w:p w:rsidR="0006685B" w:rsidRDefault="0006685B" w:rsidP="00153697">
      <w:pPr>
        <w:widowControl w:val="0"/>
        <w:autoSpaceDE w:val="0"/>
        <w:jc w:val="both"/>
        <w:rPr>
          <w:sz w:val="28"/>
          <w:szCs w:val="28"/>
        </w:rPr>
      </w:pPr>
    </w:p>
    <w:p w:rsidR="0006685B" w:rsidRDefault="0006685B" w:rsidP="00153697">
      <w:pPr>
        <w:widowControl w:val="0"/>
        <w:autoSpaceDE w:val="0"/>
        <w:jc w:val="both"/>
        <w:rPr>
          <w:sz w:val="28"/>
          <w:szCs w:val="28"/>
        </w:rPr>
      </w:pPr>
    </w:p>
    <w:p w:rsidR="0006685B" w:rsidRDefault="0006685B" w:rsidP="00153697">
      <w:pPr>
        <w:widowControl w:val="0"/>
        <w:autoSpaceDE w:val="0"/>
        <w:jc w:val="both"/>
        <w:rPr>
          <w:sz w:val="28"/>
          <w:szCs w:val="28"/>
        </w:rPr>
      </w:pPr>
    </w:p>
    <w:p w:rsidR="0006685B" w:rsidRDefault="0006685B" w:rsidP="00153697">
      <w:pPr>
        <w:widowControl w:val="0"/>
        <w:autoSpaceDE w:val="0"/>
        <w:jc w:val="both"/>
        <w:rPr>
          <w:sz w:val="28"/>
          <w:szCs w:val="28"/>
        </w:rPr>
      </w:pPr>
    </w:p>
    <w:p w:rsidR="0006685B" w:rsidRDefault="0006685B" w:rsidP="00153697">
      <w:pPr>
        <w:widowControl w:val="0"/>
        <w:autoSpaceDE w:val="0"/>
        <w:jc w:val="both"/>
        <w:rPr>
          <w:sz w:val="28"/>
          <w:szCs w:val="28"/>
        </w:rPr>
      </w:pPr>
    </w:p>
    <w:p w:rsidR="0006685B" w:rsidRDefault="0006685B" w:rsidP="00153697">
      <w:pPr>
        <w:widowControl w:val="0"/>
        <w:autoSpaceDE w:val="0"/>
        <w:jc w:val="both"/>
        <w:rPr>
          <w:sz w:val="28"/>
          <w:szCs w:val="28"/>
        </w:rPr>
      </w:pPr>
    </w:p>
    <w:p w:rsidR="0006685B" w:rsidRDefault="0006685B" w:rsidP="00153697">
      <w:pPr>
        <w:widowControl w:val="0"/>
        <w:autoSpaceDE w:val="0"/>
        <w:jc w:val="both"/>
        <w:rPr>
          <w:sz w:val="28"/>
          <w:szCs w:val="28"/>
        </w:rPr>
      </w:pPr>
    </w:p>
    <w:p w:rsidR="0006685B" w:rsidRDefault="0006685B" w:rsidP="00153697">
      <w:pPr>
        <w:widowControl w:val="0"/>
        <w:autoSpaceDE w:val="0"/>
        <w:jc w:val="both"/>
        <w:rPr>
          <w:sz w:val="28"/>
          <w:szCs w:val="28"/>
        </w:rPr>
      </w:pPr>
    </w:p>
    <w:p w:rsidR="0006685B" w:rsidRDefault="0006685B" w:rsidP="00153697">
      <w:pPr>
        <w:widowControl w:val="0"/>
        <w:autoSpaceDE w:val="0"/>
        <w:jc w:val="both"/>
        <w:rPr>
          <w:sz w:val="28"/>
          <w:szCs w:val="28"/>
        </w:rPr>
      </w:pPr>
    </w:p>
    <w:p w:rsidR="0006685B" w:rsidRDefault="0006685B" w:rsidP="00153697">
      <w:pPr>
        <w:widowControl w:val="0"/>
        <w:autoSpaceDE w:val="0"/>
        <w:jc w:val="both"/>
        <w:rPr>
          <w:sz w:val="28"/>
          <w:szCs w:val="28"/>
        </w:rPr>
      </w:pPr>
    </w:p>
    <w:p w:rsidR="0006685B" w:rsidRDefault="0006685B" w:rsidP="00153697">
      <w:pPr>
        <w:widowControl w:val="0"/>
        <w:autoSpaceDE w:val="0"/>
        <w:jc w:val="both"/>
        <w:rPr>
          <w:sz w:val="28"/>
          <w:szCs w:val="28"/>
        </w:rPr>
      </w:pPr>
    </w:p>
    <w:p w:rsidR="0006685B" w:rsidRPr="00153697" w:rsidRDefault="0006685B" w:rsidP="00153697">
      <w:pPr>
        <w:widowControl w:val="0"/>
        <w:autoSpaceDE w:val="0"/>
        <w:jc w:val="both"/>
        <w:rPr>
          <w:sz w:val="28"/>
          <w:szCs w:val="28"/>
        </w:rPr>
      </w:pPr>
    </w:p>
    <w:p w:rsidR="00FF4329" w:rsidRPr="00153697" w:rsidRDefault="00A83726" w:rsidP="00153697">
      <w:pPr>
        <w:pStyle w:val="ConsPlusNonformat"/>
        <w:ind w:left="4820"/>
        <w:jc w:val="right"/>
        <w:rPr>
          <w:rFonts w:ascii="Times New Roman" w:hAnsi="Times New Roman" w:cs="Times New Roman"/>
          <w:sz w:val="28"/>
          <w:szCs w:val="28"/>
        </w:rPr>
      </w:pPr>
      <w:r w:rsidRPr="00153697">
        <w:rPr>
          <w:rFonts w:ascii="Times New Roman" w:hAnsi="Times New Roman" w:cs="Times New Roman"/>
          <w:sz w:val="28"/>
          <w:szCs w:val="28"/>
        </w:rPr>
        <w:lastRenderedPageBreak/>
        <w:t>Приложение № 1</w:t>
      </w:r>
    </w:p>
    <w:p w:rsidR="00FF4329" w:rsidRPr="00153697" w:rsidRDefault="00A83726" w:rsidP="00153697">
      <w:pPr>
        <w:tabs>
          <w:tab w:val="left" w:pos="7560"/>
          <w:tab w:val="left" w:pos="7920"/>
        </w:tabs>
        <w:ind w:left="2835"/>
        <w:jc w:val="right"/>
        <w:rPr>
          <w:b/>
          <w:bCs/>
          <w:sz w:val="28"/>
          <w:szCs w:val="28"/>
        </w:rPr>
      </w:pPr>
      <w:r w:rsidRPr="00153697">
        <w:rPr>
          <w:sz w:val="28"/>
          <w:szCs w:val="28"/>
        </w:rPr>
        <w:t>к административному регламенту</w:t>
      </w:r>
      <w:r w:rsidRPr="00153697">
        <w:rPr>
          <w:b/>
          <w:bCs/>
          <w:sz w:val="28"/>
          <w:szCs w:val="28"/>
        </w:rPr>
        <w:t xml:space="preserve"> </w:t>
      </w:r>
    </w:p>
    <w:p w:rsidR="00FF4329" w:rsidRPr="00153697" w:rsidRDefault="00A83726" w:rsidP="00153697">
      <w:pPr>
        <w:tabs>
          <w:tab w:val="left" w:pos="7560"/>
          <w:tab w:val="left" w:pos="7920"/>
        </w:tabs>
        <w:ind w:left="2835"/>
        <w:jc w:val="right"/>
        <w:rPr>
          <w:bCs/>
          <w:sz w:val="28"/>
          <w:szCs w:val="28"/>
        </w:rPr>
      </w:pPr>
      <w:r w:rsidRPr="00153697">
        <w:rPr>
          <w:bCs/>
          <w:sz w:val="28"/>
          <w:szCs w:val="28"/>
        </w:rPr>
        <w:t xml:space="preserve">«Перевод земель, находящихся в муниципальной собственности, за исключением земель сельскохозяйственного назначения, из одной </w:t>
      </w:r>
      <w:r w:rsidR="0006685B">
        <w:rPr>
          <w:bCs/>
          <w:sz w:val="28"/>
          <w:szCs w:val="28"/>
        </w:rPr>
        <w:t>к</w:t>
      </w:r>
      <w:r w:rsidRPr="00153697">
        <w:rPr>
          <w:bCs/>
          <w:sz w:val="28"/>
          <w:szCs w:val="28"/>
        </w:rPr>
        <w:t>атегории в другую»</w:t>
      </w:r>
    </w:p>
    <w:p w:rsidR="00FF4329" w:rsidRPr="00153697" w:rsidRDefault="00FF4329" w:rsidP="00153697">
      <w:pPr>
        <w:tabs>
          <w:tab w:val="left" w:pos="7560"/>
          <w:tab w:val="left" w:pos="7920"/>
        </w:tabs>
        <w:ind w:left="2835"/>
        <w:jc w:val="right"/>
        <w:rPr>
          <w:rFonts w:eastAsia="Calibri"/>
          <w:color w:val="000000"/>
          <w:sz w:val="28"/>
          <w:szCs w:val="28"/>
        </w:rPr>
      </w:pPr>
    </w:p>
    <w:p w:rsidR="00FF4329" w:rsidRPr="00153697" w:rsidRDefault="00A83726" w:rsidP="00153697">
      <w:pPr>
        <w:ind w:left="4820"/>
        <w:rPr>
          <w:b/>
          <w:bCs/>
          <w:sz w:val="28"/>
          <w:szCs w:val="28"/>
        </w:rPr>
      </w:pPr>
      <w:r w:rsidRPr="00153697">
        <w:rPr>
          <w:b/>
          <w:bCs/>
          <w:sz w:val="28"/>
          <w:szCs w:val="28"/>
        </w:rPr>
        <w:t>Главе ______________________</w:t>
      </w:r>
    </w:p>
    <w:p w:rsidR="00FF4329" w:rsidRPr="00153697" w:rsidRDefault="00A83726" w:rsidP="00153697">
      <w:pPr>
        <w:ind w:left="4820"/>
        <w:rPr>
          <w:b/>
          <w:bCs/>
          <w:sz w:val="28"/>
          <w:szCs w:val="28"/>
        </w:rPr>
      </w:pPr>
      <w:r w:rsidRPr="00153697">
        <w:rPr>
          <w:b/>
          <w:bCs/>
          <w:sz w:val="28"/>
          <w:szCs w:val="28"/>
        </w:rPr>
        <w:t>____________________________</w:t>
      </w:r>
    </w:p>
    <w:p w:rsidR="0006685B" w:rsidRDefault="0006685B" w:rsidP="00153697">
      <w:pPr>
        <w:jc w:val="center"/>
        <w:rPr>
          <w:b/>
          <w:bCs/>
          <w:sz w:val="28"/>
          <w:szCs w:val="28"/>
        </w:rPr>
      </w:pPr>
    </w:p>
    <w:p w:rsidR="00FF4329" w:rsidRPr="00153697" w:rsidRDefault="00A83726" w:rsidP="00153697">
      <w:pPr>
        <w:jc w:val="center"/>
        <w:rPr>
          <w:b/>
          <w:bCs/>
          <w:sz w:val="28"/>
          <w:szCs w:val="28"/>
        </w:rPr>
      </w:pPr>
      <w:r w:rsidRPr="00153697">
        <w:rPr>
          <w:b/>
          <w:bCs/>
          <w:sz w:val="28"/>
          <w:szCs w:val="28"/>
        </w:rPr>
        <w:t>ХОДАТАЙСТВО</w:t>
      </w:r>
    </w:p>
    <w:p w:rsidR="00FF4329" w:rsidRPr="00153697" w:rsidRDefault="00A83726" w:rsidP="00153697">
      <w:pPr>
        <w:jc w:val="center"/>
        <w:rPr>
          <w:b/>
          <w:bCs/>
          <w:sz w:val="28"/>
          <w:szCs w:val="28"/>
        </w:rPr>
      </w:pPr>
      <w:r w:rsidRPr="00153697">
        <w:rPr>
          <w:b/>
          <w:bCs/>
          <w:sz w:val="28"/>
          <w:szCs w:val="28"/>
        </w:rPr>
        <w:t>о переводе земель или земельных участков из одной категории в другую</w:t>
      </w:r>
    </w:p>
    <w:p w:rsidR="00FF4329" w:rsidRPr="00153697" w:rsidRDefault="00FF4329" w:rsidP="00153697">
      <w:pPr>
        <w:rPr>
          <w:sz w:val="28"/>
          <w:szCs w:val="28"/>
        </w:rPr>
      </w:pPr>
    </w:p>
    <w:p w:rsidR="00FF4329" w:rsidRPr="00153697" w:rsidRDefault="00A83726" w:rsidP="00153697">
      <w:pPr>
        <w:rPr>
          <w:sz w:val="28"/>
          <w:szCs w:val="28"/>
        </w:rPr>
      </w:pPr>
      <w:r w:rsidRPr="00153697">
        <w:rPr>
          <w:sz w:val="28"/>
          <w:szCs w:val="28"/>
        </w:rPr>
        <w:t>___________________________________________________________________</w:t>
      </w:r>
    </w:p>
    <w:p w:rsidR="00FF4329" w:rsidRPr="00153697" w:rsidRDefault="00A83726" w:rsidP="00153697">
      <w:pPr>
        <w:jc w:val="center"/>
        <w:rPr>
          <w:sz w:val="28"/>
          <w:szCs w:val="28"/>
        </w:rPr>
      </w:pPr>
      <w:r w:rsidRPr="00153697">
        <w:rPr>
          <w:sz w:val="28"/>
          <w:szCs w:val="28"/>
        </w:rPr>
        <w:t>(для заявителя – юридического лица - полное наименование, данные о государственной регистрации;</w:t>
      </w:r>
    </w:p>
    <w:p w:rsidR="00FF4329" w:rsidRPr="00153697" w:rsidRDefault="00A83726" w:rsidP="00153697">
      <w:pPr>
        <w:rPr>
          <w:sz w:val="28"/>
          <w:szCs w:val="28"/>
        </w:rPr>
      </w:pPr>
      <w:r w:rsidRPr="00153697">
        <w:rPr>
          <w:sz w:val="28"/>
          <w:szCs w:val="28"/>
        </w:rPr>
        <w:t>__________________________________________________________________</w:t>
      </w:r>
    </w:p>
    <w:p w:rsidR="00FF4329" w:rsidRPr="00153697" w:rsidRDefault="00A83726" w:rsidP="00153697">
      <w:pPr>
        <w:jc w:val="center"/>
        <w:rPr>
          <w:sz w:val="28"/>
          <w:szCs w:val="28"/>
        </w:rPr>
      </w:pPr>
      <w:r w:rsidRPr="00153697">
        <w:rPr>
          <w:sz w:val="28"/>
          <w:szCs w:val="28"/>
        </w:rPr>
        <w:t>для заявителя – физического лица – фамилия, имя, отчество, паспортные данные)</w:t>
      </w:r>
    </w:p>
    <w:p w:rsidR="00FF4329" w:rsidRPr="00153697" w:rsidRDefault="00A83726" w:rsidP="00153697">
      <w:pPr>
        <w:rPr>
          <w:sz w:val="28"/>
          <w:szCs w:val="28"/>
        </w:rPr>
      </w:pPr>
      <w:r w:rsidRPr="00153697">
        <w:rPr>
          <w:sz w:val="28"/>
          <w:szCs w:val="28"/>
        </w:rPr>
        <w:t>Адрес заявителя: ___________________________________________________________________</w:t>
      </w:r>
    </w:p>
    <w:p w:rsidR="00FF4329" w:rsidRPr="00153697" w:rsidRDefault="00FF4329" w:rsidP="00153697">
      <w:pPr>
        <w:pStyle w:val="21"/>
        <w:ind w:firstLine="0"/>
        <w:jc w:val="both"/>
        <w:rPr>
          <w:sz w:val="28"/>
          <w:szCs w:val="28"/>
        </w:rPr>
      </w:pPr>
    </w:p>
    <w:p w:rsidR="00FF4329" w:rsidRPr="00153697" w:rsidRDefault="00A83726" w:rsidP="00153697">
      <w:pPr>
        <w:pStyle w:val="21"/>
        <w:ind w:firstLine="0"/>
        <w:jc w:val="both"/>
        <w:rPr>
          <w:sz w:val="28"/>
          <w:szCs w:val="28"/>
        </w:rPr>
      </w:pPr>
      <w:r w:rsidRPr="00153697">
        <w:rPr>
          <w:sz w:val="28"/>
          <w:szCs w:val="28"/>
        </w:rPr>
        <w:t>Прошу перевести земельный участок, находящийся в</w:t>
      </w:r>
      <w:r w:rsidR="0006685B">
        <w:rPr>
          <w:sz w:val="28"/>
          <w:szCs w:val="28"/>
        </w:rPr>
        <w:t xml:space="preserve"> </w:t>
      </w:r>
      <w:r w:rsidRPr="00153697">
        <w:rPr>
          <w:sz w:val="28"/>
          <w:szCs w:val="28"/>
        </w:rPr>
        <w:t>_____________________________</w:t>
      </w:r>
      <w:r w:rsidR="0006685B">
        <w:rPr>
          <w:sz w:val="28"/>
          <w:szCs w:val="28"/>
        </w:rPr>
        <w:t>_____________________________________</w:t>
      </w:r>
      <w:r w:rsidRPr="00153697">
        <w:rPr>
          <w:sz w:val="28"/>
          <w:szCs w:val="28"/>
        </w:rPr>
        <w:t xml:space="preserve"> </w:t>
      </w:r>
    </w:p>
    <w:p w:rsidR="00FF4329" w:rsidRPr="00153697" w:rsidRDefault="00A83726" w:rsidP="0006685B">
      <w:pPr>
        <w:pStyle w:val="21"/>
        <w:ind w:firstLine="0"/>
        <w:jc w:val="center"/>
        <w:rPr>
          <w:sz w:val="28"/>
          <w:szCs w:val="28"/>
        </w:rPr>
      </w:pPr>
      <w:r w:rsidRPr="00153697">
        <w:rPr>
          <w:sz w:val="28"/>
          <w:szCs w:val="28"/>
        </w:rPr>
        <w:t>(форма собственности)</w:t>
      </w:r>
    </w:p>
    <w:p w:rsidR="00FF4329" w:rsidRPr="00153697" w:rsidRDefault="0006685B" w:rsidP="00153697">
      <w:pPr>
        <w:pStyle w:val="21"/>
        <w:ind w:firstLine="0"/>
        <w:rPr>
          <w:sz w:val="28"/>
          <w:szCs w:val="28"/>
        </w:rPr>
      </w:pPr>
      <w:r>
        <w:rPr>
          <w:sz w:val="28"/>
          <w:szCs w:val="28"/>
        </w:rPr>
        <w:t xml:space="preserve">собственности, общей площадью </w:t>
      </w:r>
      <w:r w:rsidR="00A83726" w:rsidRPr="00153697">
        <w:rPr>
          <w:sz w:val="28"/>
          <w:szCs w:val="28"/>
        </w:rPr>
        <w:t>_______ кв.м, кадастровый №</w:t>
      </w:r>
      <w:r>
        <w:rPr>
          <w:sz w:val="28"/>
          <w:szCs w:val="28"/>
        </w:rPr>
        <w:t xml:space="preserve"> ____________</w:t>
      </w:r>
    </w:p>
    <w:p w:rsidR="00FF4329" w:rsidRPr="00153697" w:rsidRDefault="00A83726" w:rsidP="00153697">
      <w:pPr>
        <w:rPr>
          <w:sz w:val="28"/>
          <w:szCs w:val="28"/>
        </w:rPr>
      </w:pPr>
      <w:r w:rsidRPr="00153697">
        <w:rPr>
          <w:sz w:val="28"/>
          <w:szCs w:val="28"/>
        </w:rPr>
        <w:t>расположенный по адресу:</w:t>
      </w:r>
      <w:r w:rsidRPr="00153697">
        <w:rPr>
          <w:b/>
          <w:bCs/>
          <w:sz w:val="28"/>
          <w:szCs w:val="28"/>
        </w:rPr>
        <w:t xml:space="preserve"> </w:t>
      </w:r>
      <w:r w:rsidRPr="00153697">
        <w:rPr>
          <w:sz w:val="28"/>
          <w:szCs w:val="28"/>
        </w:rPr>
        <w:t>___________________________________________________,</w:t>
      </w:r>
    </w:p>
    <w:p w:rsidR="00FF4329" w:rsidRPr="00153697" w:rsidRDefault="00A83726" w:rsidP="00153697">
      <w:pPr>
        <w:rPr>
          <w:sz w:val="28"/>
          <w:szCs w:val="28"/>
        </w:rPr>
      </w:pPr>
      <w:r w:rsidRPr="00153697">
        <w:rPr>
          <w:sz w:val="28"/>
          <w:szCs w:val="28"/>
        </w:rPr>
        <w:t>из категории</w:t>
      </w:r>
      <w:r w:rsidR="0006685B">
        <w:rPr>
          <w:sz w:val="28"/>
          <w:szCs w:val="28"/>
        </w:rPr>
        <w:t xml:space="preserve"> </w:t>
      </w:r>
      <w:r w:rsidRPr="00153697">
        <w:rPr>
          <w:sz w:val="28"/>
          <w:szCs w:val="28"/>
        </w:rPr>
        <w:t xml:space="preserve">_______________________________________________________ </w:t>
      </w:r>
    </w:p>
    <w:p w:rsidR="00FF4329" w:rsidRPr="00153697" w:rsidRDefault="00A83726" w:rsidP="0006685B">
      <w:pPr>
        <w:jc w:val="center"/>
        <w:rPr>
          <w:sz w:val="28"/>
          <w:szCs w:val="28"/>
        </w:rPr>
      </w:pPr>
      <w:r w:rsidRPr="00153697">
        <w:rPr>
          <w:sz w:val="28"/>
          <w:szCs w:val="28"/>
        </w:rPr>
        <w:t>(в соответствии с документами земельного кадастра)</w:t>
      </w:r>
    </w:p>
    <w:p w:rsidR="00FF4329" w:rsidRPr="00153697" w:rsidRDefault="00A83726" w:rsidP="00153697">
      <w:pPr>
        <w:rPr>
          <w:sz w:val="28"/>
          <w:szCs w:val="28"/>
        </w:rPr>
      </w:pPr>
      <w:r w:rsidRPr="00153697">
        <w:rPr>
          <w:sz w:val="28"/>
          <w:szCs w:val="28"/>
        </w:rPr>
        <w:t>в категорию</w:t>
      </w:r>
      <w:r w:rsidR="0006685B">
        <w:rPr>
          <w:sz w:val="28"/>
          <w:szCs w:val="28"/>
        </w:rPr>
        <w:t xml:space="preserve"> </w:t>
      </w:r>
      <w:r w:rsidRPr="00153697">
        <w:rPr>
          <w:sz w:val="28"/>
          <w:szCs w:val="28"/>
        </w:rPr>
        <w:t>________________________________________________________</w:t>
      </w:r>
    </w:p>
    <w:p w:rsidR="00FF4329" w:rsidRPr="00153697" w:rsidRDefault="00A83726" w:rsidP="00153697">
      <w:pPr>
        <w:rPr>
          <w:sz w:val="28"/>
          <w:szCs w:val="28"/>
        </w:rPr>
      </w:pPr>
      <w:r w:rsidRPr="00153697">
        <w:rPr>
          <w:sz w:val="28"/>
          <w:szCs w:val="28"/>
        </w:rPr>
        <w:t>с разрешенным использованием</w:t>
      </w:r>
      <w:r w:rsidR="0006685B">
        <w:rPr>
          <w:sz w:val="28"/>
          <w:szCs w:val="28"/>
        </w:rPr>
        <w:t xml:space="preserve"> </w:t>
      </w:r>
      <w:r w:rsidRPr="00153697">
        <w:rPr>
          <w:sz w:val="28"/>
          <w:szCs w:val="28"/>
        </w:rPr>
        <w:t>_______________________________________ обоснование необходимости изменение категории участка</w:t>
      </w:r>
      <w:r w:rsidR="0006685B">
        <w:rPr>
          <w:sz w:val="28"/>
          <w:szCs w:val="28"/>
        </w:rPr>
        <w:t xml:space="preserve"> </w:t>
      </w:r>
      <w:r w:rsidRPr="00153697">
        <w:rPr>
          <w:sz w:val="28"/>
          <w:szCs w:val="28"/>
        </w:rPr>
        <w:t>___________________________________________________________________</w:t>
      </w:r>
    </w:p>
    <w:p w:rsidR="0006685B" w:rsidRDefault="0006685B" w:rsidP="00153697">
      <w:pPr>
        <w:rPr>
          <w:sz w:val="28"/>
          <w:szCs w:val="28"/>
        </w:rPr>
      </w:pPr>
    </w:p>
    <w:p w:rsidR="00FF4329" w:rsidRPr="00153697" w:rsidRDefault="00A83726" w:rsidP="00153697">
      <w:pPr>
        <w:rPr>
          <w:sz w:val="28"/>
          <w:szCs w:val="28"/>
        </w:rPr>
      </w:pPr>
      <w:r w:rsidRPr="00153697">
        <w:rPr>
          <w:sz w:val="28"/>
          <w:szCs w:val="28"/>
        </w:rPr>
        <w:t>При этом сообщаю следующие дополнительные сведения об участке:</w:t>
      </w:r>
    </w:p>
    <w:p w:rsidR="00FF4329" w:rsidRPr="00153697" w:rsidRDefault="00A83726" w:rsidP="00153697">
      <w:pPr>
        <w:rPr>
          <w:sz w:val="28"/>
          <w:szCs w:val="28"/>
        </w:rPr>
      </w:pPr>
      <w:r w:rsidRPr="00153697">
        <w:rPr>
          <w:sz w:val="28"/>
          <w:szCs w:val="28"/>
        </w:rPr>
        <w:t>1. Правовой документ, на основании которого используется земельный участок: ___________________________________________________________.</w:t>
      </w:r>
    </w:p>
    <w:p w:rsidR="00FF4329" w:rsidRPr="00153697" w:rsidRDefault="00A83726" w:rsidP="00153697">
      <w:pPr>
        <w:rPr>
          <w:sz w:val="28"/>
          <w:szCs w:val="28"/>
        </w:rPr>
      </w:pPr>
      <w:r w:rsidRPr="00153697">
        <w:rPr>
          <w:sz w:val="28"/>
          <w:szCs w:val="28"/>
        </w:rPr>
        <w:t>2. Ограничения использования и обременения земельного участка ___________________________________________________________________.</w:t>
      </w:r>
    </w:p>
    <w:p w:rsidR="00FF4329" w:rsidRPr="00153697" w:rsidRDefault="00A83726" w:rsidP="00153697">
      <w:pPr>
        <w:rPr>
          <w:b/>
          <w:bCs/>
          <w:sz w:val="28"/>
          <w:szCs w:val="28"/>
        </w:rPr>
      </w:pPr>
      <w:r w:rsidRPr="00153697">
        <w:rPr>
          <w:b/>
          <w:bCs/>
          <w:sz w:val="28"/>
          <w:szCs w:val="28"/>
        </w:rPr>
        <w:t>Заявитель:</w:t>
      </w:r>
    </w:p>
    <w:p w:rsidR="00FF4329" w:rsidRPr="00153697" w:rsidRDefault="00A83726" w:rsidP="00153697">
      <w:pPr>
        <w:rPr>
          <w:sz w:val="28"/>
          <w:szCs w:val="28"/>
        </w:rPr>
      </w:pPr>
      <w:r w:rsidRPr="00153697">
        <w:rPr>
          <w:sz w:val="28"/>
          <w:szCs w:val="28"/>
        </w:rPr>
        <w:t>___________________________  ___________________  _________________</w:t>
      </w:r>
    </w:p>
    <w:p w:rsidR="00FF4329" w:rsidRPr="00153697" w:rsidRDefault="00A83726" w:rsidP="00153697">
      <w:pPr>
        <w:rPr>
          <w:sz w:val="28"/>
          <w:szCs w:val="28"/>
        </w:rPr>
      </w:pPr>
      <w:r w:rsidRPr="00153697">
        <w:rPr>
          <w:sz w:val="28"/>
          <w:szCs w:val="28"/>
        </w:rPr>
        <w:t xml:space="preserve">     (Должность)                                   (Подпись)                           (Ф.И.О.)</w:t>
      </w:r>
    </w:p>
    <w:p w:rsidR="00FF4329" w:rsidRPr="00153697" w:rsidRDefault="00A83726" w:rsidP="00153697">
      <w:pPr>
        <w:rPr>
          <w:sz w:val="28"/>
          <w:szCs w:val="28"/>
        </w:rPr>
      </w:pPr>
      <w:r w:rsidRPr="00153697">
        <w:rPr>
          <w:sz w:val="28"/>
          <w:szCs w:val="28"/>
        </w:rPr>
        <w:t>м.п.</w:t>
      </w:r>
    </w:p>
    <w:p w:rsidR="00FF4329" w:rsidRPr="00153697" w:rsidRDefault="00A83726" w:rsidP="00153697">
      <w:pPr>
        <w:rPr>
          <w:sz w:val="28"/>
          <w:szCs w:val="28"/>
        </w:rPr>
      </w:pPr>
      <w:r w:rsidRPr="00153697">
        <w:rPr>
          <w:sz w:val="28"/>
          <w:szCs w:val="28"/>
        </w:rPr>
        <w:t>Контактное лицо, телефон для связи:</w:t>
      </w:r>
      <w:r w:rsidR="0006685B">
        <w:rPr>
          <w:sz w:val="28"/>
          <w:szCs w:val="28"/>
        </w:rPr>
        <w:t xml:space="preserve"> </w:t>
      </w:r>
      <w:r w:rsidRPr="00153697">
        <w:rPr>
          <w:sz w:val="28"/>
          <w:szCs w:val="28"/>
        </w:rPr>
        <w:t>________________________</w:t>
      </w:r>
    </w:p>
    <w:p w:rsidR="00FF4329" w:rsidRPr="00153697" w:rsidRDefault="00A83726" w:rsidP="00153697">
      <w:pPr>
        <w:rPr>
          <w:sz w:val="28"/>
          <w:szCs w:val="28"/>
        </w:rPr>
      </w:pPr>
      <w:r w:rsidRPr="00153697">
        <w:rPr>
          <w:sz w:val="28"/>
          <w:szCs w:val="28"/>
        </w:rPr>
        <w:t>«____»  _____________ 20__ г.</w:t>
      </w:r>
    </w:p>
    <w:p w:rsidR="00FF4329" w:rsidRPr="00153697" w:rsidRDefault="00FF4329" w:rsidP="00153697">
      <w:pPr>
        <w:suppressAutoHyphens w:val="0"/>
        <w:autoSpaceDE w:val="0"/>
        <w:jc w:val="both"/>
        <w:rPr>
          <w:bCs/>
          <w:kern w:val="1"/>
          <w:sz w:val="28"/>
          <w:szCs w:val="28"/>
        </w:rPr>
      </w:pPr>
    </w:p>
    <w:p w:rsidR="00FF4329" w:rsidRPr="00153697" w:rsidRDefault="00A83726" w:rsidP="0006685B">
      <w:pPr>
        <w:suppressAutoHyphens w:val="0"/>
        <w:autoSpaceDE w:val="0"/>
        <w:jc w:val="right"/>
        <w:rPr>
          <w:bCs/>
          <w:kern w:val="1"/>
          <w:sz w:val="28"/>
          <w:szCs w:val="28"/>
        </w:rPr>
      </w:pPr>
      <w:r w:rsidRPr="00153697">
        <w:rPr>
          <w:bCs/>
          <w:kern w:val="1"/>
          <w:sz w:val="28"/>
          <w:szCs w:val="28"/>
        </w:rPr>
        <w:t>(оборотная сторона)</w:t>
      </w:r>
    </w:p>
    <w:p w:rsidR="00FF4329" w:rsidRPr="00153697" w:rsidRDefault="00FF4329" w:rsidP="00153697">
      <w:pPr>
        <w:pStyle w:val="ConsPlusNormal0"/>
        <w:widowControl/>
        <w:ind w:firstLine="0"/>
        <w:rPr>
          <w:rFonts w:ascii="Times New Roman" w:hAnsi="Times New Roman" w:cs="Times New Roman"/>
          <w:color w:val="000000"/>
          <w:sz w:val="28"/>
          <w:szCs w:val="28"/>
        </w:rPr>
      </w:pPr>
    </w:p>
    <w:p w:rsidR="00FF4329" w:rsidRPr="00153697" w:rsidRDefault="00A83726" w:rsidP="00153697">
      <w:pPr>
        <w:suppressAutoHyphens w:val="0"/>
        <w:autoSpaceDE w:val="0"/>
        <w:jc w:val="both"/>
        <w:rPr>
          <w:sz w:val="28"/>
          <w:szCs w:val="28"/>
        </w:rPr>
      </w:pPr>
      <w:r w:rsidRPr="00153697">
        <w:rPr>
          <w:sz w:val="28"/>
          <w:szCs w:val="28"/>
        </w:rPr>
        <w:t>Результат предоставления муниципальной услуги прошу:</w:t>
      </w:r>
    </w:p>
    <w:p w:rsidR="00FF4329" w:rsidRPr="00153697" w:rsidRDefault="00A83726" w:rsidP="00153697">
      <w:pPr>
        <w:tabs>
          <w:tab w:val="left" w:pos="426"/>
          <w:tab w:val="left" w:pos="7797"/>
        </w:tabs>
        <w:suppressAutoHyphens w:val="0"/>
        <w:autoSpaceDE w:val="0"/>
        <w:jc w:val="both"/>
        <w:rPr>
          <w:sz w:val="28"/>
          <w:szCs w:val="28"/>
        </w:rPr>
      </w:pPr>
      <w:r w:rsidRPr="00153697">
        <w:rPr>
          <w:sz w:val="28"/>
          <w:szCs w:val="28"/>
        </w:rPr>
        <w:t>(нужное отметить в квадрате)</w:t>
      </w:r>
    </w:p>
    <w:p w:rsidR="00FF4329" w:rsidRPr="00153697" w:rsidRDefault="00FF4329" w:rsidP="00153697">
      <w:pPr>
        <w:suppressAutoHyphens w:val="0"/>
        <w:autoSpaceDE w:val="0"/>
        <w:jc w:val="both"/>
        <w:rPr>
          <w:sz w:val="28"/>
          <w:szCs w:val="28"/>
        </w:rPr>
      </w:pPr>
    </w:p>
    <w:p w:rsidR="00FF4329" w:rsidRPr="00153697" w:rsidRDefault="00A83726" w:rsidP="00153697">
      <w:pPr>
        <w:suppressAutoHyphens w:val="0"/>
        <w:autoSpaceDE w:val="0"/>
        <w:jc w:val="both"/>
        <w:rPr>
          <w:sz w:val="28"/>
          <w:szCs w:val="28"/>
        </w:rPr>
      </w:pPr>
      <w:r w:rsidRPr="00153697">
        <w:rPr>
          <w:sz w:val="28"/>
          <w:szCs w:val="28"/>
        </w:rPr>
        <w:t xml:space="preserve">┌─┐ выдать при личном обращении в Администрацию </w:t>
      </w:r>
    </w:p>
    <w:p w:rsidR="00FF4329" w:rsidRPr="00153697" w:rsidRDefault="00A83726" w:rsidP="00153697">
      <w:pPr>
        <w:suppressAutoHyphens w:val="0"/>
        <w:autoSpaceDE w:val="0"/>
        <w:jc w:val="both"/>
        <w:rPr>
          <w:sz w:val="28"/>
          <w:szCs w:val="28"/>
        </w:rPr>
      </w:pPr>
      <w:r w:rsidRPr="00153697">
        <w:rPr>
          <w:sz w:val="28"/>
          <w:szCs w:val="28"/>
        </w:rPr>
        <w:t>└─┘</w:t>
      </w:r>
    </w:p>
    <w:p w:rsidR="00FF4329" w:rsidRPr="00153697" w:rsidRDefault="00A83726" w:rsidP="00153697">
      <w:pPr>
        <w:suppressAutoHyphens w:val="0"/>
        <w:autoSpaceDE w:val="0"/>
        <w:jc w:val="both"/>
        <w:rPr>
          <w:sz w:val="28"/>
          <w:szCs w:val="28"/>
        </w:rPr>
      </w:pPr>
      <w:r w:rsidRPr="00153697">
        <w:rPr>
          <w:sz w:val="28"/>
          <w:szCs w:val="28"/>
        </w:rPr>
        <w:t xml:space="preserve">┌─┐ направить посредством почтового отправления по адресу: </w:t>
      </w:r>
    </w:p>
    <w:p w:rsidR="00FF4329" w:rsidRPr="00153697" w:rsidRDefault="00A83726" w:rsidP="00153697">
      <w:pPr>
        <w:suppressAutoHyphens w:val="0"/>
        <w:autoSpaceDE w:val="0"/>
        <w:jc w:val="both"/>
        <w:rPr>
          <w:sz w:val="28"/>
          <w:szCs w:val="28"/>
        </w:rPr>
      </w:pPr>
      <w:r w:rsidRPr="00153697">
        <w:rPr>
          <w:sz w:val="28"/>
          <w:szCs w:val="28"/>
        </w:rPr>
        <w:t>└─┘ ______________________________________________________________</w:t>
      </w:r>
    </w:p>
    <w:p w:rsidR="00FF4329" w:rsidRPr="00153697" w:rsidRDefault="00A83726" w:rsidP="0006685B">
      <w:pPr>
        <w:suppressAutoHyphens w:val="0"/>
        <w:autoSpaceDE w:val="0"/>
        <w:jc w:val="center"/>
        <w:rPr>
          <w:sz w:val="28"/>
          <w:szCs w:val="28"/>
        </w:rPr>
      </w:pPr>
      <w:r w:rsidRPr="00153697">
        <w:rPr>
          <w:sz w:val="28"/>
          <w:szCs w:val="28"/>
        </w:rPr>
        <w:t>(указывается почтовый адрес)</w:t>
      </w:r>
    </w:p>
    <w:p w:rsidR="00FF4329" w:rsidRPr="00153697" w:rsidRDefault="00A83726" w:rsidP="00153697">
      <w:pPr>
        <w:suppressAutoHyphens w:val="0"/>
        <w:autoSpaceDE w:val="0"/>
        <w:jc w:val="both"/>
        <w:rPr>
          <w:sz w:val="28"/>
          <w:szCs w:val="28"/>
        </w:rPr>
      </w:pPr>
      <w:r w:rsidRPr="00153697">
        <w:rPr>
          <w:sz w:val="28"/>
          <w:szCs w:val="28"/>
        </w:rPr>
        <w:t>┌─┐</w:t>
      </w:r>
    </w:p>
    <w:p w:rsidR="00FF4329" w:rsidRPr="00153697" w:rsidRDefault="00A83726" w:rsidP="00153697">
      <w:pPr>
        <w:suppressAutoHyphens w:val="0"/>
        <w:autoSpaceDE w:val="0"/>
        <w:jc w:val="both"/>
        <w:rPr>
          <w:sz w:val="28"/>
          <w:szCs w:val="28"/>
        </w:rPr>
      </w:pPr>
      <w:r w:rsidRPr="00153697">
        <w:rPr>
          <w:sz w:val="28"/>
          <w:szCs w:val="28"/>
        </w:rPr>
        <w:t>└─┘ выдать в МФЦ.</w:t>
      </w:r>
    </w:p>
    <w:p w:rsidR="00FF4329" w:rsidRPr="00153697" w:rsidRDefault="00FF4329" w:rsidP="00153697">
      <w:pPr>
        <w:suppressAutoHyphens w:val="0"/>
        <w:autoSpaceDE w:val="0"/>
        <w:jc w:val="both"/>
        <w:rPr>
          <w:sz w:val="28"/>
          <w:szCs w:val="28"/>
        </w:rPr>
      </w:pPr>
    </w:p>
    <w:p w:rsidR="00FF4329" w:rsidRPr="00153697" w:rsidRDefault="00A83726" w:rsidP="00153697">
      <w:pPr>
        <w:suppressAutoHyphens w:val="0"/>
        <w:autoSpaceDE w:val="0"/>
        <w:ind w:firstLine="708"/>
        <w:jc w:val="both"/>
        <w:rPr>
          <w:bCs/>
          <w:kern w:val="1"/>
          <w:sz w:val="28"/>
          <w:szCs w:val="28"/>
        </w:rPr>
      </w:pPr>
      <w:r w:rsidRPr="00153697">
        <w:rPr>
          <w:bCs/>
          <w:kern w:val="1"/>
          <w:sz w:val="28"/>
          <w:szCs w:val="28"/>
        </w:rPr>
        <w:t xml:space="preserve">С обработкой, передачей и хранением персональных данных в соответствии с </w:t>
      </w:r>
      <w:r w:rsidRPr="00153697">
        <w:rPr>
          <w:sz w:val="28"/>
          <w:szCs w:val="28"/>
        </w:rPr>
        <w:t xml:space="preserve">Федеральным законом от 27.07.2006 № 152-ФЗ «О персональных данных» </w:t>
      </w:r>
      <w:r w:rsidRPr="00153697">
        <w:rPr>
          <w:bCs/>
          <w:kern w:val="1"/>
          <w:sz w:val="28"/>
          <w:szCs w:val="28"/>
        </w:rPr>
        <w:t>в целях и объеме, необходимых для получения муниципальной услуги, согласен (согласна).</w:t>
      </w:r>
    </w:p>
    <w:p w:rsidR="00FF4329" w:rsidRPr="00153697" w:rsidRDefault="00FF4329" w:rsidP="00153697">
      <w:pPr>
        <w:suppressAutoHyphens w:val="0"/>
        <w:autoSpaceDE w:val="0"/>
        <w:ind w:firstLine="708"/>
        <w:jc w:val="both"/>
        <w:rPr>
          <w:bCs/>
          <w:kern w:val="1"/>
          <w:sz w:val="28"/>
          <w:szCs w:val="28"/>
        </w:rPr>
      </w:pPr>
    </w:p>
    <w:p w:rsidR="00FF4329" w:rsidRPr="00153697" w:rsidRDefault="00A83726" w:rsidP="0006685B">
      <w:pPr>
        <w:suppressAutoHyphens w:val="0"/>
        <w:autoSpaceDE w:val="0"/>
        <w:ind w:firstLine="708"/>
        <w:jc w:val="both"/>
        <w:rPr>
          <w:sz w:val="28"/>
          <w:szCs w:val="28"/>
        </w:rPr>
      </w:pPr>
      <w:r w:rsidRPr="00153697">
        <w:rPr>
          <w:bCs/>
          <w:kern w:val="1"/>
          <w:sz w:val="28"/>
          <w:szCs w:val="28"/>
        </w:rPr>
        <w:t xml:space="preserve"> ________________  </w:t>
      </w:r>
      <w:r w:rsidRPr="00153697">
        <w:rPr>
          <w:sz w:val="28"/>
          <w:szCs w:val="28"/>
        </w:rPr>
        <w:t>«____» ___________ ________ г.</w:t>
      </w:r>
    </w:p>
    <w:p w:rsidR="00FF4329" w:rsidRPr="00153697" w:rsidRDefault="00FF4329" w:rsidP="00153697">
      <w:pPr>
        <w:suppressAutoHyphens w:val="0"/>
        <w:jc w:val="both"/>
        <w:rPr>
          <w:sz w:val="28"/>
          <w:szCs w:val="28"/>
        </w:rPr>
      </w:pPr>
    </w:p>
    <w:p w:rsidR="00FF4329" w:rsidRPr="00153697" w:rsidRDefault="00A83726" w:rsidP="00153697">
      <w:pPr>
        <w:suppressAutoHyphens w:val="0"/>
        <w:jc w:val="both"/>
        <w:rPr>
          <w:sz w:val="28"/>
          <w:szCs w:val="28"/>
        </w:rPr>
      </w:pPr>
      <w:r w:rsidRPr="00153697">
        <w:rPr>
          <w:sz w:val="28"/>
          <w:szCs w:val="28"/>
        </w:rPr>
        <w:t>Заявитель:</w:t>
      </w:r>
    </w:p>
    <w:p w:rsidR="00FF4329" w:rsidRPr="00153697" w:rsidRDefault="00A83726" w:rsidP="00153697">
      <w:pPr>
        <w:suppressAutoHyphens w:val="0"/>
        <w:jc w:val="both"/>
        <w:rPr>
          <w:sz w:val="28"/>
          <w:szCs w:val="28"/>
        </w:rPr>
      </w:pPr>
      <w:r w:rsidRPr="00153697">
        <w:rPr>
          <w:sz w:val="28"/>
          <w:szCs w:val="28"/>
        </w:rPr>
        <w:t xml:space="preserve"> ________________/_____________________/</w:t>
      </w:r>
    </w:p>
    <w:p w:rsidR="00FF4329" w:rsidRPr="00153697" w:rsidRDefault="00A83726" w:rsidP="00153697">
      <w:pPr>
        <w:suppressAutoHyphens w:val="0"/>
        <w:jc w:val="both"/>
        <w:rPr>
          <w:sz w:val="28"/>
          <w:szCs w:val="28"/>
        </w:rPr>
      </w:pPr>
      <w:r w:rsidRPr="00153697">
        <w:rPr>
          <w:sz w:val="28"/>
          <w:szCs w:val="28"/>
        </w:rPr>
        <w:t xml:space="preserve">     (подпись)    </w:t>
      </w:r>
      <w:r w:rsidR="0006685B">
        <w:rPr>
          <w:sz w:val="28"/>
          <w:szCs w:val="28"/>
        </w:rPr>
        <w:t xml:space="preserve">  </w:t>
      </w:r>
      <w:r w:rsidRPr="00153697">
        <w:rPr>
          <w:sz w:val="28"/>
          <w:szCs w:val="28"/>
        </w:rPr>
        <w:t xml:space="preserve">      (Фамилия, Имя, Отчество (при наличии))</w:t>
      </w:r>
    </w:p>
    <w:p w:rsidR="00FF4329" w:rsidRPr="00153697" w:rsidRDefault="00FF4329" w:rsidP="00153697">
      <w:pPr>
        <w:tabs>
          <w:tab w:val="left" w:pos="709"/>
        </w:tabs>
        <w:ind w:firstLine="709"/>
        <w:jc w:val="both"/>
        <w:rPr>
          <w:kern w:val="1"/>
          <w:sz w:val="28"/>
          <w:szCs w:val="28"/>
        </w:rPr>
      </w:pPr>
    </w:p>
    <w:p w:rsidR="00FF4329" w:rsidRPr="00153697" w:rsidRDefault="00FF4329" w:rsidP="00153697">
      <w:pPr>
        <w:tabs>
          <w:tab w:val="left" w:pos="709"/>
        </w:tabs>
        <w:jc w:val="both"/>
        <w:rPr>
          <w:kern w:val="1"/>
          <w:sz w:val="28"/>
          <w:szCs w:val="28"/>
        </w:rPr>
      </w:pPr>
    </w:p>
    <w:p w:rsidR="00A83726" w:rsidRPr="00153697" w:rsidRDefault="00A83726" w:rsidP="00153697">
      <w:pPr>
        <w:rPr>
          <w:sz w:val="28"/>
          <w:szCs w:val="28"/>
        </w:rPr>
      </w:pPr>
    </w:p>
    <w:sectPr w:rsidR="00A83726" w:rsidRPr="00153697" w:rsidSect="00153697">
      <w:pgSz w:w="11906" w:h="16838"/>
      <w:pgMar w:top="1134" w:right="851" w:bottom="851" w:left="1588" w:header="992" w:footer="9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F20" w:rsidRDefault="00CC3F20">
      <w:r>
        <w:separator/>
      </w:r>
    </w:p>
  </w:endnote>
  <w:endnote w:type="continuationSeparator" w:id="1">
    <w:p w:rsidR="00CC3F20" w:rsidRDefault="00CC3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F20" w:rsidRDefault="00CC3F20">
      <w:r>
        <w:separator/>
      </w:r>
    </w:p>
  </w:footnote>
  <w:footnote w:type="continuationSeparator" w:id="1">
    <w:p w:rsidR="00CC3F20" w:rsidRDefault="00CC3F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5"/>
    <w:lvl w:ilvl="0">
      <w:start w:val="1"/>
      <w:numFmt w:val="upperRoman"/>
      <w:lvlText w:val="%1."/>
      <w:lvlJc w:val="left"/>
      <w:pPr>
        <w:tabs>
          <w:tab w:val="num" w:pos="0"/>
        </w:tabs>
        <w:ind w:left="1146" w:hanging="720"/>
      </w:pPr>
    </w:lvl>
  </w:abstractNum>
  <w:abstractNum w:abstractNumId="2">
    <w:nsid w:val="00000003"/>
    <w:multiLevelType w:val="multilevel"/>
    <w:tmpl w:val="00000003"/>
    <w:name w:val="WW8Num26"/>
    <w:lvl w:ilvl="0">
      <w:start w:val="1"/>
      <w:numFmt w:val="decimal"/>
      <w:lvlText w:val="%1."/>
      <w:lvlJc w:val="left"/>
      <w:pPr>
        <w:tabs>
          <w:tab w:val="num" w:pos="0"/>
        </w:tabs>
        <w:ind w:left="450" w:hanging="45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6732EE"/>
    <w:rsid w:val="000430DB"/>
    <w:rsid w:val="0006685B"/>
    <w:rsid w:val="0009697D"/>
    <w:rsid w:val="00153697"/>
    <w:rsid w:val="004767A8"/>
    <w:rsid w:val="005072E1"/>
    <w:rsid w:val="00563F37"/>
    <w:rsid w:val="0059237B"/>
    <w:rsid w:val="00651BA9"/>
    <w:rsid w:val="006732EE"/>
    <w:rsid w:val="007D7FF1"/>
    <w:rsid w:val="007F2306"/>
    <w:rsid w:val="009359AE"/>
    <w:rsid w:val="00A83726"/>
    <w:rsid w:val="00AB3985"/>
    <w:rsid w:val="00B7215A"/>
    <w:rsid w:val="00CC2D42"/>
    <w:rsid w:val="00CC3F20"/>
    <w:rsid w:val="00DE4F31"/>
    <w:rsid w:val="00E45B31"/>
    <w:rsid w:val="00FB6C6C"/>
    <w:rsid w:val="00FF4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329"/>
    <w:pPr>
      <w:suppressAutoHyphens/>
    </w:pPr>
    <w:rPr>
      <w:sz w:val="24"/>
      <w:szCs w:val="24"/>
      <w:lang w:eastAsia="ar-SA"/>
    </w:rPr>
  </w:style>
  <w:style w:type="paragraph" w:styleId="1">
    <w:name w:val="heading 1"/>
    <w:basedOn w:val="a"/>
    <w:next w:val="a"/>
    <w:qFormat/>
    <w:rsid w:val="00FF4329"/>
    <w:pPr>
      <w:tabs>
        <w:tab w:val="num" w:pos="432"/>
      </w:tabs>
      <w:suppressAutoHyphens w:val="0"/>
      <w:autoSpaceDE w:val="0"/>
      <w:spacing w:before="108" w:after="108"/>
      <w:ind w:left="432" w:hanging="432"/>
      <w:jc w:val="center"/>
      <w:outlineLvl w:val="0"/>
    </w:pPr>
    <w:rPr>
      <w:rFonts w:ascii="Arial" w:eastAsia="Calibri" w:hAnsi="Arial"/>
      <w:b/>
      <w:bCs/>
      <w:color w:val="00008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F4329"/>
    <w:rPr>
      <w:rFonts w:ascii="Symbol" w:hAnsi="Symbol"/>
    </w:rPr>
  </w:style>
  <w:style w:type="character" w:customStyle="1" w:styleId="WW8Num2z0">
    <w:name w:val="WW8Num2z0"/>
    <w:rsid w:val="00FF4329"/>
    <w:rPr>
      <w:rFonts w:ascii="Symbol" w:hAnsi="Symbol"/>
    </w:rPr>
  </w:style>
  <w:style w:type="character" w:customStyle="1" w:styleId="WW8Num3z0">
    <w:name w:val="WW8Num3z0"/>
    <w:rsid w:val="00FF4329"/>
    <w:rPr>
      <w:rFonts w:ascii="Symbol" w:hAnsi="Symbol"/>
    </w:rPr>
  </w:style>
  <w:style w:type="character" w:customStyle="1" w:styleId="WW8Num4z0">
    <w:name w:val="WW8Num4z0"/>
    <w:rsid w:val="00FF4329"/>
    <w:rPr>
      <w:rFonts w:ascii="Symbol" w:hAnsi="Symbol"/>
    </w:rPr>
  </w:style>
  <w:style w:type="character" w:customStyle="1" w:styleId="WW8Num5z0">
    <w:name w:val="WW8Num5z0"/>
    <w:rsid w:val="00FF4329"/>
    <w:rPr>
      <w:rFonts w:ascii="Symbol" w:hAnsi="Symbol"/>
    </w:rPr>
  </w:style>
  <w:style w:type="character" w:customStyle="1" w:styleId="WW8Num6z0">
    <w:name w:val="WW8Num6z0"/>
    <w:rsid w:val="00FF4329"/>
    <w:rPr>
      <w:rFonts w:ascii="Symbol" w:hAnsi="Symbol"/>
    </w:rPr>
  </w:style>
  <w:style w:type="character" w:customStyle="1" w:styleId="WW8Num7z0">
    <w:name w:val="WW8Num7z0"/>
    <w:rsid w:val="00FF4329"/>
    <w:rPr>
      <w:rFonts w:ascii="Symbol" w:hAnsi="Symbol"/>
    </w:rPr>
  </w:style>
  <w:style w:type="character" w:customStyle="1" w:styleId="WW8Num8z0">
    <w:name w:val="WW8Num8z0"/>
    <w:rsid w:val="00FF4329"/>
    <w:rPr>
      <w:rFonts w:ascii="Symbol" w:hAnsi="Symbol"/>
    </w:rPr>
  </w:style>
  <w:style w:type="character" w:customStyle="1" w:styleId="WW8Num9z0">
    <w:name w:val="WW8Num9z0"/>
    <w:rsid w:val="00FF4329"/>
    <w:rPr>
      <w:rFonts w:ascii="Symbol" w:hAnsi="Symbol"/>
    </w:rPr>
  </w:style>
  <w:style w:type="character" w:customStyle="1" w:styleId="WW8Num10z0">
    <w:name w:val="WW8Num10z0"/>
    <w:rsid w:val="00FF4329"/>
    <w:rPr>
      <w:rFonts w:ascii="Symbol" w:hAnsi="Symbol"/>
    </w:rPr>
  </w:style>
  <w:style w:type="character" w:customStyle="1" w:styleId="WW8Num11z0">
    <w:name w:val="WW8Num11z0"/>
    <w:rsid w:val="00FF4329"/>
    <w:rPr>
      <w:rFonts w:ascii="Symbol" w:hAnsi="Symbol"/>
    </w:rPr>
  </w:style>
  <w:style w:type="character" w:customStyle="1" w:styleId="WW8Num12z0">
    <w:name w:val="WW8Num12z0"/>
    <w:rsid w:val="00FF4329"/>
    <w:rPr>
      <w:rFonts w:ascii="Symbol" w:hAnsi="Symbol"/>
    </w:rPr>
  </w:style>
  <w:style w:type="character" w:customStyle="1" w:styleId="WW8Num13z0">
    <w:name w:val="WW8Num13z0"/>
    <w:rsid w:val="00FF4329"/>
    <w:rPr>
      <w:rFonts w:ascii="Symbol" w:hAnsi="Symbol"/>
    </w:rPr>
  </w:style>
  <w:style w:type="character" w:customStyle="1" w:styleId="WW8Num14z0">
    <w:name w:val="WW8Num14z0"/>
    <w:rsid w:val="00FF4329"/>
    <w:rPr>
      <w:rFonts w:ascii="Symbol" w:hAnsi="Symbol"/>
    </w:rPr>
  </w:style>
  <w:style w:type="character" w:customStyle="1" w:styleId="WW8Num15z0">
    <w:name w:val="WW8Num15z0"/>
    <w:rsid w:val="00FF4329"/>
    <w:rPr>
      <w:rFonts w:ascii="Symbol" w:hAnsi="Symbol"/>
    </w:rPr>
  </w:style>
  <w:style w:type="character" w:customStyle="1" w:styleId="WW8Num16z0">
    <w:name w:val="WW8Num16z0"/>
    <w:rsid w:val="00FF4329"/>
    <w:rPr>
      <w:rFonts w:ascii="Symbol" w:hAnsi="Symbol"/>
    </w:rPr>
  </w:style>
  <w:style w:type="character" w:customStyle="1" w:styleId="WW8Num17z0">
    <w:name w:val="WW8Num17z0"/>
    <w:rsid w:val="00FF4329"/>
    <w:rPr>
      <w:rFonts w:ascii="Symbol" w:hAnsi="Symbol"/>
    </w:rPr>
  </w:style>
  <w:style w:type="character" w:customStyle="1" w:styleId="WW8Num18z0">
    <w:name w:val="WW8Num18z0"/>
    <w:rsid w:val="00FF4329"/>
    <w:rPr>
      <w:rFonts w:ascii="Symbol" w:hAnsi="Symbol"/>
    </w:rPr>
  </w:style>
  <w:style w:type="character" w:customStyle="1" w:styleId="WW8Num19z0">
    <w:name w:val="WW8Num19z0"/>
    <w:rsid w:val="00FF4329"/>
    <w:rPr>
      <w:rFonts w:ascii="Symbol" w:hAnsi="Symbol"/>
    </w:rPr>
  </w:style>
  <w:style w:type="character" w:customStyle="1" w:styleId="WW8Num21z0">
    <w:name w:val="WW8Num21z0"/>
    <w:rsid w:val="00FF4329"/>
    <w:rPr>
      <w:rFonts w:ascii="Symbol" w:hAnsi="Symbol"/>
    </w:rPr>
  </w:style>
  <w:style w:type="character" w:customStyle="1" w:styleId="WW8Num22z0">
    <w:name w:val="WW8Num22z0"/>
    <w:rsid w:val="00FF4329"/>
    <w:rPr>
      <w:rFonts w:ascii="Symbol" w:hAnsi="Symbol"/>
    </w:rPr>
  </w:style>
  <w:style w:type="character" w:customStyle="1" w:styleId="WW8Num23z0">
    <w:name w:val="WW8Num23z0"/>
    <w:rsid w:val="00FF4329"/>
    <w:rPr>
      <w:rFonts w:ascii="Symbol" w:hAnsi="Symbol"/>
    </w:rPr>
  </w:style>
  <w:style w:type="character" w:customStyle="1" w:styleId="WW8Num24z0">
    <w:name w:val="WW8Num24z0"/>
    <w:rsid w:val="00FF4329"/>
    <w:rPr>
      <w:rFonts w:ascii="Symbol" w:hAnsi="Symbol"/>
    </w:rPr>
  </w:style>
  <w:style w:type="character" w:customStyle="1" w:styleId="10">
    <w:name w:val="Основной шрифт абзаца1"/>
    <w:rsid w:val="00FF4329"/>
  </w:style>
  <w:style w:type="character" w:styleId="a3">
    <w:name w:val="Hyperlink"/>
    <w:rsid w:val="00FF4329"/>
    <w:rPr>
      <w:color w:val="0000FF"/>
      <w:u w:val="single"/>
    </w:rPr>
  </w:style>
  <w:style w:type="character" w:customStyle="1" w:styleId="a4">
    <w:name w:val="Верхний колонтитул Знак"/>
    <w:rsid w:val="00FF4329"/>
    <w:rPr>
      <w:rFonts w:eastAsia="Times New Roman"/>
      <w:sz w:val="24"/>
      <w:szCs w:val="24"/>
    </w:rPr>
  </w:style>
  <w:style w:type="character" w:customStyle="1" w:styleId="a5">
    <w:name w:val="Нижний колонтитул Знак"/>
    <w:rsid w:val="00FF4329"/>
    <w:rPr>
      <w:rFonts w:eastAsia="Times New Roman"/>
      <w:sz w:val="24"/>
      <w:szCs w:val="24"/>
    </w:rPr>
  </w:style>
  <w:style w:type="character" w:customStyle="1" w:styleId="a6">
    <w:name w:val="Текст выноски Знак"/>
    <w:rsid w:val="00FF4329"/>
    <w:rPr>
      <w:rFonts w:ascii="Tahoma" w:eastAsia="Times New Roman" w:hAnsi="Tahoma" w:cs="Tahoma"/>
      <w:sz w:val="16"/>
      <w:szCs w:val="16"/>
    </w:rPr>
  </w:style>
  <w:style w:type="character" w:customStyle="1" w:styleId="a7">
    <w:name w:val="Цветовое выделение"/>
    <w:rsid w:val="00FF4329"/>
    <w:rPr>
      <w:b/>
      <w:bCs/>
      <w:color w:val="000080"/>
      <w:sz w:val="30"/>
      <w:szCs w:val="30"/>
    </w:rPr>
  </w:style>
  <w:style w:type="character" w:customStyle="1" w:styleId="a8">
    <w:name w:val="Гипертекстовая ссылка"/>
    <w:rsid w:val="00FF4329"/>
    <w:rPr>
      <w:b/>
      <w:bCs/>
      <w:color w:val="008000"/>
      <w:sz w:val="30"/>
      <w:szCs w:val="30"/>
    </w:rPr>
  </w:style>
  <w:style w:type="character" w:customStyle="1" w:styleId="2">
    <w:name w:val="Основной текст 2 Знак"/>
    <w:rsid w:val="00FF4329"/>
    <w:rPr>
      <w:rFonts w:eastAsia="Times New Roman"/>
      <w:sz w:val="24"/>
      <w:szCs w:val="24"/>
    </w:rPr>
  </w:style>
  <w:style w:type="character" w:customStyle="1" w:styleId="11">
    <w:name w:val="Заголовок 1 Знак"/>
    <w:rsid w:val="00FF4329"/>
    <w:rPr>
      <w:rFonts w:ascii="Arial" w:hAnsi="Arial" w:cs="Arial"/>
      <w:b/>
      <w:bCs/>
      <w:color w:val="000080"/>
      <w:sz w:val="30"/>
      <w:szCs w:val="30"/>
    </w:rPr>
  </w:style>
  <w:style w:type="character" w:customStyle="1" w:styleId="a9">
    <w:name w:val="Основной текст с отступом Знак"/>
    <w:rsid w:val="00FF4329"/>
    <w:rPr>
      <w:rFonts w:eastAsia="Times New Roman"/>
    </w:rPr>
  </w:style>
  <w:style w:type="character" w:styleId="aa">
    <w:name w:val="Strong"/>
    <w:qFormat/>
    <w:rsid w:val="00FF4329"/>
    <w:rPr>
      <w:b/>
      <w:bCs/>
    </w:rPr>
  </w:style>
  <w:style w:type="character" w:customStyle="1" w:styleId="ConsPlusNormal">
    <w:name w:val="ConsPlusNormal Знак"/>
    <w:rsid w:val="00FF4329"/>
    <w:rPr>
      <w:rFonts w:ascii="Arial" w:hAnsi="Arial" w:cs="Arial"/>
      <w:lang w:val="ru-RU" w:eastAsia="ar-SA" w:bidi="ar-SA"/>
    </w:rPr>
  </w:style>
  <w:style w:type="paragraph" w:customStyle="1" w:styleId="ab">
    <w:name w:val="Заголовок"/>
    <w:basedOn w:val="a"/>
    <w:next w:val="ac"/>
    <w:rsid w:val="00FF4329"/>
    <w:pPr>
      <w:keepNext/>
      <w:spacing w:before="240" w:after="120"/>
    </w:pPr>
    <w:rPr>
      <w:rFonts w:ascii="Arial" w:eastAsia="Arial Unicode MS" w:hAnsi="Arial" w:cs="Mangal"/>
      <w:sz w:val="28"/>
      <w:szCs w:val="28"/>
    </w:rPr>
  </w:style>
  <w:style w:type="paragraph" w:styleId="ac">
    <w:name w:val="Body Text"/>
    <w:basedOn w:val="a"/>
    <w:rsid w:val="00FF4329"/>
    <w:pPr>
      <w:spacing w:after="120"/>
    </w:pPr>
  </w:style>
  <w:style w:type="paragraph" w:styleId="ad">
    <w:name w:val="List"/>
    <w:basedOn w:val="ac"/>
    <w:rsid w:val="00FF4329"/>
    <w:rPr>
      <w:rFonts w:cs="Mangal"/>
    </w:rPr>
  </w:style>
  <w:style w:type="paragraph" w:customStyle="1" w:styleId="12">
    <w:name w:val="Название1"/>
    <w:basedOn w:val="a"/>
    <w:rsid w:val="00FF4329"/>
    <w:pPr>
      <w:suppressLineNumbers/>
      <w:spacing w:before="120" w:after="120"/>
    </w:pPr>
    <w:rPr>
      <w:rFonts w:cs="Mangal"/>
      <w:i/>
      <w:iCs/>
    </w:rPr>
  </w:style>
  <w:style w:type="paragraph" w:customStyle="1" w:styleId="13">
    <w:name w:val="Указатель1"/>
    <w:basedOn w:val="a"/>
    <w:rsid w:val="00FF4329"/>
    <w:pPr>
      <w:suppressLineNumbers/>
    </w:pPr>
    <w:rPr>
      <w:rFonts w:cs="Mangal"/>
    </w:rPr>
  </w:style>
  <w:style w:type="paragraph" w:customStyle="1" w:styleId="ConsPlusNormal0">
    <w:name w:val="ConsPlusNormal"/>
    <w:rsid w:val="00FF4329"/>
    <w:pPr>
      <w:widowControl w:val="0"/>
      <w:suppressAutoHyphens/>
      <w:autoSpaceDE w:val="0"/>
      <w:ind w:firstLine="720"/>
    </w:pPr>
    <w:rPr>
      <w:rFonts w:ascii="Arial" w:eastAsia="Calibri" w:hAnsi="Arial" w:cs="Arial"/>
      <w:lang w:eastAsia="ar-SA"/>
    </w:rPr>
  </w:style>
  <w:style w:type="paragraph" w:customStyle="1" w:styleId="ConsPlusTitle">
    <w:name w:val="ConsPlusTitle"/>
    <w:rsid w:val="00FF4329"/>
    <w:pPr>
      <w:widowControl w:val="0"/>
      <w:suppressAutoHyphens/>
      <w:autoSpaceDE w:val="0"/>
    </w:pPr>
    <w:rPr>
      <w:rFonts w:ascii="Arial" w:hAnsi="Arial" w:cs="Arial"/>
      <w:b/>
      <w:bCs/>
      <w:lang w:eastAsia="ar-SA"/>
    </w:rPr>
  </w:style>
  <w:style w:type="paragraph" w:customStyle="1" w:styleId="ae">
    <w:name w:val="Прижатый влево"/>
    <w:basedOn w:val="a"/>
    <w:next w:val="a"/>
    <w:rsid w:val="00FF4329"/>
    <w:pPr>
      <w:suppressAutoHyphens w:val="0"/>
      <w:autoSpaceDE w:val="0"/>
    </w:pPr>
    <w:rPr>
      <w:rFonts w:ascii="Arial" w:eastAsia="Calibri" w:hAnsi="Arial" w:cs="Arial"/>
      <w:sz w:val="20"/>
      <w:szCs w:val="20"/>
    </w:rPr>
  </w:style>
  <w:style w:type="paragraph" w:customStyle="1" w:styleId="ConsPlusNonformat">
    <w:name w:val="ConsPlusNonformat"/>
    <w:rsid w:val="00FF4329"/>
    <w:pPr>
      <w:widowControl w:val="0"/>
      <w:suppressAutoHyphens/>
      <w:autoSpaceDE w:val="0"/>
    </w:pPr>
    <w:rPr>
      <w:rFonts w:ascii="Courier New" w:hAnsi="Courier New" w:cs="Courier New"/>
      <w:lang w:eastAsia="ar-SA"/>
    </w:rPr>
  </w:style>
  <w:style w:type="paragraph" w:styleId="af">
    <w:name w:val="Normal (Web)"/>
    <w:basedOn w:val="a"/>
    <w:rsid w:val="00FF4329"/>
    <w:pPr>
      <w:suppressAutoHyphens w:val="0"/>
      <w:spacing w:before="280" w:after="280"/>
    </w:pPr>
  </w:style>
  <w:style w:type="paragraph" w:styleId="af0">
    <w:name w:val="header"/>
    <w:basedOn w:val="a"/>
    <w:rsid w:val="00FF4329"/>
    <w:pPr>
      <w:tabs>
        <w:tab w:val="center" w:pos="4677"/>
        <w:tab w:val="right" w:pos="9355"/>
      </w:tabs>
    </w:pPr>
  </w:style>
  <w:style w:type="paragraph" w:styleId="af1">
    <w:name w:val="footer"/>
    <w:basedOn w:val="a"/>
    <w:rsid w:val="00FF4329"/>
    <w:pPr>
      <w:tabs>
        <w:tab w:val="center" w:pos="4677"/>
        <w:tab w:val="right" w:pos="9355"/>
      </w:tabs>
    </w:pPr>
  </w:style>
  <w:style w:type="paragraph" w:styleId="af2">
    <w:name w:val="Balloon Text"/>
    <w:basedOn w:val="a"/>
    <w:rsid w:val="00FF4329"/>
    <w:rPr>
      <w:rFonts w:ascii="Tahoma" w:hAnsi="Tahoma"/>
      <w:sz w:val="16"/>
      <w:szCs w:val="16"/>
    </w:rPr>
  </w:style>
  <w:style w:type="paragraph" w:customStyle="1" w:styleId="af3">
    <w:name w:val="Заголовок статьи"/>
    <w:basedOn w:val="a"/>
    <w:next w:val="a"/>
    <w:rsid w:val="00FF4329"/>
    <w:pPr>
      <w:suppressAutoHyphens w:val="0"/>
      <w:autoSpaceDE w:val="0"/>
      <w:ind w:left="1612" w:hanging="892"/>
      <w:jc w:val="both"/>
    </w:pPr>
    <w:rPr>
      <w:rFonts w:ascii="Arial" w:eastAsia="Calibri" w:hAnsi="Arial" w:cs="Arial"/>
      <w:sz w:val="30"/>
      <w:szCs w:val="30"/>
    </w:rPr>
  </w:style>
  <w:style w:type="paragraph" w:customStyle="1" w:styleId="af4">
    <w:name w:val="Комментарий"/>
    <w:basedOn w:val="a"/>
    <w:next w:val="a"/>
    <w:rsid w:val="00FF4329"/>
    <w:pPr>
      <w:suppressAutoHyphens w:val="0"/>
      <w:autoSpaceDE w:val="0"/>
      <w:ind w:left="170"/>
      <w:jc w:val="both"/>
    </w:pPr>
    <w:rPr>
      <w:rFonts w:ascii="Arial" w:eastAsia="Calibri" w:hAnsi="Arial" w:cs="Arial"/>
      <w:i/>
      <w:iCs/>
      <w:color w:val="800080"/>
      <w:sz w:val="30"/>
      <w:szCs w:val="30"/>
    </w:rPr>
  </w:style>
  <w:style w:type="paragraph" w:customStyle="1" w:styleId="21">
    <w:name w:val="Основной текст 21"/>
    <w:basedOn w:val="a"/>
    <w:rsid w:val="00FF4329"/>
    <w:pPr>
      <w:suppressAutoHyphens w:val="0"/>
      <w:ind w:firstLine="709"/>
    </w:pPr>
  </w:style>
  <w:style w:type="paragraph" w:customStyle="1" w:styleId="af5">
    <w:name w:val="Знак"/>
    <w:basedOn w:val="a"/>
    <w:rsid w:val="00FF4329"/>
    <w:pPr>
      <w:suppressAutoHyphens w:val="0"/>
      <w:spacing w:after="160" w:line="240" w:lineRule="exact"/>
    </w:pPr>
    <w:rPr>
      <w:rFonts w:ascii="Arial" w:hAnsi="Arial" w:cs="Arial"/>
      <w:sz w:val="20"/>
      <w:szCs w:val="20"/>
      <w:lang w:val="en-US"/>
    </w:rPr>
  </w:style>
  <w:style w:type="paragraph" w:styleId="af6">
    <w:name w:val="Body Text Indent"/>
    <w:basedOn w:val="a"/>
    <w:rsid w:val="00FF4329"/>
    <w:pPr>
      <w:widowControl w:val="0"/>
      <w:suppressAutoHyphens w:val="0"/>
      <w:autoSpaceDE w:val="0"/>
      <w:spacing w:after="120"/>
      <w:ind w:left="283"/>
    </w:pPr>
    <w:rPr>
      <w:sz w:val="20"/>
      <w:szCs w:val="20"/>
    </w:rPr>
  </w:style>
  <w:style w:type="paragraph" w:customStyle="1" w:styleId="14">
    <w:name w:val="Абзац списка1"/>
    <w:rsid w:val="00FF4329"/>
    <w:pPr>
      <w:widowControl w:val="0"/>
      <w:suppressAutoHyphens/>
      <w:spacing w:line="100" w:lineRule="atLeast"/>
      <w:ind w:left="720"/>
    </w:pPr>
    <w:rPr>
      <w:rFonts w:ascii="Calibri" w:hAnsi="Calibri"/>
      <w:kern w:val="1"/>
      <w:sz w:val="24"/>
      <w:szCs w:val="24"/>
      <w:lang w:eastAsia="ar-SA"/>
    </w:rPr>
  </w:style>
  <w:style w:type="paragraph" w:customStyle="1" w:styleId="WW-">
    <w:name w:val="WW-Базовый"/>
    <w:rsid w:val="00FF4329"/>
    <w:pPr>
      <w:tabs>
        <w:tab w:val="left" w:pos="709"/>
      </w:tabs>
      <w:suppressAutoHyphens/>
      <w:spacing w:after="200" w:line="276" w:lineRule="atLeast"/>
    </w:pPr>
    <w:rPr>
      <w:rFonts w:ascii="Calibri" w:hAnsi="Calibri" w:cs="Calibri"/>
      <w:color w:val="00000A"/>
      <w:sz w:val="22"/>
      <w:szCs w:val="22"/>
      <w:lang w:eastAsia="ar-SA"/>
    </w:rPr>
  </w:style>
  <w:style w:type="paragraph" w:customStyle="1" w:styleId="p6">
    <w:name w:val="p6"/>
    <w:basedOn w:val="a"/>
    <w:rsid w:val="00FF4329"/>
    <w:pPr>
      <w:tabs>
        <w:tab w:val="left" w:pos="709"/>
      </w:tabs>
      <w:spacing w:after="200" w:line="276" w:lineRule="atLeast"/>
    </w:pPr>
    <w:rPr>
      <w:rFonts w:ascii="Calibri" w:hAnsi="Calibri" w:cs="Calibri"/>
      <w:color w:val="00000A"/>
      <w:sz w:val="22"/>
      <w:szCs w:val="22"/>
    </w:rPr>
  </w:style>
  <w:style w:type="paragraph" w:customStyle="1" w:styleId="af7">
    <w:name w:val="Знак Знак"/>
    <w:basedOn w:val="a"/>
    <w:rsid w:val="00FF4329"/>
    <w:pPr>
      <w:suppressAutoHyphens w:val="0"/>
      <w:spacing w:after="160" w:line="240" w:lineRule="exact"/>
    </w:pPr>
    <w:rPr>
      <w:rFonts w:ascii="Verdana" w:hAnsi="Verdana"/>
      <w:sz w:val="20"/>
      <w:szCs w:val="20"/>
      <w:lang w:val="en-US"/>
    </w:rPr>
  </w:style>
  <w:style w:type="character" w:styleId="af8">
    <w:name w:val="Emphasis"/>
    <w:qFormat/>
    <w:rsid w:val="00563F37"/>
    <w:rPr>
      <w:i/>
      <w:iCs/>
      <w:color w:val="006600"/>
    </w:rPr>
  </w:style>
  <w:style w:type="paragraph" w:styleId="af9">
    <w:name w:val="No Spacing"/>
    <w:qFormat/>
    <w:rsid w:val="00563F37"/>
    <w:pPr>
      <w:suppressAutoHyphens/>
    </w:pPr>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32744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4;&#1086;&#1088;&#1086;&#1073;&#1078;&#1072;&#1085;&#1089;&#1082;&#1080;&#1081;-&#1089;&#1077;&#1083;&#1100;&#1089;&#1086;&#1074;&#1077;&#1090;.&#1088;&#1092;" TargetMode="External"/><Relationship Id="rId13" Type="http://schemas.openxmlformats.org/officeDocument/2006/relationships/hyperlink" Target="consultantplus://offline/ref=30CCE77450D9446EA9DCF42033A47E3646E329ACB9391B3A2C2204E2D26FDEA89840C5C0C0F4EDC009CF3D01C678AA05F3D2416084063905r9tCH"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AF3F3D5969135BB99A298D060E30636BDFDB3922D1EB4CB3C71D4F714B7CF210FA37567D80CA5113W4m0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74;&#1086;&#1088;&#1086;&#1073;&#1078;&#1072;&#1085;&#1089;&#1082;&#1080;&#1081;-&#1089;&#1077;&#1083;&#1100;&#1089;&#1086;&#1074;&#1077;&#1090;.&#1088;&#1092;" TargetMode="External"/><Relationship Id="rId5" Type="http://schemas.openxmlformats.org/officeDocument/2006/relationships/footnotes" Target="footnotes.xml"/><Relationship Id="rId15" Type="http://schemas.openxmlformats.org/officeDocument/2006/relationships/hyperlink" Target="consultantplus://offline/ref=A5B9C8880C626A0824A682864869760DBC3ED31007D1324A062572023AB8LCL" TargetMode="External"/><Relationship Id="rId10" Type="http://schemas.openxmlformats.org/officeDocument/2006/relationships/hyperlink" Target="consultantplus://offline/ref=EFA9AFFBBB68AD97A69F373DFAB355E25367D793B6A8E709991C0D6D38D0F5D8B9C001F439E4D9FE4B8E4033493A0EBC1259FEE2AA9C7B8E40SD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A7971BBBBDF4BFADE0261A254E8F0B3304B03024370180373388D230F7o4l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8626</Words>
  <Characters>49173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Z407-6</dc:creator>
  <cp:lastModifiedBy>User</cp:lastModifiedBy>
  <cp:revision>11</cp:revision>
  <cp:lastPrinted>2021-02-02T08:13:00Z</cp:lastPrinted>
  <dcterms:created xsi:type="dcterms:W3CDTF">2021-01-22T05:50:00Z</dcterms:created>
  <dcterms:modified xsi:type="dcterms:W3CDTF">2021-02-02T08:35:00Z</dcterms:modified>
</cp:coreProperties>
</file>