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5EA" w:rsidRDefault="00D560C4">
      <w:pPr>
        <w:pStyle w:val="af4"/>
        <w:jc w:val="right"/>
        <w:rPr>
          <w:rFonts w:ascii="Times New Roman" w:hAnsi="Times New Roman" w:cs="Times New Roman"/>
          <w:sz w:val="24"/>
          <w:szCs w:val="24"/>
        </w:rPr>
      </w:pPr>
      <w:r>
        <w:rPr>
          <w:rFonts w:ascii="Times New Roman" w:hAnsi="Times New Roman" w:cs="Times New Roman"/>
          <w:sz w:val="24"/>
          <w:szCs w:val="24"/>
        </w:rPr>
        <w:t>Утвержден</w:t>
      </w:r>
    </w:p>
    <w:p w:rsidR="003E55EA" w:rsidRDefault="00D560C4">
      <w:pPr>
        <w:pStyle w:val="af4"/>
        <w:jc w:val="right"/>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rsidR="003E55EA" w:rsidRDefault="00BA354D">
      <w:pPr>
        <w:pStyle w:val="af4"/>
        <w:jc w:val="right"/>
        <w:rPr>
          <w:rFonts w:ascii="Times New Roman" w:hAnsi="Times New Roman" w:cs="Times New Roman"/>
          <w:sz w:val="24"/>
          <w:szCs w:val="24"/>
        </w:rPr>
      </w:pPr>
      <w:r>
        <w:rPr>
          <w:rFonts w:ascii="Times New Roman" w:hAnsi="Times New Roman" w:cs="Times New Roman"/>
          <w:sz w:val="24"/>
          <w:szCs w:val="24"/>
        </w:rPr>
        <w:t>Воробжанского</w:t>
      </w:r>
      <w:r w:rsidR="00D560C4">
        <w:rPr>
          <w:rFonts w:ascii="Times New Roman" w:hAnsi="Times New Roman" w:cs="Times New Roman"/>
          <w:sz w:val="24"/>
          <w:szCs w:val="24"/>
        </w:rPr>
        <w:t xml:space="preserve"> сельсовета</w:t>
      </w:r>
    </w:p>
    <w:p w:rsidR="003E55EA" w:rsidRDefault="00D560C4">
      <w:pPr>
        <w:pStyle w:val="af4"/>
        <w:jc w:val="right"/>
        <w:rPr>
          <w:rFonts w:ascii="Times New Roman" w:hAnsi="Times New Roman" w:cs="Times New Roman"/>
          <w:sz w:val="24"/>
          <w:szCs w:val="24"/>
        </w:rPr>
      </w:pPr>
      <w:r>
        <w:rPr>
          <w:rFonts w:ascii="Times New Roman" w:hAnsi="Times New Roman" w:cs="Times New Roman"/>
          <w:sz w:val="24"/>
          <w:szCs w:val="24"/>
        </w:rPr>
        <w:t>Суджанского района</w:t>
      </w:r>
    </w:p>
    <w:p w:rsidR="003E55EA" w:rsidRDefault="00D560C4">
      <w:pPr>
        <w:pStyle w:val="af4"/>
        <w:jc w:val="right"/>
        <w:rPr>
          <w:rFonts w:ascii="Times New Roman" w:hAnsi="Times New Roman" w:cs="Times New Roman"/>
          <w:sz w:val="24"/>
          <w:szCs w:val="24"/>
        </w:rPr>
      </w:pPr>
      <w:r>
        <w:rPr>
          <w:rFonts w:ascii="Times New Roman" w:hAnsi="Times New Roman" w:cs="Times New Roman"/>
          <w:sz w:val="24"/>
          <w:szCs w:val="24"/>
        </w:rPr>
        <w:t>Курской области</w:t>
      </w:r>
    </w:p>
    <w:p w:rsidR="003E55EA" w:rsidRDefault="00D560C4">
      <w:pPr>
        <w:pStyle w:val="af4"/>
        <w:jc w:val="right"/>
        <w:rPr>
          <w:rFonts w:ascii="Times New Roman" w:hAnsi="Times New Roman" w:cs="Times New Roman"/>
          <w:sz w:val="24"/>
          <w:szCs w:val="24"/>
        </w:rPr>
      </w:pPr>
      <w:r>
        <w:rPr>
          <w:rFonts w:ascii="Times New Roman" w:hAnsi="Times New Roman" w:cs="Times New Roman"/>
          <w:sz w:val="24"/>
          <w:szCs w:val="24"/>
        </w:rPr>
        <w:t>от   января 2021 г. №</w:t>
      </w:r>
    </w:p>
    <w:p w:rsidR="003E55EA" w:rsidRDefault="003E55EA">
      <w:pPr>
        <w:pStyle w:val="af4"/>
        <w:jc w:val="right"/>
        <w:rPr>
          <w:rFonts w:ascii="Times New Roman" w:hAnsi="Times New Roman" w:cs="Times New Roman"/>
          <w:bCs/>
          <w:sz w:val="24"/>
          <w:szCs w:val="24"/>
        </w:rPr>
      </w:pPr>
    </w:p>
    <w:p w:rsidR="003E55EA" w:rsidRDefault="00D560C4">
      <w:pPr>
        <w:pStyle w:val="af4"/>
        <w:jc w:val="center"/>
        <w:rPr>
          <w:rFonts w:ascii="Times New Roman" w:hAnsi="Times New Roman" w:cs="Times New Roman"/>
          <w:b/>
          <w:color w:val="auto"/>
          <w:sz w:val="32"/>
          <w:szCs w:val="32"/>
        </w:rPr>
      </w:pPr>
      <w:r>
        <w:rPr>
          <w:rFonts w:ascii="Times New Roman" w:hAnsi="Times New Roman" w:cs="Times New Roman"/>
          <w:b/>
          <w:sz w:val="32"/>
          <w:szCs w:val="32"/>
        </w:rPr>
        <w:t xml:space="preserve">Административный регламент предоставления Администрацией </w:t>
      </w:r>
      <w:r w:rsidR="00BA354D">
        <w:rPr>
          <w:rFonts w:ascii="Times New Roman" w:hAnsi="Times New Roman" w:cs="Times New Roman"/>
          <w:b/>
          <w:sz w:val="32"/>
          <w:szCs w:val="32"/>
        </w:rPr>
        <w:t>Воробжанского</w:t>
      </w:r>
      <w:r>
        <w:rPr>
          <w:rFonts w:ascii="Times New Roman" w:hAnsi="Times New Roman" w:cs="Times New Roman"/>
          <w:b/>
          <w:sz w:val="32"/>
          <w:szCs w:val="32"/>
        </w:rPr>
        <w:t xml:space="preserve"> сельсовета Суджанского района Курской области </w:t>
      </w:r>
      <w:r>
        <w:rPr>
          <w:rFonts w:ascii="Times New Roman" w:hAnsi="Times New Roman" w:cs="Times New Roman"/>
          <w:b/>
          <w:color w:val="auto"/>
          <w:sz w:val="32"/>
          <w:szCs w:val="32"/>
        </w:rPr>
        <w:t>муниципальной услуги</w:t>
      </w:r>
    </w:p>
    <w:p w:rsidR="003E55EA" w:rsidRDefault="00D560C4">
      <w:pPr>
        <w:pStyle w:val="af4"/>
        <w:jc w:val="center"/>
        <w:rPr>
          <w:rFonts w:ascii="Times New Roman" w:eastAsia="Calibri" w:hAnsi="Times New Roman" w:cs="Times New Roman"/>
          <w:b/>
          <w:color w:val="auto"/>
          <w:sz w:val="32"/>
          <w:szCs w:val="32"/>
        </w:rPr>
      </w:pPr>
      <w:r>
        <w:rPr>
          <w:rFonts w:ascii="Times New Roman" w:eastAsia="Calibri" w:hAnsi="Times New Roman" w:cs="Times New Roman"/>
          <w:b/>
          <w:color w:val="auto"/>
          <w:sz w:val="32"/>
          <w:szCs w:val="32"/>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3E55EA" w:rsidRDefault="003E55EA">
      <w:pPr>
        <w:spacing w:after="0" w:line="240" w:lineRule="auto"/>
        <w:jc w:val="center"/>
        <w:rPr>
          <w:rFonts w:ascii="Times New Roman" w:hAnsi="Times New Roman" w:cs="Times New Roman"/>
          <w:b/>
          <w:bCs/>
          <w:color w:val="auto"/>
          <w:sz w:val="28"/>
          <w:szCs w:val="28"/>
        </w:rPr>
      </w:pPr>
    </w:p>
    <w:p w:rsidR="003E55EA" w:rsidRDefault="003E55EA">
      <w:pPr>
        <w:spacing w:after="0" w:line="240" w:lineRule="auto"/>
        <w:jc w:val="center"/>
        <w:rPr>
          <w:rFonts w:ascii="Times New Roman" w:hAnsi="Times New Roman" w:cs="Times New Roman"/>
          <w:b/>
          <w:bCs/>
          <w:color w:val="auto"/>
          <w:sz w:val="28"/>
          <w:szCs w:val="28"/>
        </w:rPr>
      </w:pPr>
    </w:p>
    <w:p w:rsidR="003E55EA" w:rsidRDefault="00D560C4">
      <w:pPr>
        <w:spacing w:after="0" w:line="240" w:lineRule="auto"/>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                                </w:t>
      </w:r>
    </w:p>
    <w:p w:rsidR="003E55EA" w:rsidRDefault="00D560C4">
      <w:pPr>
        <w:spacing w:after="0" w:line="240" w:lineRule="auto"/>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I. Общие положения</w:t>
      </w:r>
    </w:p>
    <w:p w:rsidR="003E55EA" w:rsidRDefault="003E55EA">
      <w:pPr>
        <w:spacing w:after="0" w:line="240" w:lineRule="auto"/>
        <w:jc w:val="both"/>
        <w:rPr>
          <w:rFonts w:ascii="Times New Roman" w:hAnsi="Times New Roman" w:cs="Times New Roman"/>
          <w:b/>
          <w:bCs/>
          <w:color w:val="auto"/>
          <w:sz w:val="28"/>
          <w:szCs w:val="28"/>
        </w:rPr>
      </w:pPr>
    </w:p>
    <w:p w:rsidR="003E55EA" w:rsidRDefault="00D560C4">
      <w:pPr>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1.1. Предмет регулирования административного регламента</w:t>
      </w:r>
    </w:p>
    <w:p w:rsidR="003E55EA" w:rsidRDefault="00D560C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Pr>
          <w:rFonts w:ascii="Times New Roman" w:hAnsi="Times New Roman" w:cs="Times New Roman"/>
          <w:color w:val="auto"/>
          <w:sz w:val="28"/>
          <w:szCs w:val="28"/>
        </w:rPr>
        <w:tab/>
      </w:r>
    </w:p>
    <w:p w:rsidR="003E55EA" w:rsidRDefault="00D560C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Административный регламент предоставления Администрацией </w:t>
      </w:r>
      <w:r w:rsidR="00BA354D">
        <w:rPr>
          <w:rStyle w:val="a4"/>
          <w:rFonts w:ascii="Arial" w:hAnsi="Arial" w:cs="Arial"/>
          <w:bCs/>
          <w:color w:val="000000"/>
          <w:sz w:val="24"/>
          <w:szCs w:val="24"/>
          <w:u w:val="none"/>
        </w:rPr>
        <w:t>Воробжанского</w:t>
      </w:r>
      <w:r w:rsidRPr="00906113">
        <w:rPr>
          <w:rStyle w:val="a4"/>
          <w:rFonts w:ascii="Arial" w:hAnsi="Arial" w:cs="Arial"/>
          <w:bCs/>
          <w:color w:val="000000"/>
          <w:sz w:val="24"/>
          <w:szCs w:val="24"/>
          <w:u w:val="none"/>
        </w:rPr>
        <w:t xml:space="preserve"> </w:t>
      </w:r>
      <w:r w:rsidRPr="00906113">
        <w:rPr>
          <w:rStyle w:val="a4"/>
          <w:rFonts w:ascii="Arial" w:hAnsi="Arial" w:cs="Arial"/>
          <w:color w:val="000000"/>
          <w:sz w:val="24"/>
          <w:szCs w:val="24"/>
          <w:u w:val="none"/>
        </w:rPr>
        <w:t>сельсовета</w:t>
      </w:r>
      <w:r w:rsidRPr="00906113">
        <w:rPr>
          <w:rStyle w:val="a4"/>
          <w:rFonts w:ascii="Arial" w:hAnsi="Arial" w:cs="Arial"/>
          <w:bCs/>
          <w:color w:val="000000"/>
          <w:sz w:val="24"/>
          <w:szCs w:val="24"/>
          <w:u w:val="none"/>
        </w:rPr>
        <w:t xml:space="preserve"> Суджанского района</w:t>
      </w:r>
      <w:r>
        <w:rPr>
          <w:rFonts w:ascii="Times New Roman" w:hAnsi="Times New Roman" w:cs="Times New Roman"/>
          <w:color w:val="auto"/>
          <w:sz w:val="28"/>
          <w:szCs w:val="28"/>
        </w:rPr>
        <w:t xml:space="preserve"> Курской области  муниципальной услуги «</w:t>
      </w:r>
      <w:r>
        <w:rPr>
          <w:rFonts w:ascii="Times New Roman" w:eastAsia="Calibri" w:hAnsi="Times New Roman" w:cs="Times New Roman"/>
          <w:color w:val="auto"/>
          <w:sz w:val="28"/>
          <w:szCs w:val="2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Pr>
          <w:rFonts w:ascii="Times New Roman" w:hAnsi="Times New Roman" w:cs="Times New Roman"/>
          <w:color w:val="auto"/>
          <w:sz w:val="28"/>
          <w:szCs w:val="28"/>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w:t>
      </w:r>
      <w:r>
        <w:rPr>
          <w:rFonts w:ascii="Times New Roman" w:hAnsi="Times New Roman" w:cs="Times New Roman"/>
          <w:bCs/>
          <w:i/>
          <w:color w:val="auto"/>
          <w:sz w:val="28"/>
          <w:szCs w:val="28"/>
        </w:rPr>
        <w:t xml:space="preserve"> </w:t>
      </w:r>
      <w:r>
        <w:rPr>
          <w:rFonts w:ascii="Times New Roman" w:hAnsi="Times New Roman" w:cs="Times New Roman"/>
          <w:bCs/>
          <w:color w:val="auto"/>
          <w:sz w:val="28"/>
          <w:szCs w:val="28"/>
        </w:rPr>
        <w:t>за исполнением административного регламента</w:t>
      </w:r>
      <w:r>
        <w:rPr>
          <w:rFonts w:ascii="Times New Roman" w:hAnsi="Times New Roman" w:cs="Times New Roman"/>
          <w:color w:val="auto"/>
          <w:sz w:val="28"/>
          <w:szCs w:val="28"/>
        </w:rPr>
        <w:t xml:space="preserve">, досудебный (внесудебный) порядок обжалования решений и действий должностных лиц, </w:t>
      </w:r>
      <w:r>
        <w:rPr>
          <w:rFonts w:ascii="Times New Roman" w:hAnsi="Times New Roman" w:cs="Times New Roman"/>
          <w:bCs/>
          <w:color w:val="auto"/>
          <w:sz w:val="28"/>
          <w:szCs w:val="28"/>
        </w:rPr>
        <w:t xml:space="preserve"> предоставляющих муниципальную услугу</w:t>
      </w:r>
      <w:r>
        <w:rPr>
          <w:rFonts w:ascii="Times New Roman" w:hAnsi="Times New Roman" w:cs="Times New Roman"/>
          <w:color w:val="auto"/>
          <w:sz w:val="28"/>
          <w:szCs w:val="28"/>
        </w:rPr>
        <w:t>.</w:t>
      </w:r>
    </w:p>
    <w:p w:rsidR="003E55EA" w:rsidRDefault="003E55EA">
      <w:pPr>
        <w:spacing w:after="0" w:line="240" w:lineRule="auto"/>
        <w:ind w:firstLine="709"/>
        <w:jc w:val="center"/>
        <w:rPr>
          <w:rFonts w:ascii="Times New Roman" w:hAnsi="Times New Roman" w:cs="Times New Roman"/>
          <w:b/>
          <w:bCs/>
          <w:color w:val="auto"/>
          <w:sz w:val="28"/>
          <w:szCs w:val="28"/>
        </w:rPr>
      </w:pPr>
    </w:p>
    <w:p w:rsidR="003E55EA" w:rsidRDefault="00D560C4">
      <w:pPr>
        <w:spacing w:after="0" w:line="24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1.2. Круг заявителей</w:t>
      </w:r>
    </w:p>
    <w:p w:rsidR="003E55EA" w:rsidRDefault="003E55EA">
      <w:pPr>
        <w:spacing w:after="0" w:line="240" w:lineRule="auto"/>
        <w:ind w:firstLine="709"/>
        <w:jc w:val="center"/>
        <w:rPr>
          <w:rFonts w:ascii="Times New Roman" w:hAnsi="Times New Roman" w:cs="Times New Roman"/>
          <w:b/>
          <w:bCs/>
          <w:color w:val="auto"/>
          <w:sz w:val="28"/>
          <w:szCs w:val="28"/>
        </w:rPr>
      </w:pPr>
    </w:p>
    <w:p w:rsidR="003E55EA" w:rsidRDefault="00D560C4">
      <w:pPr>
        <w:spacing w:after="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Заявителями являются физические,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3E55EA" w:rsidRDefault="003E55EA">
      <w:pPr>
        <w:spacing w:after="0" w:line="240" w:lineRule="auto"/>
        <w:ind w:firstLine="709"/>
        <w:jc w:val="both"/>
        <w:rPr>
          <w:rFonts w:ascii="Times New Roman" w:hAnsi="Times New Roman" w:cs="Times New Roman"/>
          <w:b/>
          <w:bCs/>
          <w:color w:val="auto"/>
          <w:sz w:val="28"/>
          <w:szCs w:val="28"/>
        </w:rPr>
      </w:pPr>
    </w:p>
    <w:p w:rsidR="003E55EA" w:rsidRDefault="00D560C4">
      <w:pPr>
        <w:spacing w:after="0" w:line="240" w:lineRule="auto"/>
        <w:ind w:firstLine="567"/>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1.3. Требования к порядку информирования о предоставлении </w:t>
      </w:r>
    </w:p>
    <w:p w:rsidR="003E55EA" w:rsidRDefault="00D560C4">
      <w:pPr>
        <w:spacing w:after="0" w:line="240" w:lineRule="auto"/>
        <w:ind w:firstLine="567"/>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муниципальной услуги </w:t>
      </w:r>
    </w:p>
    <w:p w:rsidR="003E55EA" w:rsidRDefault="003E55EA">
      <w:pPr>
        <w:spacing w:after="0" w:line="240" w:lineRule="auto"/>
        <w:jc w:val="both"/>
        <w:rPr>
          <w:rFonts w:ascii="Times New Roman" w:hAnsi="Times New Roman" w:cs="Times New Roman"/>
          <w:b/>
          <w:bCs/>
          <w:color w:val="auto"/>
          <w:sz w:val="28"/>
          <w:szCs w:val="28"/>
          <w:shd w:val="clear" w:color="auto" w:fill="FFFF00"/>
        </w:rPr>
      </w:pPr>
    </w:p>
    <w:p w:rsidR="003E55EA" w:rsidRDefault="00D560C4">
      <w:pPr>
        <w:widowControl w:val="0"/>
        <w:tabs>
          <w:tab w:val="clear" w:pos="709"/>
        </w:tabs>
        <w:spacing w:after="0" w:line="240" w:lineRule="auto"/>
        <w:ind w:firstLine="567"/>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Pr>
          <w:b/>
          <w:color w:val="auto"/>
        </w:rPr>
        <w:t xml:space="preserve">   </w:t>
      </w:r>
      <w:r>
        <w:rPr>
          <w:rFonts w:ascii="Times New Roman" w:hAnsi="Times New Roman" w:cs="Times New Roman"/>
          <w:b/>
          <w:color w:val="auto"/>
          <w:sz w:val="28"/>
          <w:szCs w:val="28"/>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3E55EA" w:rsidRDefault="003E55EA">
      <w:pPr>
        <w:spacing w:after="0" w:line="240" w:lineRule="auto"/>
        <w:jc w:val="both"/>
        <w:rPr>
          <w:rFonts w:ascii="Times New Roman" w:hAnsi="Times New Roman" w:cs="Times New Roman"/>
          <w:b/>
          <w:bCs/>
          <w:color w:val="auto"/>
          <w:sz w:val="28"/>
          <w:szCs w:val="28"/>
          <w:shd w:val="clear" w:color="auto" w:fill="FFFF00"/>
        </w:rPr>
      </w:pPr>
    </w:p>
    <w:p w:rsidR="003E55EA" w:rsidRDefault="00D560C4">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3E55EA" w:rsidRDefault="00D560C4">
      <w:pPr>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Информирование заявителей организуется следующим образом:</w:t>
      </w:r>
    </w:p>
    <w:p w:rsidR="003E55EA" w:rsidRDefault="00D560C4">
      <w:pPr>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индивидуальное информирование (устное, письменное);</w:t>
      </w:r>
    </w:p>
    <w:p w:rsidR="003E55EA" w:rsidRDefault="00D560C4">
      <w:pPr>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публичное информирование (средства массовой информации, сеть «Интернет»).</w:t>
      </w:r>
    </w:p>
    <w:p w:rsidR="003E55EA" w:rsidRDefault="00D560C4">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Информирование заявителей организуется следующим образом:</w:t>
      </w:r>
    </w:p>
    <w:p w:rsidR="003E55EA" w:rsidRDefault="00D560C4">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индивидуальное информирование (устное, письменное);</w:t>
      </w:r>
    </w:p>
    <w:p w:rsidR="003E55EA" w:rsidRDefault="00D560C4">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публичное информирование (средства массовой информации, сеть «Интернет»).</w:t>
      </w:r>
    </w:p>
    <w:p w:rsidR="003E55EA" w:rsidRDefault="00D560C4">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Индивидуальное устное информирование осуществляется специалистами Администрации </w:t>
      </w:r>
      <w:r w:rsidR="00BA354D">
        <w:rPr>
          <w:rStyle w:val="a4"/>
          <w:rFonts w:ascii="Arial" w:hAnsi="Arial" w:cs="Arial"/>
          <w:bCs/>
          <w:color w:val="000000"/>
          <w:sz w:val="24"/>
          <w:szCs w:val="24"/>
          <w:u w:val="none"/>
        </w:rPr>
        <w:t>Воробжанского</w:t>
      </w:r>
      <w:r w:rsidRPr="00906113">
        <w:rPr>
          <w:rStyle w:val="a4"/>
          <w:rFonts w:ascii="Arial" w:hAnsi="Arial" w:cs="Arial"/>
          <w:bCs/>
          <w:color w:val="000000"/>
          <w:sz w:val="24"/>
          <w:szCs w:val="24"/>
          <w:u w:val="none"/>
        </w:rPr>
        <w:t xml:space="preserve"> </w:t>
      </w:r>
      <w:r w:rsidRPr="00906113">
        <w:rPr>
          <w:rStyle w:val="a4"/>
          <w:rFonts w:ascii="Arial" w:hAnsi="Arial" w:cs="Arial"/>
          <w:color w:val="000000"/>
          <w:sz w:val="24"/>
          <w:szCs w:val="24"/>
          <w:u w:val="none"/>
        </w:rPr>
        <w:t>сельсовета</w:t>
      </w:r>
      <w:r w:rsidRPr="00906113">
        <w:rPr>
          <w:rStyle w:val="a4"/>
          <w:rFonts w:ascii="Arial" w:hAnsi="Arial" w:cs="Arial"/>
          <w:bCs/>
          <w:color w:val="000000"/>
          <w:sz w:val="24"/>
          <w:szCs w:val="24"/>
          <w:u w:val="none"/>
        </w:rPr>
        <w:t xml:space="preserve"> Суджанского района</w:t>
      </w:r>
      <w:r>
        <w:rPr>
          <w:rFonts w:ascii="Times New Roman" w:hAnsi="Times New Roman" w:cs="Times New Roman"/>
          <w:color w:val="auto"/>
          <w:sz w:val="28"/>
          <w:szCs w:val="28"/>
        </w:rPr>
        <w:t xml:space="preserve"> </w:t>
      </w:r>
      <w:r>
        <w:rPr>
          <w:rFonts w:ascii="Times New Roman" w:hAnsi="Times New Roman" w:cs="Times New Roman"/>
          <w:bCs/>
          <w:color w:val="auto"/>
          <w:sz w:val="28"/>
          <w:szCs w:val="28"/>
        </w:rPr>
        <w:t>(далее - Администрация)</w:t>
      </w:r>
      <w:r>
        <w:rPr>
          <w:rFonts w:ascii="Times New Roman" w:hAnsi="Times New Roman" w:cs="Times New Roman"/>
          <w:bCs/>
          <w:color w:val="FF0000"/>
          <w:sz w:val="28"/>
          <w:szCs w:val="28"/>
        </w:rPr>
        <w:t xml:space="preserve"> </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 xml:space="preserve"> при обращении заявителей за информацией лично (в том числе по телефону).</w:t>
      </w:r>
    </w:p>
    <w:p w:rsidR="003E55EA" w:rsidRDefault="00D560C4">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3E55EA" w:rsidRDefault="00D560C4">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E55EA" w:rsidRDefault="00D560C4">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3E55EA" w:rsidRDefault="00D560C4">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E55EA" w:rsidRDefault="00D560C4">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Время индивидуального устного информирования (в том числе по телефону) заявителя не может превышать 10 минут. </w:t>
      </w:r>
    </w:p>
    <w:p w:rsidR="003E55EA" w:rsidRDefault="00D560C4">
      <w:pPr>
        <w:spacing w:after="0" w:line="240" w:lineRule="auto"/>
        <w:ind w:firstLine="53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E55EA" w:rsidRDefault="00D560C4">
      <w:pPr>
        <w:spacing w:after="0" w:line="240" w:lineRule="auto"/>
        <w:ind w:firstLine="539"/>
        <w:jc w:val="both"/>
        <w:rPr>
          <w:rFonts w:ascii="Times New Roman" w:hAnsi="Times New Roman" w:cs="Times New Roman"/>
          <w:color w:val="auto"/>
          <w:sz w:val="28"/>
          <w:szCs w:val="28"/>
        </w:rPr>
      </w:pPr>
      <w:r>
        <w:rPr>
          <w:rFonts w:ascii="Times New Roman" w:hAnsi="Times New Roman" w:cs="Times New Roman"/>
          <w:color w:val="auto"/>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3E55EA" w:rsidRDefault="00D560C4">
      <w:pPr>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При ответах на телефонные звонки и устные обращения специалисты соблюдают  правила служебной этики.</w:t>
      </w:r>
    </w:p>
    <w:p w:rsidR="00906113" w:rsidRDefault="00D560C4" w:rsidP="00906113">
      <w:pPr>
        <w:autoSpaceDE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Письменное, индивидуальное информирование осуществляется в письменной форме за подписью Главы</w:t>
      </w:r>
      <w:r w:rsidR="00906113">
        <w:rPr>
          <w:rFonts w:ascii="Times New Roman" w:hAnsi="Times New Roman" w:cs="Times New Roman"/>
          <w:color w:val="auto"/>
          <w:sz w:val="28"/>
          <w:szCs w:val="28"/>
        </w:rPr>
        <w:t>.</w:t>
      </w:r>
    </w:p>
    <w:p w:rsidR="003E55EA" w:rsidRDefault="00D560C4">
      <w:pPr>
        <w:autoSpaceDE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3E55EA" w:rsidRDefault="00D560C4">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3E55EA" w:rsidRDefault="00D560C4">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Pr>
            <w:rStyle w:val="a4"/>
            <w:rFonts w:ascii="Times New Roman" w:hAnsi="Times New Roman"/>
          </w:rPr>
          <w:t>части 2 статьи 6</w:t>
        </w:r>
      </w:hyperlink>
      <w:r>
        <w:rPr>
          <w:rFonts w:ascii="Times New Roman" w:hAnsi="Times New Roman" w:cs="Times New Roman"/>
          <w:color w:val="auto"/>
          <w:sz w:val="28"/>
          <w:szCs w:val="28"/>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3E55EA" w:rsidRDefault="00D560C4">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3E55EA" w:rsidRDefault="00D560C4">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w:t>
      </w:r>
      <w:r>
        <w:rPr>
          <w:rFonts w:ascii="Times New Roman" w:hAnsi="Times New Roman" w:cs="Times New Roman"/>
          <w:color w:val="auto"/>
          <w:sz w:val="28"/>
          <w:szCs w:val="28"/>
        </w:rPr>
        <w:lastRenderedPageBreak/>
        <w:t>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3E55EA" w:rsidRDefault="003E55EA">
      <w:pPr>
        <w:spacing w:after="0" w:line="240" w:lineRule="auto"/>
        <w:ind w:firstLine="709"/>
        <w:jc w:val="both"/>
        <w:rPr>
          <w:rFonts w:ascii="Times New Roman" w:hAnsi="Times New Roman" w:cs="Times New Roman"/>
          <w:color w:val="auto"/>
          <w:sz w:val="28"/>
          <w:szCs w:val="28"/>
          <w:shd w:val="clear" w:color="auto" w:fill="FFFF00"/>
        </w:rPr>
      </w:pPr>
    </w:p>
    <w:p w:rsidR="003E55EA" w:rsidRDefault="00D560C4">
      <w:pPr>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На Едином портале</w:t>
      </w:r>
      <w:r>
        <w:rPr>
          <w:rFonts w:ascii="Times New Roman" w:hAnsi="Times New Roman" w:cs="Times New Roman"/>
          <w:b/>
          <w:bCs/>
          <w:color w:val="FF0000"/>
          <w:sz w:val="28"/>
          <w:szCs w:val="28"/>
        </w:rPr>
        <w:t xml:space="preserve"> </w:t>
      </w:r>
      <w:r>
        <w:rPr>
          <w:rFonts w:ascii="Times New Roman" w:hAnsi="Times New Roman" w:cs="Times New Roman"/>
          <w:b/>
          <w:bCs/>
          <w:color w:val="auto"/>
          <w:sz w:val="28"/>
          <w:szCs w:val="28"/>
        </w:rPr>
        <w:t>можно получить информацию о (об):</w:t>
      </w:r>
    </w:p>
    <w:p w:rsidR="003E55EA" w:rsidRDefault="003E55EA">
      <w:pPr>
        <w:spacing w:after="0" w:line="240" w:lineRule="auto"/>
        <w:ind w:firstLine="709"/>
        <w:jc w:val="both"/>
        <w:rPr>
          <w:rFonts w:ascii="Times New Roman" w:hAnsi="Times New Roman" w:cs="Times New Roman"/>
          <w:b/>
          <w:bCs/>
          <w:color w:val="auto"/>
          <w:sz w:val="28"/>
          <w:szCs w:val="28"/>
        </w:rPr>
      </w:pPr>
    </w:p>
    <w:p w:rsidR="003E55EA" w:rsidRDefault="00D560C4">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круге заявителей;</w:t>
      </w:r>
    </w:p>
    <w:p w:rsidR="003E55EA" w:rsidRDefault="00D560C4">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сроке предоставления муниципальной услуги;</w:t>
      </w:r>
    </w:p>
    <w:p w:rsidR="003E55EA" w:rsidRDefault="00D560C4">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результате предоставления муниципальной услуги, порядке выдачи результата муниципальной услуги;</w:t>
      </w:r>
    </w:p>
    <w:p w:rsidR="003E55EA" w:rsidRDefault="00D560C4">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E55EA" w:rsidRDefault="00D560C4">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исчерпывающем перечне  оснований для приостановления или отказа в предоставлении муниципальной услуги;</w:t>
      </w:r>
    </w:p>
    <w:p w:rsidR="003E55EA" w:rsidRDefault="00D560C4">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формы заявлений (уведомлений, сообщений), используемые при предоставлении муниципальной услуги.</w:t>
      </w:r>
    </w:p>
    <w:p w:rsidR="003E55EA" w:rsidRDefault="00D560C4">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Информация об услуге предоставляется бесплатно.</w:t>
      </w:r>
    </w:p>
    <w:p w:rsidR="003E55EA" w:rsidRDefault="003E55EA">
      <w:pPr>
        <w:spacing w:after="0" w:line="240" w:lineRule="auto"/>
        <w:jc w:val="both"/>
        <w:rPr>
          <w:rFonts w:ascii="Times New Roman" w:hAnsi="Times New Roman" w:cs="Times New Roman"/>
          <w:b/>
          <w:bCs/>
          <w:color w:val="auto"/>
          <w:sz w:val="28"/>
          <w:szCs w:val="28"/>
          <w:shd w:val="clear" w:color="auto" w:fill="FFFF00"/>
        </w:rPr>
      </w:pPr>
    </w:p>
    <w:p w:rsidR="003E55EA" w:rsidRDefault="00D560C4">
      <w:pPr>
        <w:widowControl w:val="0"/>
        <w:tabs>
          <w:tab w:val="clear" w:pos="709"/>
        </w:tabs>
        <w:suppressAutoHyphens w:val="0"/>
        <w:autoSpaceDE w:val="0"/>
        <w:spacing w:after="0" w:line="240" w:lineRule="auto"/>
        <w:ind w:firstLine="567"/>
        <w:jc w:val="both"/>
        <w:rPr>
          <w:rFonts w:ascii="Times New Roman" w:hAnsi="Times New Roman" w:cs="Times New Roman"/>
          <w:b/>
          <w:color w:val="auto"/>
          <w:sz w:val="28"/>
          <w:szCs w:val="28"/>
        </w:rPr>
      </w:pPr>
      <w:r>
        <w:rPr>
          <w:rFonts w:ascii="Times New Roman" w:hAnsi="Times New Roman" w:cs="Times New Roman"/>
          <w:b/>
          <w:color w:val="auto"/>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3E55EA" w:rsidRDefault="003E55EA">
      <w:pPr>
        <w:spacing w:after="0" w:line="240" w:lineRule="auto"/>
        <w:jc w:val="both"/>
        <w:rPr>
          <w:rFonts w:ascii="Times New Roman" w:hAnsi="Times New Roman" w:cs="Times New Roman"/>
          <w:b/>
          <w:bCs/>
          <w:color w:val="auto"/>
          <w:sz w:val="28"/>
          <w:szCs w:val="28"/>
          <w:shd w:val="clear" w:color="auto" w:fill="FFFF00"/>
        </w:rPr>
      </w:pPr>
    </w:p>
    <w:p w:rsidR="003E55EA" w:rsidRDefault="00D560C4">
      <w:pPr>
        <w:spacing w:after="0" w:line="240"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3E55EA" w:rsidRDefault="00D560C4">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3E55EA" w:rsidRDefault="00D560C4">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3E55EA" w:rsidRDefault="00D560C4">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перечни документов, необходимых для предоставления муниципальной услуги, и требования, предъявляемые  к этим документам;</w:t>
      </w:r>
    </w:p>
    <w:p w:rsidR="003E55EA" w:rsidRDefault="00D560C4">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порядок обжалования решения, действий или бездействия должностных лиц, предоставляющих муниципальную услугу;</w:t>
      </w:r>
    </w:p>
    <w:p w:rsidR="003E55EA" w:rsidRDefault="00D560C4">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основания отказа в предоставлении  муниципальной услуги;</w:t>
      </w:r>
    </w:p>
    <w:p w:rsidR="003E55EA" w:rsidRDefault="00D560C4">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основания приостановления предоставления муниципальной услуги;</w:t>
      </w:r>
    </w:p>
    <w:p w:rsidR="003E55EA" w:rsidRDefault="00D560C4">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порядок информирования о ходе предоставления муниципальной услуги;</w:t>
      </w:r>
    </w:p>
    <w:p w:rsidR="003E55EA" w:rsidRDefault="00D560C4">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порядок получения консультаций;</w:t>
      </w:r>
    </w:p>
    <w:p w:rsidR="003E55EA" w:rsidRDefault="00D560C4">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образцы оформления документов, необходимых для предоставления муниципальной услуги, и требования к ним;</w:t>
      </w:r>
    </w:p>
    <w:p w:rsidR="003E55EA" w:rsidRDefault="00D560C4">
      <w:pPr>
        <w:spacing w:after="0" w:line="240" w:lineRule="auto"/>
        <w:ind w:firstLine="567"/>
        <w:jc w:val="both"/>
        <w:rPr>
          <w:rFonts w:ascii="Times New Roman" w:hAnsi="Times New Roman"/>
          <w:color w:val="auto"/>
          <w:sz w:val="28"/>
          <w:szCs w:val="28"/>
        </w:rPr>
      </w:pPr>
      <w:r>
        <w:rPr>
          <w:rFonts w:ascii="Times New Roman" w:hAnsi="Times New Roman"/>
          <w:color w:val="auto"/>
          <w:sz w:val="28"/>
          <w:szCs w:val="28"/>
        </w:rPr>
        <w:t>- образцы заполнения электронной формы запроса.</w:t>
      </w:r>
    </w:p>
    <w:p w:rsidR="003E55EA" w:rsidRDefault="00D560C4">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3E55EA" w:rsidRDefault="003E55EA">
      <w:pPr>
        <w:spacing w:after="0" w:line="240" w:lineRule="auto"/>
        <w:jc w:val="both"/>
        <w:rPr>
          <w:rFonts w:ascii="Times New Roman" w:hAnsi="Times New Roman" w:cs="Times New Roman"/>
          <w:color w:val="auto"/>
          <w:sz w:val="28"/>
          <w:szCs w:val="28"/>
        </w:rPr>
      </w:pPr>
    </w:p>
    <w:p w:rsidR="003E55EA" w:rsidRDefault="00D560C4" w:rsidP="00906113">
      <w:pPr>
        <w:widowControl w:val="0"/>
        <w:tabs>
          <w:tab w:val="clear" w:pos="709"/>
        </w:tabs>
        <w:suppressAutoHyphens w:val="0"/>
        <w:autoSpaceDE w:val="0"/>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Pr>
          <w:rFonts w:ascii="Times New Roman" w:hAnsi="Times New Roman" w:cs="Times New Roman"/>
          <w:b/>
          <w:color w:val="auto"/>
          <w:sz w:val="28"/>
          <w:szCs w:val="28"/>
        </w:rPr>
        <w:t>;</w:t>
      </w:r>
      <w:r>
        <w:rPr>
          <w:rFonts w:ascii="Times New Roman" w:hAnsi="Times New Roman" w:cs="Times New Roman"/>
          <w:color w:val="auto"/>
          <w:sz w:val="28"/>
          <w:szCs w:val="28"/>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906113">
        <w:rPr>
          <w:rFonts w:ascii="Times New Roman" w:hAnsi="Times New Roman" w:cs="Times New Roman"/>
          <w:color w:val="auto"/>
          <w:sz w:val="28"/>
          <w:szCs w:val="28"/>
        </w:rPr>
        <w:t>http://</w:t>
      </w:r>
      <w:r w:rsidR="00BA354D">
        <w:rPr>
          <w:rFonts w:ascii="Times New Roman" w:hAnsi="Times New Roman" w:cs="Times New Roman"/>
          <w:color w:val="auto"/>
          <w:sz w:val="28"/>
          <w:szCs w:val="28"/>
        </w:rPr>
        <w:t>Воробжанский</w:t>
      </w:r>
      <w:r w:rsidR="00906113">
        <w:rPr>
          <w:rFonts w:ascii="Times New Roman" w:hAnsi="Times New Roman" w:cs="Times New Roman"/>
          <w:color w:val="auto"/>
          <w:sz w:val="28"/>
          <w:szCs w:val="28"/>
        </w:rPr>
        <w:t>-сельсовет.рф    в сети «Интернет», а также  на  Едином портале</w:t>
      </w:r>
      <w:r w:rsidR="00906113">
        <w:rPr>
          <w:rFonts w:ascii="Times New Roman" w:hAnsi="Times New Roman" w:cs="Times New Roman"/>
          <w:color w:val="FF0000"/>
          <w:sz w:val="28"/>
          <w:szCs w:val="28"/>
        </w:rPr>
        <w:t xml:space="preserve"> </w:t>
      </w:r>
      <w:hyperlink r:id="rId8" w:history="1">
        <w:r w:rsidR="00906113">
          <w:rPr>
            <w:rStyle w:val="a4"/>
            <w:rFonts w:ascii="Times New Roman" w:hAnsi="Times New Roman"/>
          </w:rPr>
          <w:t>https://www.gosuslugi.ru</w:t>
        </w:r>
      </w:hyperlink>
      <w:r w:rsidR="00906113">
        <w:rPr>
          <w:rFonts w:ascii="Times New Roman" w:hAnsi="Times New Roman" w:cs="Times New Roman"/>
          <w:color w:val="auto"/>
          <w:sz w:val="28"/>
          <w:szCs w:val="28"/>
        </w:rPr>
        <w:t>.</w:t>
      </w:r>
    </w:p>
    <w:p w:rsidR="003E55EA" w:rsidRDefault="00D560C4">
      <w:pPr>
        <w:spacing w:after="0" w:line="240" w:lineRule="auto"/>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II. Стандарт предоставления услуги</w:t>
      </w:r>
    </w:p>
    <w:p w:rsidR="003E55EA" w:rsidRDefault="003E55EA">
      <w:pPr>
        <w:spacing w:after="0" w:line="240" w:lineRule="auto"/>
        <w:ind w:firstLine="709"/>
        <w:jc w:val="both"/>
        <w:rPr>
          <w:rFonts w:ascii="Times New Roman" w:hAnsi="Times New Roman" w:cs="Times New Roman"/>
          <w:b/>
          <w:bCs/>
          <w:color w:val="auto"/>
          <w:sz w:val="28"/>
          <w:szCs w:val="28"/>
        </w:rPr>
      </w:pPr>
    </w:p>
    <w:p w:rsidR="003E55EA" w:rsidRDefault="00D560C4">
      <w:pPr>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2.1. Наименование муниципальной услуги</w:t>
      </w:r>
    </w:p>
    <w:p w:rsidR="003E55EA" w:rsidRDefault="003E55EA">
      <w:pPr>
        <w:spacing w:after="0" w:line="240" w:lineRule="auto"/>
        <w:ind w:firstLine="709"/>
        <w:jc w:val="both"/>
        <w:rPr>
          <w:rFonts w:ascii="Times New Roman" w:hAnsi="Times New Roman" w:cs="Times New Roman"/>
          <w:b/>
          <w:bCs/>
          <w:color w:val="auto"/>
          <w:sz w:val="28"/>
          <w:szCs w:val="28"/>
        </w:rPr>
      </w:pPr>
    </w:p>
    <w:p w:rsidR="003E55EA" w:rsidRDefault="00D560C4">
      <w:pPr>
        <w:spacing w:after="0" w:line="240" w:lineRule="auto"/>
        <w:ind w:firstLine="720"/>
        <w:jc w:val="both"/>
        <w:rPr>
          <w:rFonts w:ascii="Times New Roman" w:hAnsi="Times New Roman" w:cs="Times New Roman"/>
          <w:i/>
          <w:color w:val="00B050"/>
          <w:sz w:val="28"/>
          <w:szCs w:val="28"/>
          <w:u w:val="single"/>
        </w:rPr>
      </w:pPr>
      <w:r>
        <w:rPr>
          <w:rFonts w:ascii="Times New Roman" w:hAnsi="Times New Roman" w:cs="Times New Roman"/>
          <w:bCs/>
          <w:iCs/>
          <w:color w:val="auto"/>
          <w:sz w:val="28"/>
          <w:szCs w:val="28"/>
        </w:rPr>
        <w:t>2.1.1 .</w:t>
      </w:r>
      <w:r>
        <w:rPr>
          <w:rFonts w:ascii="Times New Roman" w:hAnsi="Times New Roman" w:cs="Times New Roman"/>
          <w:i/>
          <w:color w:val="00B050"/>
          <w:sz w:val="28"/>
          <w:szCs w:val="28"/>
          <w:u w:val="single"/>
        </w:rPr>
        <w:t xml:space="preserve">Выбрать название для ОМС: </w:t>
      </w:r>
    </w:p>
    <w:p w:rsidR="003E55EA" w:rsidRDefault="00D560C4">
      <w:pPr>
        <w:tabs>
          <w:tab w:val="clear" w:pos="709"/>
        </w:tabs>
        <w:suppressAutoHyphens w:val="0"/>
        <w:autoSpaceDE w:val="0"/>
        <w:spacing w:after="0" w:line="240" w:lineRule="auto"/>
        <w:ind w:firstLine="567"/>
        <w:jc w:val="both"/>
        <w:rPr>
          <w:rFonts w:ascii="Times New Roman" w:eastAsia="Calibri" w:hAnsi="Times New Roman" w:cs="Times New Roman"/>
          <w:color w:val="00B050"/>
          <w:sz w:val="24"/>
          <w:szCs w:val="24"/>
        </w:rPr>
      </w:pPr>
      <w:r>
        <w:rPr>
          <w:rFonts w:ascii="Times New Roman" w:eastAsia="Calibri" w:hAnsi="Times New Roman" w:cs="Times New Roman"/>
          <w:color w:val="00B050"/>
          <w:sz w:val="24"/>
          <w:szCs w:val="24"/>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в собственность или аренду без проведения торгов.*</w:t>
      </w:r>
    </w:p>
    <w:p w:rsidR="003E55EA" w:rsidRDefault="00D560C4">
      <w:pPr>
        <w:tabs>
          <w:tab w:val="clear" w:pos="709"/>
        </w:tabs>
        <w:suppressAutoHyphens w:val="0"/>
        <w:autoSpaceDE w:val="0"/>
        <w:spacing w:after="0" w:line="240" w:lineRule="auto"/>
        <w:ind w:firstLine="567"/>
        <w:jc w:val="both"/>
        <w:rPr>
          <w:rFonts w:ascii="Times New Roman" w:eastAsia="Calibri" w:hAnsi="Times New Roman" w:cs="Times New Roman"/>
          <w:color w:val="00B050"/>
          <w:sz w:val="24"/>
          <w:szCs w:val="24"/>
        </w:rPr>
      </w:pPr>
      <w:r>
        <w:rPr>
          <w:rFonts w:ascii="Times New Roman" w:eastAsia="Calibri" w:hAnsi="Times New Roman" w:cs="Times New Roman"/>
          <w:color w:val="00B050"/>
          <w:sz w:val="24"/>
          <w:szCs w:val="24"/>
        </w:rPr>
        <w:t>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городского округа, в собственность или аренду без проведения торгов.**</w:t>
      </w:r>
    </w:p>
    <w:p w:rsidR="003E55EA" w:rsidRDefault="00D560C4">
      <w:pPr>
        <w:tabs>
          <w:tab w:val="clear" w:pos="709"/>
        </w:tabs>
        <w:suppressAutoHyphens w:val="0"/>
        <w:autoSpaceDE w:val="0"/>
        <w:spacing w:after="0" w:line="240" w:lineRule="auto"/>
        <w:ind w:firstLine="567"/>
        <w:jc w:val="both"/>
        <w:rPr>
          <w:rFonts w:ascii="Times New Roman" w:eastAsia="Calibri" w:hAnsi="Times New Roman" w:cs="Times New Roman"/>
          <w:color w:val="00B050"/>
          <w:sz w:val="24"/>
          <w:szCs w:val="24"/>
        </w:rPr>
      </w:pPr>
      <w:r>
        <w:rPr>
          <w:rFonts w:ascii="Times New Roman" w:eastAsia="Calibri" w:hAnsi="Times New Roman" w:cs="Times New Roman"/>
          <w:color w:val="00B050"/>
          <w:sz w:val="24"/>
          <w:szCs w:val="24"/>
        </w:rPr>
        <w:t>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городского поселения, в собственность или аренду без проведения торгов.***</w:t>
      </w:r>
    </w:p>
    <w:p w:rsidR="003E55EA" w:rsidRDefault="00D560C4">
      <w:pPr>
        <w:tabs>
          <w:tab w:val="clear" w:pos="709"/>
        </w:tabs>
        <w:suppressAutoHyphens w:val="0"/>
        <w:autoSpaceDE w:val="0"/>
        <w:spacing w:after="0" w:line="240" w:lineRule="auto"/>
        <w:ind w:firstLine="567"/>
        <w:jc w:val="both"/>
        <w:rPr>
          <w:rFonts w:ascii="Times New Roman" w:eastAsia="Calibri" w:hAnsi="Times New Roman" w:cs="Times New Roman"/>
          <w:color w:val="00B050"/>
          <w:sz w:val="24"/>
          <w:szCs w:val="24"/>
        </w:rPr>
      </w:pPr>
      <w:r>
        <w:rPr>
          <w:rFonts w:ascii="Times New Roman" w:eastAsia="Calibri" w:hAnsi="Times New Roman" w:cs="Times New Roman"/>
          <w:color w:val="00B050"/>
          <w:sz w:val="24"/>
          <w:szCs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3E55EA" w:rsidRDefault="003E55EA">
      <w:pPr>
        <w:tabs>
          <w:tab w:val="clear" w:pos="709"/>
        </w:tabs>
        <w:suppressAutoHyphens w:val="0"/>
        <w:autoSpaceDE w:val="0"/>
        <w:spacing w:after="0" w:line="240" w:lineRule="auto"/>
        <w:ind w:firstLine="567"/>
        <w:jc w:val="both"/>
        <w:rPr>
          <w:rFonts w:ascii="Times New Roman" w:eastAsia="Calibri" w:hAnsi="Times New Roman" w:cs="Times New Roman"/>
          <w:color w:val="00B050"/>
          <w:sz w:val="24"/>
          <w:szCs w:val="24"/>
        </w:rPr>
      </w:pPr>
    </w:p>
    <w:p w:rsidR="003E55EA" w:rsidRDefault="00D560C4">
      <w:pPr>
        <w:spacing w:after="0" w:line="240" w:lineRule="auto"/>
        <w:ind w:firstLine="720"/>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lastRenderedPageBreak/>
        <w:t>2.2. Наименование органа местного самоуправления, предоставляющего  муниципальную услугу</w:t>
      </w:r>
    </w:p>
    <w:p w:rsidR="003E55EA" w:rsidRDefault="003E55EA">
      <w:pPr>
        <w:spacing w:after="0" w:line="240" w:lineRule="auto"/>
        <w:ind w:firstLine="720"/>
        <w:jc w:val="both"/>
        <w:rPr>
          <w:rFonts w:ascii="Times New Roman" w:hAnsi="Times New Roman" w:cs="Times New Roman"/>
          <w:b/>
          <w:bCs/>
          <w:color w:val="auto"/>
          <w:sz w:val="28"/>
          <w:szCs w:val="28"/>
        </w:rPr>
      </w:pPr>
    </w:p>
    <w:p w:rsidR="003E55EA" w:rsidRDefault="00D560C4">
      <w:pPr>
        <w:pStyle w:val="p6"/>
        <w:shd w:val="clear" w:color="auto" w:fill="FFFFFF"/>
        <w:spacing w:after="0" w:line="240" w:lineRule="auto"/>
        <w:ind w:firstLine="720"/>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2.2.1. Муниципальная услуга предоставляется</w:t>
      </w:r>
      <w:r w:rsidR="00906113">
        <w:rPr>
          <w:rFonts w:ascii="Times New Roman" w:hAnsi="Times New Roman" w:cs="Times New Roman"/>
          <w:bCs/>
          <w:iCs/>
          <w:color w:val="auto"/>
          <w:sz w:val="28"/>
          <w:szCs w:val="28"/>
        </w:rPr>
        <w:t xml:space="preserve"> Администрацией </w:t>
      </w:r>
      <w:r w:rsidR="00BA354D">
        <w:rPr>
          <w:rFonts w:ascii="Times New Roman" w:hAnsi="Times New Roman" w:cs="Times New Roman"/>
          <w:bCs/>
          <w:iCs/>
          <w:color w:val="auto"/>
          <w:sz w:val="28"/>
          <w:szCs w:val="28"/>
        </w:rPr>
        <w:t>Воробжанского</w:t>
      </w:r>
      <w:r w:rsidR="00906113">
        <w:rPr>
          <w:rFonts w:ascii="Times New Roman" w:hAnsi="Times New Roman" w:cs="Times New Roman"/>
          <w:bCs/>
          <w:iCs/>
          <w:color w:val="auto"/>
          <w:sz w:val="28"/>
          <w:szCs w:val="28"/>
        </w:rPr>
        <w:t xml:space="preserve"> сельсовета  Суджанского района </w:t>
      </w:r>
      <w:r>
        <w:rPr>
          <w:rFonts w:ascii="Times New Roman" w:hAnsi="Times New Roman" w:cs="Times New Roman"/>
          <w:bCs/>
          <w:iCs/>
          <w:color w:val="auto"/>
          <w:sz w:val="28"/>
          <w:szCs w:val="28"/>
        </w:rPr>
        <w:t xml:space="preserve">Курской области (далее – Администрация). </w:t>
      </w:r>
    </w:p>
    <w:p w:rsidR="003E55EA" w:rsidRDefault="00D560C4">
      <w:pPr>
        <w:pStyle w:val="p6"/>
        <w:shd w:val="clear" w:color="auto" w:fill="FFFFFF"/>
        <w:spacing w:after="0" w:line="240" w:lineRule="auto"/>
        <w:ind w:firstLine="720"/>
        <w:jc w:val="both"/>
        <w:rPr>
          <w:rFonts w:ascii="Times New Roman" w:hAnsi="Times New Roman" w:cs="Times New Roman"/>
          <w:bCs/>
          <w:iCs/>
          <w:color w:val="00B050"/>
          <w:sz w:val="24"/>
          <w:szCs w:val="24"/>
        </w:rPr>
      </w:pPr>
      <w:r>
        <w:rPr>
          <w:rFonts w:ascii="Times New Roman" w:hAnsi="Times New Roman" w:cs="Times New Roman"/>
          <w:bCs/>
          <w:iCs/>
          <w:color w:val="auto"/>
          <w:sz w:val="28"/>
          <w:szCs w:val="28"/>
        </w:rPr>
        <w:t xml:space="preserve">Непосредственно услугу предоставляет структурное подразделение Администрации </w:t>
      </w:r>
      <w:r w:rsidR="00BA354D">
        <w:rPr>
          <w:rStyle w:val="a4"/>
          <w:rFonts w:ascii="Arial" w:hAnsi="Arial" w:cs="Arial"/>
          <w:bCs/>
          <w:iCs/>
          <w:color w:val="000000"/>
          <w:sz w:val="24"/>
          <w:szCs w:val="24"/>
          <w:u w:val="none"/>
        </w:rPr>
        <w:t>Воробжанского</w:t>
      </w:r>
      <w:r w:rsidRPr="00906113">
        <w:rPr>
          <w:rStyle w:val="a4"/>
          <w:rFonts w:ascii="Arial" w:hAnsi="Arial" w:cs="Arial"/>
          <w:bCs/>
          <w:iCs/>
          <w:color w:val="000000"/>
          <w:sz w:val="24"/>
          <w:szCs w:val="24"/>
          <w:u w:val="none"/>
        </w:rPr>
        <w:t xml:space="preserve"> сельсовета Суджанского района</w:t>
      </w:r>
      <w:r>
        <w:rPr>
          <w:rFonts w:ascii="Times New Roman" w:hAnsi="Times New Roman" w:cs="Times New Roman"/>
          <w:bCs/>
          <w:iCs/>
          <w:color w:val="auto"/>
          <w:sz w:val="28"/>
          <w:szCs w:val="28"/>
        </w:rPr>
        <w:t xml:space="preserve"> </w:t>
      </w:r>
      <w:r>
        <w:rPr>
          <w:rFonts w:ascii="Times New Roman" w:hAnsi="Times New Roman" w:cs="Times New Roman"/>
          <w:bCs/>
          <w:iCs/>
          <w:color w:val="00B050"/>
          <w:sz w:val="24"/>
          <w:szCs w:val="24"/>
        </w:rPr>
        <w:t>.</w:t>
      </w:r>
    </w:p>
    <w:p w:rsidR="003E55EA" w:rsidRDefault="00D560C4">
      <w:pPr>
        <w:widowControl w:val="0"/>
        <w:tabs>
          <w:tab w:val="clear" w:pos="709"/>
        </w:tabs>
        <w:suppressAutoHyphens w:val="0"/>
        <w:autoSpaceDE w:val="0"/>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p>
    <w:p w:rsidR="003E55EA" w:rsidRDefault="00D560C4">
      <w:pPr>
        <w:widowControl w:val="0"/>
        <w:tabs>
          <w:tab w:val="clear" w:pos="709"/>
        </w:tabs>
        <w:suppressAutoHyphens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2.2.2. </w:t>
      </w:r>
      <w:r>
        <w:rPr>
          <w:rFonts w:ascii="Times New Roman" w:hAnsi="Times New Roman" w:cs="Times New Roman"/>
          <w:color w:val="auto"/>
          <w:sz w:val="28"/>
          <w:szCs w:val="28"/>
        </w:rPr>
        <w:tab/>
        <w:t>В предоставлении муниципальной услуги участвуют:</w:t>
      </w:r>
    </w:p>
    <w:p w:rsidR="003E55EA" w:rsidRDefault="00D560C4">
      <w:pPr>
        <w:pStyle w:val="af4"/>
        <w:jc w:val="both"/>
        <w:rPr>
          <w:rFonts w:ascii="Times New Roman" w:hAnsi="Times New Roman" w:cs="Times New Roman"/>
          <w:color w:val="auto"/>
          <w:sz w:val="28"/>
          <w:szCs w:val="28"/>
        </w:rPr>
      </w:pPr>
      <w:r>
        <w:rPr>
          <w:rFonts w:ascii="Times New Roman" w:hAnsi="Times New Roman" w:cs="Times New Roman"/>
          <w:color w:val="auto"/>
          <w:sz w:val="28"/>
          <w:szCs w:val="28"/>
        </w:rPr>
        <w:tab/>
        <w:t>-  Управление Федеральной службы государственной регистрации, кадастра и картографии по Курской области;</w:t>
      </w:r>
    </w:p>
    <w:p w:rsidR="003E55EA" w:rsidRDefault="00D560C4">
      <w:pPr>
        <w:pStyle w:val="af4"/>
        <w:jc w:val="both"/>
        <w:rPr>
          <w:rFonts w:ascii="Times New Roman" w:hAnsi="Times New Roman" w:cs="Times New Roman"/>
          <w:color w:val="auto"/>
          <w:sz w:val="28"/>
          <w:szCs w:val="28"/>
        </w:rPr>
      </w:pPr>
      <w:r>
        <w:rPr>
          <w:rFonts w:ascii="Times New Roman" w:hAnsi="Times New Roman" w:cs="Times New Roman"/>
          <w:color w:val="auto"/>
          <w:sz w:val="28"/>
          <w:szCs w:val="28"/>
        </w:rPr>
        <w:tab/>
        <w:t>- Управление Федеральной налоговой службы по Курской области;</w:t>
      </w:r>
    </w:p>
    <w:p w:rsidR="003E55EA" w:rsidRDefault="00D560C4">
      <w:pPr>
        <w:widowControl w:val="0"/>
        <w:tabs>
          <w:tab w:val="clear" w:pos="709"/>
        </w:tabs>
        <w:suppressAutoHyphens w:val="0"/>
        <w:autoSpaceDE w:val="0"/>
        <w:spacing w:after="0" w:line="240"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филиал автономного учреждения  Курской области «Многофункциональный центр по предоставлению государственных и муниципальных услуг» (далее - МФЦ).  </w:t>
      </w:r>
    </w:p>
    <w:p w:rsidR="003E55EA" w:rsidRDefault="00D560C4">
      <w:pPr>
        <w:tabs>
          <w:tab w:val="clear" w:pos="709"/>
        </w:tabs>
        <w:suppressAutoHyphens w:val="0"/>
        <w:autoSpaceDE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auto"/>
          <w:sz w:val="28"/>
          <w:szCs w:val="28"/>
        </w:rPr>
        <w:t xml:space="preserve">  2.2.3. </w:t>
      </w:r>
      <w:r>
        <w:rPr>
          <w:rFonts w:ascii="Times New Roman" w:hAnsi="Times New Roman" w:cs="Times New Roman"/>
          <w:color w:val="000000"/>
          <w:sz w:val="28"/>
          <w:szCs w:val="28"/>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w:t>
      </w:r>
      <w:r>
        <w:rPr>
          <w:rFonts w:ascii="Times New Roman" w:hAnsi="Times New Roman" w:cs="Times New Roman"/>
          <w:color w:val="auto"/>
          <w:sz w:val="28"/>
          <w:szCs w:val="28"/>
        </w:rPr>
        <w:t>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w:t>
      </w:r>
      <w:r>
        <w:rPr>
          <w:rFonts w:ascii="Times New Roman" w:hAnsi="Times New Roman" w:cs="Times New Roman"/>
          <w:color w:val="000000"/>
          <w:sz w:val="28"/>
          <w:szCs w:val="28"/>
        </w:rPr>
        <w:t xml:space="preserve"> самоуправления.</w:t>
      </w:r>
    </w:p>
    <w:p w:rsidR="003E55EA" w:rsidRDefault="003E55EA">
      <w:pPr>
        <w:pStyle w:val="af4"/>
        <w:jc w:val="both"/>
        <w:rPr>
          <w:rFonts w:ascii="Times New Roman" w:hAnsi="Times New Roman" w:cs="Times New Roman"/>
          <w:color w:val="auto"/>
          <w:sz w:val="28"/>
          <w:szCs w:val="28"/>
        </w:rPr>
      </w:pPr>
    </w:p>
    <w:p w:rsidR="003E55EA" w:rsidRDefault="00D560C4">
      <w:pPr>
        <w:spacing w:after="0" w:line="240" w:lineRule="auto"/>
        <w:ind w:firstLine="720"/>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2.3. Описание результата предоставления муниципальной  услуги</w:t>
      </w:r>
    </w:p>
    <w:p w:rsidR="003E55EA" w:rsidRDefault="003E55EA">
      <w:pPr>
        <w:spacing w:after="0" w:line="240" w:lineRule="auto"/>
        <w:ind w:firstLine="720"/>
        <w:jc w:val="both"/>
        <w:rPr>
          <w:rFonts w:ascii="Times New Roman" w:hAnsi="Times New Roman" w:cs="Times New Roman"/>
          <w:b/>
          <w:bCs/>
          <w:color w:val="auto"/>
          <w:sz w:val="28"/>
          <w:szCs w:val="28"/>
        </w:rPr>
      </w:pPr>
    </w:p>
    <w:p w:rsidR="003E55EA" w:rsidRDefault="00D560C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Результатом предоставления муниципальной услуги является:</w:t>
      </w:r>
    </w:p>
    <w:p w:rsidR="003E55EA" w:rsidRDefault="003E55EA">
      <w:pPr>
        <w:spacing w:after="0" w:line="240" w:lineRule="auto"/>
        <w:jc w:val="both"/>
        <w:rPr>
          <w:rFonts w:ascii="Times New Roman" w:hAnsi="Times New Roman" w:cs="Times New Roman"/>
          <w:color w:val="auto"/>
          <w:sz w:val="28"/>
          <w:szCs w:val="28"/>
        </w:rPr>
      </w:pPr>
    </w:p>
    <w:p w:rsidR="003E55EA" w:rsidRDefault="00D560C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 проект договора аренды, договора купли - продажи земельного участка; </w:t>
      </w:r>
    </w:p>
    <w:p w:rsidR="003E55EA" w:rsidRDefault="00D560C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 решение о предоставлении земельного участка в собственность бесплатно;</w:t>
      </w:r>
    </w:p>
    <w:p w:rsidR="003E55EA" w:rsidRDefault="00D560C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 решение об отказе в предоставлении земельного участка с обоснованием причин отказа.</w:t>
      </w:r>
    </w:p>
    <w:p w:rsidR="003E55EA" w:rsidRDefault="00D560C4">
      <w:pPr>
        <w:widowControl w:val="0"/>
        <w:tabs>
          <w:tab w:val="clear" w:pos="709"/>
        </w:tabs>
        <w:spacing w:after="0" w:line="240" w:lineRule="auto"/>
        <w:ind w:firstLine="567"/>
        <w:jc w:val="both"/>
        <w:textAlignment w:val="baseline"/>
        <w:rPr>
          <w:rFonts w:ascii="Times New Roman" w:eastAsia="Tahoma" w:hAnsi="Times New Roman" w:cs="Times New Roman"/>
          <w:color w:val="auto"/>
          <w:sz w:val="28"/>
          <w:szCs w:val="28"/>
        </w:rPr>
      </w:pPr>
      <w:r>
        <w:rPr>
          <w:rFonts w:ascii="Times New Roman" w:eastAsia="Tahoma" w:hAnsi="Times New Roman" w:cs="Times New Roman"/>
          <w:color w:val="auto"/>
          <w:sz w:val="28"/>
          <w:szCs w:val="28"/>
        </w:rPr>
        <w:t xml:space="preserve">- уведомление о возврате заявления о предоставлении земельного участка. </w:t>
      </w:r>
    </w:p>
    <w:p w:rsidR="003E55EA" w:rsidRDefault="003E55EA">
      <w:pPr>
        <w:spacing w:after="0" w:line="240" w:lineRule="auto"/>
        <w:jc w:val="both"/>
        <w:rPr>
          <w:rFonts w:ascii="Times New Roman" w:hAnsi="Times New Roman" w:cs="Times New Roman"/>
          <w:color w:val="auto"/>
          <w:sz w:val="28"/>
          <w:szCs w:val="28"/>
        </w:rPr>
      </w:pPr>
    </w:p>
    <w:p w:rsidR="003E55EA" w:rsidRDefault="00D560C4">
      <w:pPr>
        <w:tabs>
          <w:tab w:val="clear" w:pos="709"/>
        </w:tabs>
        <w:suppressAutoHyphens w:val="0"/>
        <w:autoSpaceDE w:val="0"/>
        <w:spacing w:after="0" w:line="240" w:lineRule="auto"/>
        <w:ind w:firstLine="539"/>
        <w:jc w:val="both"/>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3E55EA" w:rsidRDefault="003E55EA">
      <w:pPr>
        <w:autoSpaceDE w:val="0"/>
        <w:spacing w:after="0" w:line="240" w:lineRule="auto"/>
        <w:rPr>
          <w:rFonts w:ascii="Times New Roman" w:eastAsia="Calibri" w:hAnsi="Times New Roman" w:cs="Times New Roman"/>
          <w:b/>
          <w:bCs/>
          <w:color w:val="auto"/>
          <w:sz w:val="28"/>
          <w:szCs w:val="28"/>
        </w:rPr>
      </w:pPr>
    </w:p>
    <w:p w:rsidR="003E55EA" w:rsidRDefault="00D560C4">
      <w:pPr>
        <w:spacing w:after="0" w:line="240" w:lineRule="auto"/>
        <w:ind w:firstLine="720"/>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2.4.1. Срок предоставления муниципальной услуги составляет не более 30 календарных дней со дня поступления заявления о предоставлении земельного участка.</w:t>
      </w:r>
    </w:p>
    <w:p w:rsidR="003E55EA" w:rsidRDefault="00D560C4">
      <w:pPr>
        <w:tabs>
          <w:tab w:val="clear" w:pos="709"/>
        </w:tabs>
        <w:suppressAutoHyphens w:val="0"/>
        <w:autoSpaceDE w:val="0"/>
        <w:spacing w:after="0" w:line="240" w:lineRule="auto"/>
        <w:ind w:firstLine="550"/>
        <w:jc w:val="both"/>
        <w:rPr>
          <w:rFonts w:ascii="Times New Roman" w:hAnsi="Times New Roman" w:cs="Times New Roman"/>
          <w:color w:val="auto"/>
          <w:sz w:val="28"/>
          <w:szCs w:val="28"/>
        </w:rPr>
      </w:pPr>
      <w:r>
        <w:rPr>
          <w:rFonts w:ascii="Times New Roman" w:eastAsia="Tahoma" w:hAnsi="Times New Roman" w:cs="Times New Roman"/>
          <w:color w:val="auto"/>
          <w:sz w:val="28"/>
          <w:szCs w:val="28"/>
        </w:rPr>
        <w:t xml:space="preserve">2.4.2. 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 </w:t>
      </w:r>
      <w:r>
        <w:rPr>
          <w:rFonts w:ascii="Times New Roman" w:hAnsi="Times New Roman" w:cs="Times New Roman"/>
          <w:color w:val="auto"/>
          <w:sz w:val="28"/>
          <w:szCs w:val="28"/>
        </w:rPr>
        <w:t xml:space="preserve"> если не требуется образование испрашиваемого земельного участка или уточнение его границ</w:t>
      </w:r>
    </w:p>
    <w:p w:rsidR="003E55EA" w:rsidRDefault="00D560C4">
      <w:pPr>
        <w:tabs>
          <w:tab w:val="clear" w:pos="709"/>
        </w:tabs>
        <w:suppressAutoHyphens w:val="0"/>
        <w:spacing w:after="0" w:line="240" w:lineRule="auto"/>
        <w:ind w:firstLine="55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2.4.3. Срок выдачи (направления) документов, являющихся результатом предоставления  муниципальной услуги,  составляет 1 рабочий день с  даты   регистрации одного из документов, указанных в подразделе 2.3. настоящего Административного регламента. </w:t>
      </w:r>
    </w:p>
    <w:p w:rsidR="003E55EA" w:rsidRDefault="00D560C4">
      <w:pPr>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2.4.4.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3E55EA" w:rsidRDefault="003E55EA">
      <w:pPr>
        <w:tabs>
          <w:tab w:val="clear" w:pos="709"/>
        </w:tabs>
        <w:suppressAutoHyphens w:val="0"/>
        <w:spacing w:after="0" w:line="240" w:lineRule="auto"/>
        <w:ind w:firstLine="550"/>
        <w:jc w:val="both"/>
        <w:rPr>
          <w:rFonts w:ascii="Times New Roman" w:hAnsi="Times New Roman" w:cs="Times New Roman"/>
          <w:color w:val="auto"/>
          <w:sz w:val="28"/>
          <w:szCs w:val="28"/>
        </w:rPr>
      </w:pPr>
    </w:p>
    <w:p w:rsidR="003E55EA" w:rsidRDefault="00D560C4">
      <w:pPr>
        <w:widowControl w:val="0"/>
        <w:tabs>
          <w:tab w:val="clear" w:pos="709"/>
        </w:tabs>
        <w:suppressAutoHyphens w:val="0"/>
        <w:autoSpaceDE w:val="0"/>
        <w:spacing w:after="0" w:line="240" w:lineRule="auto"/>
        <w:jc w:val="center"/>
        <w:rPr>
          <w:rFonts w:ascii="Times New Roman" w:hAnsi="Times New Roman" w:cs="Times New Roman"/>
          <w:b/>
          <w:color w:val="auto"/>
          <w:sz w:val="28"/>
          <w:szCs w:val="20"/>
        </w:rPr>
      </w:pPr>
      <w:r>
        <w:rPr>
          <w:rFonts w:ascii="Times New Roman" w:hAnsi="Times New Roman" w:cs="Times New Roman"/>
          <w:b/>
          <w:color w:val="auto"/>
          <w:sz w:val="28"/>
          <w:szCs w:val="20"/>
        </w:rPr>
        <w:t xml:space="preserve">2.5. Нормативные правовые акты, регулирующие предоставление </w:t>
      </w:r>
    </w:p>
    <w:p w:rsidR="003E55EA" w:rsidRDefault="00D560C4">
      <w:pPr>
        <w:widowControl w:val="0"/>
        <w:tabs>
          <w:tab w:val="clear" w:pos="709"/>
        </w:tabs>
        <w:suppressAutoHyphens w:val="0"/>
        <w:autoSpaceDE w:val="0"/>
        <w:spacing w:after="0" w:line="240" w:lineRule="auto"/>
        <w:jc w:val="center"/>
        <w:rPr>
          <w:rFonts w:ascii="Times New Roman" w:hAnsi="Times New Roman" w:cs="Times New Roman"/>
          <w:b/>
          <w:color w:val="auto"/>
          <w:sz w:val="28"/>
          <w:szCs w:val="20"/>
        </w:rPr>
      </w:pPr>
      <w:r>
        <w:rPr>
          <w:rFonts w:ascii="Times New Roman" w:hAnsi="Times New Roman" w:cs="Times New Roman"/>
          <w:b/>
          <w:color w:val="auto"/>
          <w:sz w:val="28"/>
          <w:szCs w:val="20"/>
        </w:rPr>
        <w:t>муниципальной  услуги</w:t>
      </w:r>
    </w:p>
    <w:p w:rsidR="003E55EA" w:rsidRDefault="00D560C4">
      <w:pPr>
        <w:spacing w:before="24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w:history="1"/>
      <w:r>
        <w:rPr>
          <w:rFonts w:ascii="Times New Roman" w:hAnsi="Times New Roman" w:cs="Times New Roman"/>
          <w:color w:val="auto"/>
          <w:sz w:val="28"/>
          <w:szCs w:val="28"/>
        </w:rPr>
        <w:t>http://</w:t>
      </w:r>
      <w:r w:rsidR="00BA354D">
        <w:rPr>
          <w:rFonts w:ascii="Times New Roman" w:hAnsi="Times New Roman" w:cs="Times New Roman"/>
          <w:color w:val="auto"/>
          <w:sz w:val="28"/>
          <w:szCs w:val="28"/>
        </w:rPr>
        <w:t>Воробжанский</w:t>
      </w:r>
      <w:r>
        <w:rPr>
          <w:rFonts w:ascii="Times New Roman" w:hAnsi="Times New Roman" w:cs="Times New Roman"/>
          <w:color w:val="auto"/>
          <w:sz w:val="28"/>
          <w:szCs w:val="28"/>
        </w:rPr>
        <w:t>-сельсовет.рф    в сети «Интернет», а также  на  Едином портале</w:t>
      </w:r>
      <w:r>
        <w:rPr>
          <w:rFonts w:ascii="Times New Roman" w:hAnsi="Times New Roman" w:cs="Times New Roman"/>
          <w:color w:val="FF0000"/>
          <w:sz w:val="28"/>
          <w:szCs w:val="28"/>
        </w:rPr>
        <w:t xml:space="preserve"> </w:t>
      </w:r>
      <w:hyperlink r:id="rId9" w:history="1">
        <w:r>
          <w:rPr>
            <w:rStyle w:val="a4"/>
            <w:rFonts w:ascii="Times New Roman" w:hAnsi="Times New Roman"/>
          </w:rPr>
          <w:t>https://www.gosuslugi.ru</w:t>
        </w:r>
      </w:hyperlink>
      <w:r>
        <w:rPr>
          <w:rFonts w:ascii="Times New Roman" w:hAnsi="Times New Roman" w:cs="Times New Roman"/>
          <w:color w:val="auto"/>
          <w:sz w:val="28"/>
          <w:szCs w:val="28"/>
        </w:rPr>
        <w:t>.</w:t>
      </w:r>
    </w:p>
    <w:p w:rsidR="003E55EA" w:rsidRDefault="00D560C4">
      <w:pPr>
        <w:pStyle w:val="af4"/>
        <w:jc w:val="both"/>
        <w:rPr>
          <w:rFonts w:ascii="Times New Roman" w:hAnsi="Times New Roman" w:cs="Times New Roman"/>
          <w:color w:val="auto"/>
          <w:sz w:val="28"/>
          <w:szCs w:val="28"/>
        </w:rPr>
      </w:pPr>
      <w:r>
        <w:rPr>
          <w:rFonts w:ascii="Times New Roman" w:hAnsi="Times New Roman" w:cs="Times New Roman"/>
          <w:color w:val="auto"/>
          <w:sz w:val="28"/>
          <w:szCs w:val="28"/>
        </w:rPr>
        <w:tab/>
      </w:r>
    </w:p>
    <w:p w:rsidR="003E55EA" w:rsidRDefault="00D560C4">
      <w:pPr>
        <w:widowControl w:val="0"/>
        <w:autoSpaceDE w:val="0"/>
        <w:spacing w:after="0" w:line="240" w:lineRule="auto"/>
        <w:ind w:firstLine="173"/>
        <w:jc w:val="center"/>
        <w:rPr>
          <w:rFonts w:ascii="Times New Roman" w:eastAsia="Calibri" w:hAnsi="Times New Roman" w:cs="Times New Roman"/>
          <w:b/>
          <w:bCs/>
          <w:color w:val="auto"/>
          <w:sz w:val="28"/>
          <w:szCs w:val="28"/>
        </w:rPr>
      </w:pPr>
      <w:r>
        <w:rPr>
          <w:rFonts w:ascii="Times New Roman" w:hAnsi="Times New Roman" w:cs="Times New Roman"/>
          <w:b/>
          <w:bCs/>
          <w:color w:val="auto"/>
          <w:sz w:val="28"/>
          <w:szCs w:val="28"/>
        </w:rPr>
        <w:t xml:space="preserve">2.6. </w:t>
      </w:r>
      <w:r>
        <w:rPr>
          <w:rFonts w:ascii="Times New Roman" w:eastAsia="Calibri" w:hAnsi="Times New Roman" w:cs="Times New Roman"/>
          <w:b/>
          <w:bCs/>
          <w:color w:val="auto"/>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E55EA" w:rsidRDefault="003E55EA">
      <w:pPr>
        <w:spacing w:after="0" w:line="240" w:lineRule="auto"/>
        <w:ind w:firstLine="709"/>
        <w:jc w:val="both"/>
        <w:rPr>
          <w:rFonts w:ascii="Times New Roman" w:hAnsi="Times New Roman" w:cs="Times New Roman"/>
          <w:b/>
          <w:bCs/>
          <w:color w:val="auto"/>
          <w:sz w:val="28"/>
          <w:szCs w:val="28"/>
        </w:rPr>
      </w:pPr>
    </w:p>
    <w:p w:rsidR="003E55EA" w:rsidRDefault="00D560C4">
      <w:pPr>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lastRenderedPageBreak/>
        <w:tab/>
        <w:t>2.6.1.  Для предоставления земельного участка в собственность или аренду без проведения торгов необходимы следующие документы:</w:t>
      </w:r>
    </w:p>
    <w:p w:rsidR="003E55EA" w:rsidRDefault="00D560C4">
      <w:pPr>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t>заявление о предоставлении муниципальной услуги по форме согласно приложению № 1  к настоящему Административному регламенту и содержащему следующую информацию:</w:t>
      </w:r>
    </w:p>
    <w:p w:rsidR="003E55EA" w:rsidRDefault="00D560C4">
      <w:pPr>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t>- фамилия, имя, отчество, место жительства заявителя и реквизиты документа, удостоверяющего личность заявителя (для гражданина);</w:t>
      </w:r>
    </w:p>
    <w:p w:rsidR="003E55EA" w:rsidRDefault="00D560C4">
      <w:pPr>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E55EA" w:rsidRDefault="00D560C4">
      <w:pPr>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t>- кадастровый номер испрашиваемого земельного участка;</w:t>
      </w:r>
    </w:p>
    <w:p w:rsidR="003E55EA" w:rsidRDefault="00D560C4">
      <w:pPr>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3E55EA" w:rsidRDefault="00D560C4">
      <w:pPr>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3E55EA" w:rsidRDefault="00D560C4">
      <w:pPr>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E55EA" w:rsidRDefault="00D560C4">
      <w:pPr>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t>- цель использования земельного участка;</w:t>
      </w:r>
    </w:p>
    <w:p w:rsidR="003E55EA" w:rsidRDefault="00D560C4">
      <w:pPr>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3E55EA" w:rsidRDefault="00D560C4">
      <w:pPr>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E55EA" w:rsidRDefault="00D560C4">
      <w:pPr>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t>- почтовый адрес и (или) адрес электронной почты для связи с заявителем.</w:t>
      </w:r>
    </w:p>
    <w:p w:rsidR="003E55EA" w:rsidRDefault="00D560C4">
      <w:pPr>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r>
    </w:p>
    <w:p w:rsidR="003E55EA" w:rsidRDefault="00D560C4">
      <w:pPr>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t xml:space="preserve"> 2.6.2. К заявлению прилагаются следующие документы:</w:t>
      </w:r>
    </w:p>
    <w:p w:rsidR="003E55EA" w:rsidRDefault="00D560C4">
      <w:pPr>
        <w:tabs>
          <w:tab w:val="clear" w:pos="709"/>
        </w:tabs>
        <w:suppressAutoHyphens w:val="0"/>
        <w:autoSpaceDE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 документы, подтверждающие право заявителя на приобретение земельного участка без проведения торгов и предусмотренные </w:t>
      </w:r>
      <w:hyperlink r:id="rId10" w:history="1">
        <w:r>
          <w:rPr>
            <w:rStyle w:val="a4"/>
            <w:rFonts w:ascii="Times New Roman" w:hAnsi="Times New Roman"/>
          </w:rPr>
          <w:t>перечнем</w:t>
        </w:r>
      </w:hyperlink>
      <w:r>
        <w:rPr>
          <w:rFonts w:ascii="Times New Roman" w:hAnsi="Times New Roman" w:cs="Times New Roman"/>
          <w:color w:val="auto"/>
          <w:sz w:val="28"/>
          <w:szCs w:val="28"/>
        </w:rPr>
        <w:t xml:space="preserve">,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w:t>
      </w:r>
      <w:r>
        <w:rPr>
          <w:rFonts w:ascii="Times New Roman" w:hAnsi="Times New Roman" w:cs="Times New Roman"/>
          <w:color w:val="auto"/>
          <w:sz w:val="28"/>
          <w:szCs w:val="28"/>
        </w:rPr>
        <w:lastRenderedPageBreak/>
        <w:t>в порядке межведомственного информационного взаимодействия) (Приложение № 2 к настоящему Административному регламенту);</w:t>
      </w:r>
    </w:p>
    <w:p w:rsidR="003E55EA" w:rsidRDefault="00D560C4">
      <w:pPr>
        <w:tabs>
          <w:tab w:val="clear" w:pos="709"/>
        </w:tabs>
        <w:suppressAutoHyphens w:val="0"/>
        <w:autoSpaceDE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3E55EA" w:rsidRDefault="00D560C4">
      <w:pPr>
        <w:tabs>
          <w:tab w:val="clear" w:pos="709"/>
        </w:tabs>
        <w:suppressAutoHyphens w:val="0"/>
        <w:autoSpaceDE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E55EA" w:rsidRDefault="00D560C4">
      <w:pPr>
        <w:tabs>
          <w:tab w:val="clear" w:pos="709"/>
        </w:tabs>
        <w:suppressAutoHyphens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3E55EA" w:rsidRDefault="00D560C4">
      <w:pPr>
        <w:tabs>
          <w:tab w:val="clear" w:pos="709"/>
        </w:tabs>
        <w:suppressAutoHyphens w:val="0"/>
        <w:autoSpaceDE w:val="0"/>
        <w:spacing w:after="0" w:line="240" w:lineRule="auto"/>
        <w:ind w:firstLine="709"/>
        <w:jc w:val="both"/>
        <w:rPr>
          <w:rFonts w:ascii="Times New Roman" w:eastAsia="Calibri" w:hAnsi="Times New Roman" w:cs="Times New Roman"/>
          <w:color w:val="FF0000"/>
          <w:sz w:val="28"/>
          <w:szCs w:val="28"/>
        </w:rPr>
      </w:pPr>
      <w:r>
        <w:rPr>
          <w:rFonts w:ascii="Times New Roman" w:hAnsi="Times New Roman" w:cs="Times New Roman"/>
          <w:bCs/>
          <w:iCs/>
          <w:color w:val="auto"/>
          <w:sz w:val="28"/>
          <w:szCs w:val="28"/>
        </w:rPr>
        <w:t xml:space="preserve">5) </w:t>
      </w:r>
      <w:r>
        <w:rPr>
          <w:rFonts w:ascii="Times New Roman" w:eastAsia="Calibri" w:hAnsi="Times New Roman" w:cs="Times New Roman"/>
          <w:color w:val="auto"/>
          <w:sz w:val="28"/>
          <w:szCs w:val="28"/>
        </w:rPr>
        <w:t>копия документа, подтверждающего личность заявителя.</w:t>
      </w:r>
      <w:r>
        <w:rPr>
          <w:rFonts w:ascii="Times New Roman" w:eastAsia="Calibri" w:hAnsi="Times New Roman" w:cs="Times New Roman"/>
          <w:color w:val="FF0000"/>
          <w:sz w:val="28"/>
          <w:szCs w:val="28"/>
        </w:rPr>
        <w:t xml:space="preserve"> </w:t>
      </w:r>
    </w:p>
    <w:p w:rsidR="003E55EA" w:rsidRDefault="00D560C4">
      <w:pPr>
        <w:spacing w:after="0" w:line="240" w:lineRule="auto"/>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t>2.6.3. 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3E55EA" w:rsidRDefault="00D560C4">
      <w:pPr>
        <w:autoSpaceDE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2.6.4.</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Заявитель вправе предоставить заявление и документы следующим способом:</w:t>
      </w:r>
    </w:p>
    <w:p w:rsidR="003E55EA" w:rsidRDefault="00D560C4">
      <w:pPr>
        <w:autoSpaceDE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в Администрацию:</w:t>
      </w:r>
    </w:p>
    <w:p w:rsidR="003E55EA" w:rsidRDefault="00D560C4">
      <w:pPr>
        <w:autoSpaceDE w:val="0"/>
        <w:spacing w:after="0" w:line="240" w:lineRule="auto"/>
        <w:ind w:firstLine="540"/>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 </w:t>
      </w:r>
      <w:r>
        <w:rPr>
          <w:rFonts w:ascii="Times New Roman" w:hAnsi="Times New Roman" w:cs="Times New Roman"/>
          <w:bCs/>
          <w:color w:val="auto"/>
          <w:sz w:val="28"/>
          <w:szCs w:val="28"/>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3E55EA" w:rsidRDefault="00D560C4">
      <w:pPr>
        <w:autoSpaceDE w:val="0"/>
        <w:spacing w:after="0" w:line="240" w:lineRule="auto"/>
        <w:ind w:firstLine="540"/>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w:t>
      </w:r>
      <w:r>
        <w:rPr>
          <w:rFonts w:ascii="Times New Roman" w:hAnsi="Times New Roman" w:cs="Times New Roman"/>
          <w:color w:val="auto"/>
          <w:sz w:val="28"/>
          <w:szCs w:val="28"/>
        </w:rPr>
        <w:t>без необходимости дополнительной подачи запроса в какой-либо иной форме  или</w:t>
      </w:r>
      <w:r>
        <w:rPr>
          <w:rFonts w:ascii="Times New Roman" w:hAnsi="Times New Roman" w:cs="Times New Roman"/>
          <w:bCs/>
          <w:color w:val="auto"/>
          <w:sz w:val="28"/>
          <w:szCs w:val="28"/>
        </w:rPr>
        <w:t xml:space="preserve"> путем направления электронного документа на официальную электронную почту органа власти.</w:t>
      </w:r>
    </w:p>
    <w:p w:rsidR="003E55EA" w:rsidRDefault="00D560C4">
      <w:pPr>
        <w:autoSpaceDE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в МФЦ:</w:t>
      </w:r>
    </w:p>
    <w:p w:rsidR="003E55EA" w:rsidRDefault="00D560C4">
      <w:pPr>
        <w:autoSpaceDE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 на бумажном носителе  при личном обращении заявителя либо его уполномоченного представителя.</w:t>
      </w:r>
    </w:p>
    <w:p w:rsidR="003E55EA" w:rsidRDefault="00D560C4">
      <w:pPr>
        <w:spacing w:after="0" w:line="240" w:lineRule="auto"/>
        <w:jc w:val="both"/>
        <w:rPr>
          <w:rFonts w:ascii="Times New Roman" w:hAnsi="Times New Roman" w:cs="Times New Roman"/>
          <w:bCs/>
          <w:color w:val="auto"/>
          <w:sz w:val="28"/>
          <w:szCs w:val="28"/>
        </w:rPr>
      </w:pPr>
      <w:r>
        <w:rPr>
          <w:rFonts w:ascii="Times New Roman" w:hAnsi="Times New Roman" w:cs="Times New Roman"/>
          <w:bCs/>
          <w:iCs/>
          <w:color w:val="auto"/>
          <w:sz w:val="28"/>
          <w:szCs w:val="28"/>
        </w:rPr>
        <w:tab/>
      </w:r>
      <w:r>
        <w:rPr>
          <w:rFonts w:ascii="Times New Roman" w:hAnsi="Times New Roman" w:cs="Times New Roman"/>
          <w:color w:val="auto"/>
          <w:sz w:val="28"/>
          <w:szCs w:val="28"/>
        </w:rPr>
        <w:t>2.6.5.</w:t>
      </w:r>
      <w:r>
        <w:rPr>
          <w:rFonts w:ascii="Times New Roman" w:hAnsi="Times New Roman" w:cs="Times New Roman"/>
          <w:bCs/>
          <w:color w:val="auto"/>
          <w:sz w:val="28"/>
          <w:szCs w:val="28"/>
        </w:rPr>
        <w:t xml:space="preserve">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3E55EA" w:rsidRDefault="00D560C4">
      <w:pPr>
        <w:tabs>
          <w:tab w:val="clear" w:pos="709"/>
        </w:tabs>
        <w:suppressAutoHyphens w:val="0"/>
        <w:autoSpaceDE w:val="0"/>
        <w:spacing w:after="0" w:line="240" w:lineRule="auto"/>
        <w:ind w:firstLine="567"/>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 xml:space="preserve">2.6.6.Заявление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3E55EA" w:rsidRDefault="00D560C4">
      <w:pPr>
        <w:tabs>
          <w:tab w:val="clear" w:pos="709"/>
        </w:tabs>
        <w:suppressAutoHyphens w:val="0"/>
        <w:autoSpaceDE w:val="0"/>
        <w:spacing w:after="0" w:line="240" w:lineRule="auto"/>
        <w:ind w:firstLine="567"/>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lastRenderedPageBreak/>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3E55EA" w:rsidRDefault="00D560C4">
      <w:pPr>
        <w:tabs>
          <w:tab w:val="clear" w:pos="709"/>
        </w:tabs>
        <w:suppressAutoHyphens w:val="0"/>
        <w:autoSpaceDE w:val="0"/>
        <w:spacing w:after="0" w:line="240" w:lineRule="auto"/>
        <w:ind w:firstLine="567"/>
        <w:jc w:val="both"/>
        <w:rPr>
          <w:rFonts w:ascii="Times New Roman" w:hAnsi="Times New Roman" w:cs="Times New Roman"/>
          <w:color w:val="auto"/>
          <w:sz w:val="28"/>
          <w:szCs w:val="28"/>
        </w:rPr>
      </w:pPr>
      <w:r>
        <w:rPr>
          <w:rFonts w:ascii="Times New Roman" w:eastAsia="Calibri" w:hAnsi="Times New Roman" w:cs="Times New Roman"/>
          <w:color w:val="auto"/>
          <w:sz w:val="28"/>
          <w:szCs w:val="28"/>
        </w:rPr>
        <w:t xml:space="preserve">Документы не должны иметь  </w:t>
      </w:r>
      <w:r>
        <w:rPr>
          <w:rFonts w:ascii="Times New Roman" w:hAnsi="Times New Roman" w:cs="Times New Roman"/>
          <w:color w:val="auto"/>
          <w:sz w:val="28"/>
          <w:szCs w:val="28"/>
        </w:rPr>
        <w:t>повреждений, не позволяющих однозначно истолковать их содержание.</w:t>
      </w:r>
    </w:p>
    <w:p w:rsidR="003E55EA" w:rsidRDefault="00D560C4">
      <w:pPr>
        <w:autoSpaceDE w:val="0"/>
        <w:spacing w:after="0" w:line="240" w:lineRule="auto"/>
        <w:ind w:firstLine="540"/>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ab/>
      </w:r>
    </w:p>
    <w:p w:rsidR="003E55EA" w:rsidRDefault="00D560C4">
      <w:pPr>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3E55EA" w:rsidRDefault="003E55EA">
      <w:pPr>
        <w:spacing w:after="0" w:line="240" w:lineRule="auto"/>
        <w:ind w:firstLine="709"/>
        <w:jc w:val="both"/>
        <w:rPr>
          <w:rFonts w:ascii="Times New Roman" w:hAnsi="Times New Roman" w:cs="Times New Roman"/>
          <w:b/>
          <w:bCs/>
          <w:color w:val="auto"/>
          <w:sz w:val="28"/>
          <w:szCs w:val="28"/>
        </w:rPr>
      </w:pPr>
    </w:p>
    <w:p w:rsidR="003E55EA" w:rsidRDefault="00D560C4">
      <w:pPr>
        <w:spacing w:after="0" w:line="240" w:lineRule="auto"/>
        <w:jc w:val="both"/>
        <w:rPr>
          <w:rFonts w:ascii="Times New Roman" w:hAnsi="Times New Roman" w:cs="Times New Roman"/>
          <w:color w:val="auto"/>
          <w:sz w:val="28"/>
          <w:szCs w:val="28"/>
        </w:rPr>
      </w:pPr>
      <w:r>
        <w:rPr>
          <w:rFonts w:ascii="Times New Roman" w:hAnsi="Times New Roman" w:cs="Times New Roman"/>
          <w:b/>
          <w:bCs/>
          <w:i/>
          <w:iCs/>
          <w:color w:val="auto"/>
          <w:sz w:val="28"/>
          <w:szCs w:val="28"/>
        </w:rPr>
        <w:tab/>
      </w:r>
      <w:r>
        <w:rPr>
          <w:rFonts w:ascii="Times New Roman" w:hAnsi="Times New Roman" w:cs="Times New Roman"/>
          <w:color w:val="auto"/>
          <w:sz w:val="28"/>
          <w:szCs w:val="28"/>
        </w:rPr>
        <w:t>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3E55EA" w:rsidRDefault="00D560C4">
      <w:pPr>
        <w:pStyle w:val="af4"/>
        <w:jc w:val="both"/>
        <w:rPr>
          <w:rFonts w:ascii="Times New Roman" w:hAnsi="Times New Roman" w:cs="Times New Roman"/>
          <w:color w:val="auto"/>
          <w:sz w:val="28"/>
          <w:szCs w:val="28"/>
        </w:rPr>
      </w:pPr>
      <w:r>
        <w:rPr>
          <w:rFonts w:ascii="Times New Roman" w:hAnsi="Times New Roman" w:cs="Times New Roman"/>
          <w:color w:val="auto"/>
          <w:sz w:val="28"/>
          <w:szCs w:val="28"/>
        </w:rPr>
        <w:tab/>
        <w:t>1) выписка из Единого государственного реестра недвижимости (далее - ЕГРН) на здание, сооружение, находящиеся на приобретаемом земельном участке.</w:t>
      </w:r>
    </w:p>
    <w:p w:rsidR="003E55EA" w:rsidRDefault="00D560C4">
      <w:pPr>
        <w:pStyle w:val="af4"/>
        <w:jc w:val="both"/>
        <w:rPr>
          <w:rFonts w:ascii="Times New Roman" w:hAnsi="Times New Roman" w:cs="Times New Roman"/>
          <w:color w:val="auto"/>
          <w:sz w:val="28"/>
          <w:szCs w:val="28"/>
        </w:rPr>
      </w:pPr>
      <w:r>
        <w:rPr>
          <w:rFonts w:ascii="Times New Roman" w:hAnsi="Times New Roman" w:cs="Times New Roman"/>
          <w:color w:val="auto"/>
          <w:sz w:val="28"/>
          <w:szCs w:val="28"/>
        </w:rPr>
        <w:tab/>
        <w:t>В случае отсутствия в ЕГРН сведений о правах на здания, сооружения - уведомление об отсутствии в ЕГРН запрашиваемых сведений о зарегистрированных правах на здания, сооружения, находящиеся на приобретаемом земельном участке;</w:t>
      </w:r>
    </w:p>
    <w:p w:rsidR="003E55EA" w:rsidRDefault="00D560C4">
      <w:pPr>
        <w:pStyle w:val="af4"/>
        <w:jc w:val="both"/>
        <w:rPr>
          <w:rFonts w:ascii="Times New Roman" w:hAnsi="Times New Roman" w:cs="Times New Roman"/>
          <w:color w:val="auto"/>
          <w:sz w:val="28"/>
          <w:szCs w:val="28"/>
        </w:rPr>
      </w:pPr>
      <w:r>
        <w:rPr>
          <w:rFonts w:ascii="Times New Roman" w:hAnsi="Times New Roman" w:cs="Times New Roman"/>
          <w:color w:val="auto"/>
          <w:sz w:val="28"/>
          <w:szCs w:val="28"/>
        </w:rPr>
        <w:tab/>
        <w:t>2) выписка из  ЕГРН на приобретаемый земельный участок;</w:t>
      </w:r>
    </w:p>
    <w:p w:rsidR="003E55EA" w:rsidRDefault="00D560C4">
      <w:pPr>
        <w:pStyle w:val="af4"/>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3) выписка из Единого государственного реестра юридических лиц (в случае если заявитель является юридическим лицом); </w:t>
      </w:r>
    </w:p>
    <w:p w:rsidR="003E55EA" w:rsidRDefault="00D560C4">
      <w:pPr>
        <w:pStyle w:val="af4"/>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4) выписка из Единого  государственного реестра индивидуальных предпринимателей (в случае если заявитель является индивидуальным предпринимателем); </w:t>
      </w:r>
    </w:p>
    <w:p w:rsidR="003E55EA" w:rsidRDefault="00D560C4">
      <w:pPr>
        <w:pStyle w:val="af4"/>
        <w:jc w:val="both"/>
        <w:rPr>
          <w:rFonts w:ascii="Times New Roman" w:hAnsi="Times New Roman" w:cs="Times New Roman"/>
          <w:color w:val="auto"/>
          <w:sz w:val="28"/>
          <w:szCs w:val="28"/>
        </w:rPr>
      </w:pPr>
      <w:r>
        <w:rPr>
          <w:rFonts w:ascii="Times New Roman" w:hAnsi="Times New Roman" w:cs="Times New Roman"/>
          <w:color w:val="auto"/>
          <w:sz w:val="28"/>
          <w:szCs w:val="28"/>
        </w:rPr>
        <w:tab/>
        <w:t>5)  утвержденный проект планировки и утвержденный проект межевания территории;</w:t>
      </w:r>
    </w:p>
    <w:p w:rsidR="003E55EA" w:rsidRDefault="00D560C4">
      <w:pPr>
        <w:pStyle w:val="af4"/>
        <w:jc w:val="both"/>
        <w:rPr>
          <w:rFonts w:ascii="Times New Roman" w:hAnsi="Times New Roman" w:cs="Times New Roman"/>
          <w:color w:val="auto"/>
          <w:sz w:val="28"/>
          <w:szCs w:val="28"/>
        </w:rPr>
      </w:pPr>
      <w:r>
        <w:rPr>
          <w:rFonts w:ascii="Times New Roman" w:hAnsi="Times New Roman" w:cs="Times New Roman"/>
          <w:color w:val="auto"/>
          <w:sz w:val="28"/>
          <w:szCs w:val="28"/>
        </w:rPr>
        <w:tab/>
        <w:t>6) проект организации и застройки территории некоммерческого объединения (в случае отсутствия утвержденного проекта межевания территории).</w:t>
      </w:r>
    </w:p>
    <w:p w:rsidR="003E55EA" w:rsidRDefault="00D560C4">
      <w:pPr>
        <w:pStyle w:val="WW-"/>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Непредставление заявителем указанных документов не является основанием для отказа в предоставлении муниципальной услуги. </w:t>
      </w:r>
    </w:p>
    <w:p w:rsidR="003E55EA" w:rsidRDefault="00D560C4">
      <w:pPr>
        <w:pStyle w:val="WW-"/>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Непредоставление (несвоевременное предоставление)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w:t>
      </w:r>
      <w:r>
        <w:rPr>
          <w:rFonts w:ascii="Times New Roman" w:hAnsi="Times New Roman" w:cs="Times New Roman"/>
          <w:color w:val="auto"/>
          <w:sz w:val="28"/>
          <w:szCs w:val="28"/>
        </w:rPr>
        <w:lastRenderedPageBreak/>
        <w:t>организации, в орган, предоставляющий  муниципальную услугу, не может являться основанием для отказа в предоставлении заявителю муниципальной  услуги.</w:t>
      </w:r>
    </w:p>
    <w:p w:rsidR="003E55EA" w:rsidRDefault="003E55EA">
      <w:pPr>
        <w:spacing w:after="0" w:line="240" w:lineRule="auto"/>
        <w:jc w:val="both"/>
        <w:rPr>
          <w:rFonts w:ascii="Times New Roman" w:hAnsi="Times New Roman" w:cs="Times New Roman"/>
          <w:color w:val="auto"/>
          <w:sz w:val="28"/>
          <w:szCs w:val="28"/>
        </w:rPr>
      </w:pPr>
    </w:p>
    <w:p w:rsidR="003E55EA" w:rsidRDefault="00D560C4">
      <w:pPr>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2.8. Указание на запрет требовать от заявителя</w:t>
      </w:r>
    </w:p>
    <w:p w:rsidR="003E55EA" w:rsidRDefault="003E55EA">
      <w:pPr>
        <w:spacing w:after="0" w:line="240" w:lineRule="auto"/>
        <w:ind w:firstLine="709"/>
        <w:jc w:val="both"/>
        <w:rPr>
          <w:rFonts w:ascii="Times New Roman" w:hAnsi="Times New Roman" w:cs="Times New Roman"/>
          <w:b/>
          <w:bCs/>
          <w:color w:val="auto"/>
          <w:sz w:val="28"/>
          <w:szCs w:val="28"/>
        </w:rPr>
      </w:pPr>
    </w:p>
    <w:p w:rsidR="003E55EA" w:rsidRDefault="00D560C4">
      <w:pPr>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2.8.1. Не допускается требовать от заявителя:</w:t>
      </w:r>
    </w:p>
    <w:p w:rsidR="003E55EA" w:rsidRDefault="00D560C4">
      <w:pPr>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E55EA" w:rsidRDefault="00D560C4">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3E55EA" w:rsidRDefault="003E55EA">
      <w:pPr>
        <w:spacing w:after="0" w:line="240" w:lineRule="auto"/>
        <w:jc w:val="both"/>
        <w:rPr>
          <w:rFonts w:ascii="Times New Roman" w:hAnsi="Times New Roman" w:cs="Times New Roman"/>
          <w:b/>
          <w:bCs/>
          <w:color w:val="auto"/>
          <w:sz w:val="28"/>
          <w:szCs w:val="28"/>
        </w:rPr>
      </w:pPr>
    </w:p>
    <w:p w:rsidR="003E55EA" w:rsidRDefault="00D560C4">
      <w:pPr>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2.9. Исчерпывающий перечень оснований для отказа в приеме документов, необходимых для предоставления услуги</w:t>
      </w:r>
    </w:p>
    <w:p w:rsidR="003E55EA" w:rsidRDefault="00D560C4">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3E55EA" w:rsidRDefault="003E55EA">
      <w:pPr>
        <w:spacing w:after="0" w:line="240" w:lineRule="auto"/>
        <w:jc w:val="both"/>
        <w:rPr>
          <w:rFonts w:ascii="Times New Roman" w:hAnsi="Times New Roman" w:cs="Times New Roman"/>
          <w:color w:val="auto"/>
          <w:sz w:val="28"/>
          <w:szCs w:val="28"/>
        </w:rPr>
      </w:pPr>
    </w:p>
    <w:p w:rsidR="003E55EA" w:rsidRDefault="00D560C4">
      <w:pPr>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2.10. Исчерпывающий перечень оснований для приостановления предоставления муниципальной услуги  или отказа в предоставлении услуги</w:t>
      </w:r>
    </w:p>
    <w:p w:rsidR="003E55EA" w:rsidRDefault="003E55EA">
      <w:pPr>
        <w:spacing w:after="0" w:line="240" w:lineRule="auto"/>
        <w:ind w:firstLine="709"/>
        <w:jc w:val="both"/>
        <w:rPr>
          <w:rFonts w:ascii="Times New Roman" w:hAnsi="Times New Roman" w:cs="Times New Roman"/>
          <w:b/>
          <w:bCs/>
          <w:color w:val="auto"/>
          <w:sz w:val="28"/>
          <w:szCs w:val="28"/>
        </w:rPr>
      </w:pPr>
    </w:p>
    <w:p w:rsidR="003E55EA" w:rsidRDefault="00D560C4">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2.10.1. Оснований для приостановления предоставления муниципальной услуги законодательством Российской Федерации не предусмотрено. </w:t>
      </w:r>
    </w:p>
    <w:p w:rsidR="003E55EA" w:rsidRDefault="00D560C4">
      <w:pPr>
        <w:spacing w:after="0" w:line="240" w:lineRule="auto"/>
        <w:ind w:firstLine="709"/>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2.10.2. Основания для отказа в предоставлении муниципальной услуги:</w:t>
      </w:r>
    </w:p>
    <w:p w:rsidR="003E55EA" w:rsidRDefault="00D560C4">
      <w:pPr>
        <w:pStyle w:val="af4"/>
        <w:jc w:val="both"/>
        <w:rPr>
          <w:rFonts w:ascii="Times New Roman" w:hAnsi="Times New Roman" w:cs="Times New Roman"/>
          <w:color w:val="auto"/>
          <w:sz w:val="28"/>
          <w:szCs w:val="28"/>
        </w:rPr>
      </w:pPr>
      <w:r>
        <w:rPr>
          <w:rFonts w:ascii="Times New Roman" w:hAnsi="Times New Roman" w:cs="Times New Roman"/>
          <w:color w:val="auto"/>
          <w:sz w:val="28"/>
          <w:szCs w:val="28"/>
        </w:rPr>
        <w:tab/>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E55EA" w:rsidRDefault="00D560C4">
      <w:pPr>
        <w:pStyle w:val="af4"/>
        <w:jc w:val="both"/>
        <w:rPr>
          <w:rFonts w:ascii="Times New Roman" w:hAnsi="Times New Roman" w:cs="Times New Roman"/>
          <w:color w:val="auto"/>
          <w:sz w:val="28"/>
          <w:szCs w:val="28"/>
        </w:rPr>
      </w:pPr>
      <w:r>
        <w:rPr>
          <w:rFonts w:ascii="Times New Roman" w:hAnsi="Times New Roman" w:cs="Times New Roman"/>
          <w:color w:val="auto"/>
          <w:sz w:val="28"/>
          <w:szCs w:val="28"/>
        </w:rPr>
        <w:tab/>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3E55EA" w:rsidRDefault="00D560C4">
      <w:pPr>
        <w:pStyle w:val="af4"/>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4"/>
          <w:szCs w:val="24"/>
        </w:rPr>
        <w:t xml:space="preserve"> </w:t>
      </w:r>
      <w:r>
        <w:rPr>
          <w:rFonts w:ascii="Times New Roman" w:hAnsi="Times New Roman" w:cs="Times New Roman"/>
          <w:color w:val="auto"/>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3E55EA" w:rsidRDefault="00D560C4">
      <w:pPr>
        <w:pStyle w:val="af4"/>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1" w:history="1">
        <w:r>
          <w:rPr>
            <w:rStyle w:val="a4"/>
            <w:rFonts w:ascii="Times New Roman" w:hAnsi="Times New Roman"/>
          </w:rPr>
          <w:t>частью 11 статьи 55.32</w:t>
        </w:r>
      </w:hyperlink>
      <w:r>
        <w:rPr>
          <w:rFonts w:ascii="Times New Roman" w:hAnsi="Times New Roman" w:cs="Times New Roman"/>
          <w:color w:val="auto"/>
          <w:sz w:val="28"/>
          <w:szCs w:val="28"/>
        </w:rPr>
        <w:t xml:space="preserve"> Градостроительного кодекса Российской Федерации;</w:t>
      </w:r>
    </w:p>
    <w:p w:rsidR="003E55EA" w:rsidRDefault="00D560C4">
      <w:pPr>
        <w:pStyle w:val="af4"/>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5) на указанном в заявлении о предоставлении земельного участка земельном участке расположены здание, сооружение, объект </w:t>
      </w:r>
      <w:r>
        <w:rPr>
          <w:rFonts w:ascii="Times New Roman" w:hAnsi="Times New Roman" w:cs="Times New Roman"/>
          <w:color w:val="auto"/>
          <w:sz w:val="28"/>
          <w:szCs w:val="28"/>
        </w:rPr>
        <w:lastRenderedPageBreak/>
        <w:t xml:space="preserve">незавершенного строительства, находящиеся в государственной или муниципальной собственности, за исключением случаев, если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Pr>
            <w:rStyle w:val="a4"/>
            <w:rFonts w:ascii="Times New Roman" w:hAnsi="Times New Roman"/>
          </w:rPr>
          <w:t>статьей 39.36</w:t>
        </w:r>
      </w:hyperlink>
      <w:r>
        <w:rPr>
          <w:rFonts w:ascii="Times New Roman" w:hAnsi="Times New Roman" w:cs="Times New Roman"/>
          <w:color w:val="auto"/>
          <w:sz w:val="28"/>
          <w:szCs w:val="28"/>
        </w:rPr>
        <w:t xml:space="preserve">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E55EA" w:rsidRDefault="00D560C4">
      <w:pPr>
        <w:pStyle w:val="af4"/>
        <w:jc w:val="both"/>
        <w:rPr>
          <w:rFonts w:ascii="Times New Roman" w:hAnsi="Times New Roman" w:cs="Times New Roman"/>
          <w:color w:val="auto"/>
          <w:sz w:val="28"/>
          <w:szCs w:val="28"/>
        </w:rPr>
      </w:pPr>
      <w:r>
        <w:rPr>
          <w:rFonts w:ascii="Times New Roman" w:hAnsi="Times New Roman" w:cs="Times New Roman"/>
          <w:color w:val="auto"/>
          <w:sz w:val="28"/>
          <w:szCs w:val="28"/>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E55EA" w:rsidRDefault="00D560C4">
      <w:pPr>
        <w:pStyle w:val="af4"/>
        <w:jc w:val="both"/>
        <w:rPr>
          <w:rFonts w:ascii="Times New Roman" w:hAnsi="Times New Roman" w:cs="Times New Roman"/>
          <w:color w:val="auto"/>
          <w:sz w:val="28"/>
          <w:szCs w:val="28"/>
        </w:rPr>
      </w:pPr>
      <w:r>
        <w:rPr>
          <w:rFonts w:ascii="Times New Roman" w:hAnsi="Times New Roman" w:cs="Times New Roman"/>
          <w:color w:val="auto"/>
          <w:sz w:val="28"/>
          <w:szCs w:val="28"/>
        </w:rPr>
        <w:tab/>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E55EA" w:rsidRDefault="00D560C4">
      <w:pPr>
        <w:pStyle w:val="af4"/>
        <w:jc w:val="both"/>
        <w:rPr>
          <w:rFonts w:ascii="Times New Roman" w:hAnsi="Times New Roman" w:cs="Times New Roman"/>
          <w:color w:val="auto"/>
          <w:sz w:val="28"/>
          <w:szCs w:val="28"/>
        </w:rPr>
      </w:pPr>
      <w:r>
        <w:rPr>
          <w:rFonts w:ascii="Times New Roman" w:hAnsi="Times New Roman" w:cs="Times New Roman"/>
          <w:color w:val="auto"/>
          <w:sz w:val="28"/>
          <w:szCs w:val="28"/>
        </w:rPr>
        <w:tab/>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E55EA" w:rsidRDefault="00D560C4">
      <w:pPr>
        <w:pStyle w:val="af4"/>
        <w:jc w:val="both"/>
        <w:rPr>
          <w:rFonts w:ascii="Times New Roman" w:hAnsi="Times New Roman" w:cs="Times New Roman"/>
          <w:color w:val="auto"/>
          <w:sz w:val="28"/>
          <w:szCs w:val="28"/>
        </w:rPr>
      </w:pPr>
      <w:r>
        <w:rPr>
          <w:rFonts w:ascii="Times New Roman" w:hAnsi="Times New Roman" w:cs="Times New Roman"/>
          <w:color w:val="auto"/>
          <w:sz w:val="28"/>
          <w:szCs w:val="28"/>
        </w:rPr>
        <w:tab/>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E55EA" w:rsidRDefault="00D560C4">
      <w:pPr>
        <w:pStyle w:val="af4"/>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10) указанный в заявлении о предоставлении земельного участка земельный участок образован из земельного участка, в отношении которого </w:t>
      </w:r>
      <w:r>
        <w:rPr>
          <w:rFonts w:ascii="Times New Roman" w:hAnsi="Times New Roman" w:cs="Times New Roman"/>
          <w:color w:val="auto"/>
          <w:sz w:val="28"/>
          <w:szCs w:val="28"/>
        </w:rPr>
        <w:lastRenderedPageBreak/>
        <w:t>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E55EA" w:rsidRDefault="00D560C4">
      <w:pPr>
        <w:pStyle w:val="af4"/>
        <w:jc w:val="both"/>
        <w:rPr>
          <w:rFonts w:ascii="Times New Roman" w:hAnsi="Times New Roman" w:cs="Times New Roman"/>
          <w:color w:val="auto"/>
          <w:sz w:val="28"/>
          <w:szCs w:val="28"/>
        </w:rPr>
      </w:pPr>
      <w:r>
        <w:rPr>
          <w:rFonts w:ascii="Times New Roman" w:hAnsi="Times New Roman" w:cs="Times New Roman"/>
          <w:color w:val="auto"/>
          <w:sz w:val="28"/>
          <w:szCs w:val="28"/>
        </w:rPr>
        <w:tab/>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3E55EA" w:rsidRDefault="00D560C4">
      <w:pPr>
        <w:pStyle w:val="af4"/>
        <w:jc w:val="both"/>
        <w:rPr>
          <w:rFonts w:ascii="Times New Roman" w:hAnsi="Times New Roman" w:cs="Times New Roman"/>
          <w:color w:val="auto"/>
          <w:sz w:val="28"/>
          <w:szCs w:val="28"/>
        </w:rPr>
      </w:pPr>
      <w:r>
        <w:rPr>
          <w:rFonts w:ascii="Times New Roman" w:hAnsi="Times New Roman" w:cs="Times New Roman"/>
          <w:color w:val="auto"/>
          <w:sz w:val="28"/>
          <w:szCs w:val="28"/>
        </w:rPr>
        <w:tab/>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w:t>
      </w:r>
    </w:p>
    <w:p w:rsidR="003E55EA" w:rsidRDefault="00D560C4">
      <w:pPr>
        <w:pStyle w:val="af4"/>
        <w:jc w:val="both"/>
        <w:rPr>
          <w:rFonts w:ascii="Times New Roman" w:hAnsi="Times New Roman" w:cs="Times New Roman"/>
          <w:color w:val="auto"/>
          <w:sz w:val="28"/>
          <w:szCs w:val="28"/>
        </w:rPr>
      </w:pPr>
      <w:r>
        <w:rPr>
          <w:rFonts w:ascii="Times New Roman" w:hAnsi="Times New Roman" w:cs="Times New Roman"/>
          <w:color w:val="auto"/>
          <w:sz w:val="28"/>
          <w:szCs w:val="28"/>
        </w:rPr>
        <w:tab/>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3E55EA" w:rsidRDefault="00D560C4">
      <w:pPr>
        <w:pStyle w:val="af4"/>
        <w:jc w:val="both"/>
        <w:rPr>
          <w:rFonts w:ascii="Times New Roman" w:hAnsi="Times New Roman" w:cs="Times New Roman"/>
          <w:color w:val="auto"/>
          <w:sz w:val="28"/>
          <w:szCs w:val="28"/>
        </w:rPr>
      </w:pPr>
      <w:r>
        <w:rPr>
          <w:rFonts w:ascii="Times New Roman" w:hAnsi="Times New Roman" w:cs="Times New Roman"/>
          <w:color w:val="auto"/>
          <w:sz w:val="28"/>
          <w:szCs w:val="28"/>
        </w:rPr>
        <w:tab/>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E55EA" w:rsidRDefault="00D560C4">
      <w:pPr>
        <w:pStyle w:val="af4"/>
        <w:jc w:val="both"/>
        <w:rPr>
          <w:rFonts w:ascii="Times New Roman" w:hAnsi="Times New Roman" w:cs="Times New Roman"/>
          <w:color w:val="auto"/>
          <w:sz w:val="28"/>
          <w:szCs w:val="28"/>
        </w:rPr>
      </w:pPr>
      <w:r>
        <w:rPr>
          <w:rFonts w:ascii="Times New Roman" w:hAnsi="Times New Roman" w:cs="Times New Roman"/>
          <w:color w:val="auto"/>
          <w:sz w:val="28"/>
          <w:szCs w:val="28"/>
        </w:rPr>
        <w:tab/>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
    <w:p w:rsidR="003E55EA" w:rsidRDefault="00D560C4">
      <w:pPr>
        <w:tabs>
          <w:tab w:val="clear" w:pos="709"/>
        </w:tabs>
        <w:suppressAutoHyphens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 w:history="1">
        <w:r>
          <w:rPr>
            <w:rStyle w:val="a4"/>
            <w:rFonts w:ascii="Times New Roman" w:hAnsi="Times New Roman"/>
          </w:rPr>
          <w:t>пунктом 6 статьи 39.10</w:t>
        </w:r>
      </w:hyperlink>
      <w:r>
        <w:rPr>
          <w:rFonts w:ascii="Times New Roman" w:hAnsi="Times New Roman" w:cs="Times New Roman"/>
          <w:color w:val="auto"/>
          <w:sz w:val="28"/>
          <w:szCs w:val="28"/>
        </w:rPr>
        <w:t xml:space="preserve"> Земельного Кодекса;</w:t>
      </w:r>
    </w:p>
    <w:p w:rsidR="003E55EA" w:rsidRDefault="00D560C4">
      <w:pPr>
        <w:pStyle w:val="af4"/>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ab/>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E55EA" w:rsidRDefault="00D560C4">
      <w:pPr>
        <w:pStyle w:val="af4"/>
        <w:jc w:val="both"/>
        <w:rPr>
          <w:rFonts w:ascii="Times New Roman" w:hAnsi="Times New Roman" w:cs="Times New Roman"/>
          <w:color w:val="auto"/>
          <w:sz w:val="28"/>
          <w:szCs w:val="28"/>
        </w:rPr>
      </w:pPr>
      <w:r>
        <w:rPr>
          <w:rFonts w:ascii="Times New Roman" w:hAnsi="Times New Roman" w:cs="Times New Roman"/>
          <w:color w:val="auto"/>
          <w:sz w:val="28"/>
          <w:szCs w:val="28"/>
        </w:rPr>
        <w:tab/>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E55EA" w:rsidRDefault="00D560C4">
      <w:pPr>
        <w:pStyle w:val="af4"/>
        <w:jc w:val="both"/>
        <w:rPr>
          <w:rFonts w:ascii="Times New Roman" w:hAnsi="Times New Roman" w:cs="Times New Roman"/>
          <w:color w:val="auto"/>
          <w:sz w:val="28"/>
          <w:szCs w:val="28"/>
        </w:rPr>
      </w:pPr>
      <w:r>
        <w:rPr>
          <w:rFonts w:ascii="Times New Roman" w:hAnsi="Times New Roman" w:cs="Times New Roman"/>
          <w:color w:val="auto"/>
          <w:sz w:val="28"/>
          <w:szCs w:val="28"/>
        </w:rPr>
        <w:tab/>
        <w:t>19) предоставление земельного участка на заявленном виде прав не допускается;</w:t>
      </w:r>
    </w:p>
    <w:p w:rsidR="003E55EA" w:rsidRDefault="00D560C4">
      <w:pPr>
        <w:pStyle w:val="af4"/>
        <w:jc w:val="both"/>
        <w:rPr>
          <w:rFonts w:ascii="Times New Roman" w:hAnsi="Times New Roman" w:cs="Times New Roman"/>
          <w:color w:val="auto"/>
          <w:sz w:val="28"/>
          <w:szCs w:val="28"/>
        </w:rPr>
      </w:pPr>
      <w:r>
        <w:rPr>
          <w:rFonts w:ascii="Times New Roman" w:hAnsi="Times New Roman" w:cs="Times New Roman"/>
          <w:color w:val="auto"/>
          <w:sz w:val="28"/>
          <w:szCs w:val="28"/>
        </w:rPr>
        <w:tab/>
        <w:t>20) в отношении земельного участка, указанного в заявлении о его предоставлении, не установлен вид разрешенного использования;</w:t>
      </w:r>
    </w:p>
    <w:p w:rsidR="003E55EA" w:rsidRDefault="00D560C4">
      <w:pPr>
        <w:pStyle w:val="af4"/>
        <w:jc w:val="both"/>
        <w:rPr>
          <w:rFonts w:ascii="Times New Roman" w:hAnsi="Times New Roman" w:cs="Times New Roman"/>
          <w:color w:val="auto"/>
          <w:sz w:val="28"/>
          <w:szCs w:val="28"/>
        </w:rPr>
      </w:pPr>
      <w:r>
        <w:rPr>
          <w:rFonts w:ascii="Times New Roman" w:hAnsi="Times New Roman" w:cs="Times New Roman"/>
          <w:color w:val="auto"/>
          <w:sz w:val="28"/>
          <w:szCs w:val="28"/>
        </w:rPr>
        <w:tab/>
        <w:t>21) указанный в заявлении о предоставлении земельного участка земельный участок не отнесен к определенной категории земель;</w:t>
      </w:r>
    </w:p>
    <w:p w:rsidR="003E55EA" w:rsidRDefault="00D560C4">
      <w:pPr>
        <w:pStyle w:val="af4"/>
        <w:jc w:val="both"/>
        <w:rPr>
          <w:rFonts w:ascii="Times New Roman" w:hAnsi="Times New Roman" w:cs="Times New Roman"/>
          <w:color w:val="auto"/>
          <w:sz w:val="28"/>
          <w:szCs w:val="28"/>
        </w:rPr>
      </w:pPr>
      <w:r>
        <w:rPr>
          <w:rFonts w:ascii="Times New Roman" w:hAnsi="Times New Roman" w:cs="Times New Roman"/>
          <w:color w:val="auto"/>
          <w:sz w:val="28"/>
          <w:szCs w:val="28"/>
        </w:rPr>
        <w:tab/>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E55EA" w:rsidRDefault="00D560C4">
      <w:pPr>
        <w:pStyle w:val="af4"/>
        <w:jc w:val="both"/>
        <w:rPr>
          <w:rFonts w:ascii="Times New Roman" w:hAnsi="Times New Roman" w:cs="Times New Roman"/>
          <w:color w:val="auto"/>
          <w:sz w:val="28"/>
          <w:szCs w:val="28"/>
        </w:rPr>
      </w:pPr>
      <w:r>
        <w:rPr>
          <w:rFonts w:ascii="Times New Roman" w:hAnsi="Times New Roman" w:cs="Times New Roman"/>
          <w:color w:val="auto"/>
          <w:sz w:val="28"/>
          <w:szCs w:val="28"/>
        </w:rPr>
        <w:tab/>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E55EA" w:rsidRDefault="00D560C4">
      <w:pPr>
        <w:pStyle w:val="af4"/>
        <w:jc w:val="both"/>
        <w:rPr>
          <w:rFonts w:ascii="Times New Roman" w:hAnsi="Times New Roman" w:cs="Times New Roman"/>
          <w:color w:val="auto"/>
          <w:sz w:val="28"/>
          <w:szCs w:val="28"/>
        </w:rPr>
      </w:pPr>
      <w:r>
        <w:rPr>
          <w:rFonts w:ascii="Times New Roman" w:hAnsi="Times New Roman" w:cs="Times New Roman"/>
          <w:color w:val="auto"/>
          <w:sz w:val="28"/>
          <w:szCs w:val="28"/>
        </w:rPr>
        <w:tab/>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3E55EA" w:rsidRDefault="00D560C4">
      <w:pPr>
        <w:pStyle w:val="af4"/>
        <w:jc w:val="both"/>
        <w:rPr>
          <w:rFonts w:ascii="Times New Roman" w:hAnsi="Times New Roman" w:cs="Times New Roman"/>
          <w:color w:val="auto"/>
          <w:sz w:val="28"/>
          <w:szCs w:val="28"/>
        </w:rPr>
      </w:pPr>
      <w:r>
        <w:rPr>
          <w:rFonts w:ascii="Times New Roman" w:hAnsi="Times New Roman" w:cs="Times New Roman"/>
          <w:color w:val="auto"/>
          <w:sz w:val="28"/>
          <w:szCs w:val="28"/>
        </w:rPr>
        <w:tab/>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E55EA" w:rsidRDefault="00D560C4">
      <w:pPr>
        <w:widowControl w:val="0"/>
        <w:tabs>
          <w:tab w:val="clear" w:pos="709"/>
        </w:tabs>
        <w:suppressAutoHyphens w:val="0"/>
        <w:spacing w:after="0" w:line="240" w:lineRule="auto"/>
        <w:ind w:firstLine="567"/>
        <w:jc w:val="both"/>
        <w:rPr>
          <w:rFonts w:ascii="Times New Roman" w:eastAsia="Courier New" w:hAnsi="Times New Roman" w:cs="Times New Roman"/>
          <w:color w:val="auto"/>
          <w:sz w:val="28"/>
          <w:szCs w:val="28"/>
        </w:rPr>
      </w:pPr>
      <w:r>
        <w:rPr>
          <w:rFonts w:ascii="Times New Roman" w:eastAsia="Courier New" w:hAnsi="Times New Roman" w:cs="Times New Roman"/>
          <w:color w:val="FF0000"/>
          <w:sz w:val="28"/>
          <w:szCs w:val="28"/>
        </w:rPr>
        <w:t xml:space="preserve"> </w:t>
      </w:r>
      <w:r>
        <w:rPr>
          <w:rFonts w:ascii="Times New Roman" w:eastAsia="Courier New" w:hAnsi="Times New Roman" w:cs="Times New Roman"/>
          <w:color w:val="auto"/>
          <w:sz w:val="28"/>
          <w:szCs w:val="28"/>
        </w:rPr>
        <w:t xml:space="preserve">26)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w:t>
      </w:r>
      <w:r>
        <w:rPr>
          <w:rFonts w:ascii="Times New Roman" w:eastAsia="Courier New" w:hAnsi="Times New Roman" w:cs="Times New Roman"/>
          <w:color w:val="auto"/>
          <w:sz w:val="28"/>
          <w:szCs w:val="28"/>
        </w:rPr>
        <w:lastRenderedPageBreak/>
        <w:t xml:space="preserve">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Земельного кодекса Российской Федерации. </w:t>
      </w:r>
    </w:p>
    <w:p w:rsidR="003E55EA" w:rsidRDefault="003E55EA">
      <w:pPr>
        <w:pStyle w:val="af4"/>
        <w:jc w:val="both"/>
        <w:rPr>
          <w:rFonts w:ascii="Times New Roman" w:hAnsi="Times New Roman" w:cs="Times New Roman"/>
          <w:color w:val="auto"/>
          <w:sz w:val="28"/>
          <w:szCs w:val="28"/>
        </w:rPr>
      </w:pPr>
    </w:p>
    <w:p w:rsidR="003E55EA" w:rsidRDefault="00D560C4">
      <w:pPr>
        <w:spacing w:after="0" w:line="240" w:lineRule="auto"/>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услуги</w:t>
      </w:r>
    </w:p>
    <w:p w:rsidR="003E55EA" w:rsidRDefault="003E55EA">
      <w:pPr>
        <w:spacing w:after="0" w:line="240" w:lineRule="auto"/>
        <w:ind w:firstLine="709"/>
        <w:jc w:val="both"/>
        <w:rPr>
          <w:rFonts w:ascii="Times New Roman" w:hAnsi="Times New Roman" w:cs="Times New Roman"/>
          <w:b/>
          <w:bCs/>
          <w:color w:val="auto"/>
          <w:sz w:val="28"/>
          <w:szCs w:val="28"/>
        </w:rPr>
      </w:pPr>
    </w:p>
    <w:p w:rsidR="003E55EA" w:rsidRDefault="00D560C4">
      <w:pPr>
        <w:autoSpaceDE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3E55EA" w:rsidRDefault="003E55EA">
      <w:pPr>
        <w:spacing w:after="0" w:line="240" w:lineRule="auto"/>
        <w:ind w:firstLine="709"/>
        <w:jc w:val="both"/>
        <w:rPr>
          <w:rFonts w:ascii="Times New Roman" w:hAnsi="Times New Roman" w:cs="Times New Roman"/>
          <w:b/>
          <w:bCs/>
          <w:iCs/>
          <w:color w:val="auto"/>
          <w:sz w:val="28"/>
          <w:szCs w:val="28"/>
        </w:rPr>
      </w:pPr>
    </w:p>
    <w:p w:rsidR="003E55EA" w:rsidRDefault="00D560C4">
      <w:pPr>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3E55EA" w:rsidRDefault="003E55EA">
      <w:pPr>
        <w:spacing w:after="0" w:line="240" w:lineRule="auto"/>
        <w:ind w:firstLine="709"/>
        <w:jc w:val="both"/>
        <w:rPr>
          <w:rFonts w:ascii="Times New Roman" w:hAnsi="Times New Roman" w:cs="Times New Roman"/>
          <w:b/>
          <w:bCs/>
          <w:color w:val="auto"/>
          <w:sz w:val="28"/>
          <w:szCs w:val="28"/>
        </w:rPr>
      </w:pPr>
    </w:p>
    <w:p w:rsidR="003E55EA" w:rsidRDefault="00D560C4">
      <w:pPr>
        <w:spacing w:after="0" w:line="240" w:lineRule="auto"/>
        <w:ind w:firstLine="567"/>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Муниципальная услуга предоставляется без взимания государственной пошлины или иной платы.</w:t>
      </w:r>
    </w:p>
    <w:p w:rsidR="003E55EA" w:rsidRDefault="00D560C4">
      <w:pPr>
        <w:autoSpaceDE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3E55EA" w:rsidRDefault="003E55EA">
      <w:pPr>
        <w:spacing w:after="0" w:line="240" w:lineRule="auto"/>
        <w:jc w:val="both"/>
        <w:rPr>
          <w:rFonts w:ascii="Times New Roman" w:hAnsi="Times New Roman" w:cs="Times New Roman"/>
          <w:b/>
          <w:bCs/>
          <w:iCs/>
          <w:color w:val="auto"/>
          <w:sz w:val="28"/>
          <w:szCs w:val="28"/>
        </w:rPr>
      </w:pPr>
    </w:p>
    <w:p w:rsidR="003E55EA" w:rsidRDefault="00D560C4">
      <w:pPr>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E55EA" w:rsidRDefault="003E55EA">
      <w:pPr>
        <w:spacing w:after="0" w:line="240" w:lineRule="auto"/>
        <w:ind w:firstLine="709"/>
        <w:jc w:val="both"/>
        <w:rPr>
          <w:rFonts w:ascii="Times New Roman" w:hAnsi="Times New Roman" w:cs="Times New Roman"/>
          <w:b/>
          <w:bCs/>
          <w:color w:val="auto"/>
          <w:sz w:val="28"/>
          <w:szCs w:val="28"/>
        </w:rPr>
      </w:pPr>
    </w:p>
    <w:p w:rsidR="003E55EA" w:rsidRDefault="00D560C4">
      <w:pPr>
        <w:autoSpaceDE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3E55EA" w:rsidRDefault="003E55EA">
      <w:pPr>
        <w:pStyle w:val="p5"/>
        <w:shd w:val="clear" w:color="auto" w:fill="FFFFFF"/>
        <w:spacing w:after="0" w:line="240" w:lineRule="auto"/>
        <w:jc w:val="both"/>
      </w:pPr>
    </w:p>
    <w:p w:rsidR="003E55EA" w:rsidRDefault="00D560C4">
      <w:pPr>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2.14.</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E55EA" w:rsidRDefault="003E55EA">
      <w:pPr>
        <w:spacing w:after="0" w:line="240" w:lineRule="auto"/>
        <w:jc w:val="both"/>
        <w:rPr>
          <w:rFonts w:ascii="Times New Roman" w:hAnsi="Times New Roman" w:cs="Times New Roman"/>
          <w:color w:val="auto"/>
          <w:sz w:val="28"/>
          <w:szCs w:val="28"/>
        </w:rPr>
      </w:pPr>
    </w:p>
    <w:p w:rsidR="003E55EA" w:rsidRDefault="00D560C4">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3E55EA" w:rsidRDefault="003E55EA">
      <w:pPr>
        <w:spacing w:after="0" w:line="240" w:lineRule="auto"/>
        <w:jc w:val="both"/>
        <w:rPr>
          <w:rFonts w:ascii="Times New Roman" w:hAnsi="Times New Roman" w:cs="Times New Roman"/>
          <w:b/>
          <w:bCs/>
          <w:color w:val="auto"/>
          <w:sz w:val="28"/>
          <w:szCs w:val="28"/>
        </w:rPr>
      </w:pPr>
    </w:p>
    <w:p w:rsidR="003E55EA" w:rsidRDefault="00D560C4">
      <w:pPr>
        <w:tabs>
          <w:tab w:val="clear" w:pos="709"/>
        </w:tabs>
        <w:suppressAutoHyphens w:val="0"/>
        <w:autoSpaceDE w:val="0"/>
        <w:spacing w:after="0" w:line="240" w:lineRule="auto"/>
        <w:ind w:firstLine="539"/>
        <w:jc w:val="both"/>
        <w:rPr>
          <w:rFonts w:ascii="Times New Roman" w:hAnsi="Times New Roman" w:cs="Times New Roman"/>
          <w:b/>
          <w:color w:val="auto"/>
          <w:sz w:val="28"/>
          <w:szCs w:val="28"/>
        </w:rPr>
      </w:pPr>
      <w:r>
        <w:rPr>
          <w:rFonts w:ascii="Times New Roman" w:hAnsi="Times New Roman" w:cs="Times New Roman"/>
          <w:b/>
          <w:bCs/>
          <w:color w:val="auto"/>
          <w:sz w:val="28"/>
          <w:szCs w:val="28"/>
        </w:rPr>
        <w:t>2.15. С</w:t>
      </w:r>
      <w:r>
        <w:rPr>
          <w:rFonts w:ascii="Times New Roman" w:hAnsi="Times New Roman" w:cs="Times New Roman"/>
          <w:b/>
          <w:color w:val="auto"/>
          <w:sz w:val="28"/>
          <w:szCs w:val="28"/>
        </w:rPr>
        <w:t xml:space="preserve">рок и порядок регистрации запроса заявителя о предоставлении </w:t>
      </w:r>
      <w:r>
        <w:rPr>
          <w:rFonts w:ascii="Times New Roman" w:hAnsi="Times New Roman" w:cs="Times New Roman"/>
          <w:b/>
          <w:bCs/>
          <w:color w:val="auto"/>
          <w:sz w:val="28"/>
          <w:szCs w:val="28"/>
        </w:rPr>
        <w:t>муниципальной</w:t>
      </w:r>
      <w:r>
        <w:rPr>
          <w:rFonts w:ascii="Times New Roman" w:hAnsi="Times New Roman" w:cs="Times New Roman"/>
          <w:b/>
          <w:color w:val="auto"/>
          <w:sz w:val="28"/>
          <w:szCs w:val="28"/>
        </w:rPr>
        <w:t xml:space="preserve"> услуги и услуги, предоставляемой организацией, участвующей в предоставлении </w:t>
      </w:r>
      <w:r>
        <w:rPr>
          <w:rFonts w:ascii="Times New Roman" w:hAnsi="Times New Roman" w:cs="Times New Roman"/>
          <w:b/>
          <w:bCs/>
          <w:color w:val="auto"/>
          <w:sz w:val="28"/>
          <w:szCs w:val="28"/>
        </w:rPr>
        <w:t>муниципальной</w:t>
      </w:r>
      <w:r>
        <w:rPr>
          <w:rFonts w:ascii="Times New Roman" w:hAnsi="Times New Roman" w:cs="Times New Roman"/>
          <w:b/>
          <w:color w:val="auto"/>
          <w:sz w:val="28"/>
          <w:szCs w:val="28"/>
        </w:rPr>
        <w:t xml:space="preserve"> услуги, в том числе в электронной форме</w:t>
      </w:r>
    </w:p>
    <w:p w:rsidR="003E55EA" w:rsidRDefault="003E55EA">
      <w:pPr>
        <w:spacing w:after="0" w:line="240" w:lineRule="auto"/>
        <w:jc w:val="both"/>
        <w:rPr>
          <w:rFonts w:ascii="Times New Roman" w:hAnsi="Times New Roman" w:cs="Times New Roman"/>
          <w:color w:val="auto"/>
          <w:sz w:val="28"/>
          <w:szCs w:val="28"/>
        </w:rPr>
      </w:pPr>
    </w:p>
    <w:p w:rsidR="003E55EA" w:rsidRDefault="00D560C4">
      <w:pPr>
        <w:widowControl w:val="0"/>
        <w:tabs>
          <w:tab w:val="clear" w:pos="709"/>
          <w:tab w:val="left" w:pos="0"/>
        </w:tabs>
        <w:suppressAutoHyphens w:val="0"/>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2.15.1. При непосредственном обращении заявителя лично, максимальный срок регистрации заявления – 15 минут.  </w:t>
      </w:r>
    </w:p>
    <w:p w:rsidR="003E55EA" w:rsidRDefault="00D560C4">
      <w:pPr>
        <w:widowControl w:val="0"/>
        <w:tabs>
          <w:tab w:val="clear" w:pos="709"/>
          <w:tab w:val="left" w:pos="540"/>
        </w:tabs>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3E55EA" w:rsidRDefault="00D560C4">
      <w:pPr>
        <w:widowControl w:val="0"/>
        <w:tabs>
          <w:tab w:val="clear" w:pos="709"/>
          <w:tab w:val="left" w:pos="540"/>
        </w:tabs>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2.15.3.Специалист,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3E55EA" w:rsidRDefault="00D560C4">
      <w:pPr>
        <w:widowControl w:val="0"/>
        <w:tabs>
          <w:tab w:val="clear" w:pos="709"/>
          <w:tab w:val="left" w:pos="540"/>
        </w:tabs>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регистрирует заявление с документами в соответствии с правилами делопроизводства; </w:t>
      </w:r>
    </w:p>
    <w:p w:rsidR="003E55EA" w:rsidRDefault="00D560C4">
      <w:pPr>
        <w:widowControl w:val="0"/>
        <w:tabs>
          <w:tab w:val="clear" w:pos="709"/>
          <w:tab w:val="left" w:pos="540"/>
        </w:tabs>
        <w:autoSpaceDE w:val="0"/>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 сообщает заявителю о дате выдачи результата  предоставления муниципальной услуги.</w:t>
      </w:r>
    </w:p>
    <w:p w:rsidR="003E55EA" w:rsidRDefault="00D560C4">
      <w:pPr>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ab/>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3E55EA" w:rsidRDefault="003E55EA">
      <w:pPr>
        <w:spacing w:after="0" w:line="240" w:lineRule="auto"/>
        <w:jc w:val="both"/>
        <w:rPr>
          <w:rFonts w:ascii="Times New Roman" w:hAnsi="Times New Roman" w:cs="Times New Roman"/>
          <w:b/>
          <w:bCs/>
          <w:color w:val="auto"/>
          <w:sz w:val="28"/>
          <w:szCs w:val="28"/>
        </w:rPr>
      </w:pPr>
    </w:p>
    <w:p w:rsidR="003E55EA" w:rsidRDefault="00D560C4">
      <w:pPr>
        <w:widowControl w:val="0"/>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E55EA" w:rsidRDefault="003E55EA">
      <w:pPr>
        <w:widowControl w:val="0"/>
        <w:spacing w:after="0" w:line="240" w:lineRule="auto"/>
        <w:jc w:val="both"/>
        <w:rPr>
          <w:rFonts w:ascii="Times New Roman" w:hAnsi="Times New Roman" w:cs="Times New Roman"/>
          <w:b/>
          <w:bCs/>
          <w:color w:val="auto"/>
          <w:sz w:val="28"/>
          <w:szCs w:val="28"/>
        </w:rPr>
      </w:pPr>
    </w:p>
    <w:p w:rsidR="003E55EA" w:rsidRDefault="00D560C4">
      <w:pPr>
        <w:autoSpaceDE w:val="0"/>
        <w:spacing w:after="0" w:line="240" w:lineRule="auto"/>
        <w:ind w:firstLine="53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w:t>
      </w:r>
      <w:r>
        <w:rPr>
          <w:rFonts w:ascii="Times New Roman" w:hAnsi="Times New Roman" w:cs="Times New Roman"/>
          <w:color w:val="auto"/>
          <w:sz w:val="28"/>
          <w:szCs w:val="28"/>
        </w:rPr>
        <w:lastRenderedPageBreak/>
        <w:t>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3E55EA" w:rsidRDefault="00D560C4">
      <w:pPr>
        <w:autoSpaceDE w:val="0"/>
        <w:spacing w:after="0" w:line="240" w:lineRule="auto"/>
        <w:ind w:firstLine="539"/>
        <w:jc w:val="both"/>
        <w:rPr>
          <w:rFonts w:ascii="Times New Roman" w:hAnsi="Times New Roman" w:cs="Times New Roman"/>
          <w:color w:val="auto"/>
          <w:sz w:val="28"/>
          <w:szCs w:val="28"/>
        </w:rPr>
      </w:pPr>
      <w:r>
        <w:rPr>
          <w:rFonts w:ascii="Times New Roman" w:hAnsi="Times New Roman" w:cs="Times New Roman"/>
          <w:color w:val="auto"/>
          <w:sz w:val="28"/>
          <w:szCs w:val="28"/>
        </w:rPr>
        <w:t>Места ожидания заявителей оборудуются стульями и (или) кресельными секциями, и (или) скамьями.</w:t>
      </w:r>
    </w:p>
    <w:p w:rsidR="003E55EA" w:rsidRDefault="00D560C4">
      <w:pPr>
        <w:autoSpaceDE w:val="0"/>
        <w:spacing w:after="0" w:line="240" w:lineRule="auto"/>
        <w:ind w:firstLine="539"/>
        <w:jc w:val="both"/>
        <w:rPr>
          <w:rFonts w:ascii="Times New Roman" w:hAnsi="Times New Roman" w:cs="Times New Roman"/>
          <w:color w:val="auto"/>
          <w:sz w:val="28"/>
          <w:szCs w:val="28"/>
        </w:rPr>
      </w:pPr>
      <w:r>
        <w:rPr>
          <w:rFonts w:ascii="Times New Roman" w:hAnsi="Times New Roman" w:cs="Times New Roman"/>
          <w:color w:val="auto"/>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E55EA" w:rsidRDefault="00D560C4">
      <w:pPr>
        <w:spacing w:after="0" w:line="240" w:lineRule="auto"/>
        <w:ind w:firstLine="567"/>
        <w:rPr>
          <w:rFonts w:ascii="Times New Roman" w:hAnsi="Times New Roman" w:cs="Times New Roman"/>
          <w:bCs/>
          <w:color w:val="auto"/>
          <w:sz w:val="28"/>
          <w:szCs w:val="28"/>
        </w:rPr>
      </w:pPr>
      <w:r>
        <w:rPr>
          <w:rFonts w:ascii="Times New Roman" w:hAnsi="Times New Roman" w:cs="Times New Roman"/>
          <w:bCs/>
          <w:color w:val="auto"/>
          <w:sz w:val="28"/>
          <w:szCs w:val="28"/>
        </w:rPr>
        <w:t>2.16.3. Обеспечение доступности для инвалидов.</w:t>
      </w:r>
    </w:p>
    <w:p w:rsidR="003E55EA" w:rsidRDefault="00D560C4">
      <w:pPr>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E55EA" w:rsidRDefault="00D560C4">
      <w:pPr>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возможность беспрепятственного входа в помещение  и выхода из него;</w:t>
      </w:r>
    </w:p>
    <w:p w:rsidR="003E55EA" w:rsidRDefault="00D560C4">
      <w:pPr>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w:t>
      </w:r>
    </w:p>
    <w:p w:rsidR="003E55EA" w:rsidRDefault="00D560C4">
      <w:pPr>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E55EA" w:rsidRDefault="00D560C4">
      <w:pPr>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3E55EA" w:rsidRDefault="00D560C4">
      <w:pPr>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3E55EA" w:rsidRDefault="00D560C4">
      <w:pPr>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3E55EA" w:rsidRDefault="00D560C4">
      <w:pPr>
        <w:tabs>
          <w:tab w:val="clear" w:pos="709"/>
          <w:tab w:val="left" w:pos="567"/>
        </w:tabs>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3E55EA" w:rsidRDefault="00D560C4">
      <w:pPr>
        <w:tabs>
          <w:tab w:val="clear" w:pos="709"/>
          <w:tab w:val="left" w:pos="567"/>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E55EA" w:rsidRDefault="00D560C4">
      <w:pPr>
        <w:tabs>
          <w:tab w:val="clear" w:pos="709"/>
          <w:tab w:val="left" w:pos="567"/>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w:t>
      </w:r>
      <w:r>
        <w:rPr>
          <w:rFonts w:ascii="Times New Roman" w:hAnsi="Times New Roman" w:cs="Times New Roman"/>
          <w:color w:val="auto"/>
          <w:sz w:val="28"/>
          <w:szCs w:val="28"/>
        </w:rPr>
        <w:lastRenderedPageBreak/>
        <w:t>предоставления документов, ознакомлением инвалидов с размещением кабинетов, последовательностью действий, необходимых для получения услуги;</w:t>
      </w:r>
    </w:p>
    <w:p w:rsidR="003E55EA" w:rsidRDefault="00D560C4">
      <w:pPr>
        <w:tabs>
          <w:tab w:val="clear" w:pos="709"/>
          <w:tab w:val="left" w:pos="567"/>
        </w:tabs>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допуск в помещение сурдопереводчика и тифлосурдопереводчика;</w:t>
      </w:r>
    </w:p>
    <w:p w:rsidR="003E55EA" w:rsidRDefault="00D560C4">
      <w:pPr>
        <w:tabs>
          <w:tab w:val="clear" w:pos="709"/>
          <w:tab w:val="left" w:pos="567"/>
        </w:tabs>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предоставление, при необходимости, услуги по месту жительства инвалида или в дистанционном режиме;</w:t>
      </w:r>
    </w:p>
    <w:p w:rsidR="003E55EA" w:rsidRDefault="00D560C4">
      <w:pPr>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E55EA" w:rsidRDefault="003E55EA">
      <w:pPr>
        <w:widowControl w:val="0"/>
        <w:spacing w:after="0" w:line="240" w:lineRule="auto"/>
        <w:jc w:val="both"/>
        <w:rPr>
          <w:rFonts w:ascii="Times New Roman" w:hAnsi="Times New Roman" w:cs="Times New Roman"/>
          <w:b/>
          <w:bCs/>
          <w:color w:val="auto"/>
          <w:sz w:val="28"/>
          <w:szCs w:val="28"/>
        </w:rPr>
      </w:pPr>
    </w:p>
    <w:p w:rsidR="003E55EA" w:rsidRDefault="00D560C4">
      <w:pPr>
        <w:tabs>
          <w:tab w:val="clear" w:pos="709"/>
        </w:tabs>
        <w:suppressAutoHyphens w:val="0"/>
        <w:autoSpaceDE w:val="0"/>
        <w:spacing w:after="0" w:line="240" w:lineRule="auto"/>
        <w:ind w:firstLine="539"/>
        <w:jc w:val="both"/>
        <w:rPr>
          <w:rFonts w:ascii="Times New Roman" w:eastAsia="Calibri" w:hAnsi="Times New Roman" w:cs="Times New Roman"/>
          <w:b/>
          <w:color w:val="auto"/>
          <w:sz w:val="28"/>
          <w:szCs w:val="28"/>
        </w:rPr>
      </w:pPr>
      <w:r>
        <w:rPr>
          <w:rFonts w:ascii="Times New Roman" w:hAnsi="Times New Roman" w:cs="Times New Roman"/>
          <w:b/>
          <w:bCs/>
          <w:color w:val="auto"/>
          <w:sz w:val="28"/>
          <w:szCs w:val="28"/>
        </w:rPr>
        <w:t xml:space="preserve">2.17.  </w:t>
      </w:r>
      <w:r>
        <w:rPr>
          <w:rFonts w:ascii="Times New Roman" w:eastAsia="Calibri" w:hAnsi="Times New Roman" w:cs="Times New Roman"/>
          <w:b/>
          <w:bCs/>
          <w:color w:val="auto"/>
          <w:sz w:val="28"/>
          <w:szCs w:val="28"/>
        </w:rPr>
        <w:t>П</w:t>
      </w:r>
      <w:r>
        <w:rPr>
          <w:rFonts w:ascii="Times New Roman" w:eastAsia="Calibri" w:hAnsi="Times New Roman" w:cs="Times New Roman"/>
          <w:b/>
          <w:color w:val="auto"/>
          <w:sz w:val="28"/>
          <w:szCs w:val="28"/>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Pr>
          <w:rFonts w:ascii="Times New Roman" w:eastAsia="Calibri" w:hAnsi="Times New Roman" w:cs="Times New Roman"/>
          <w:color w:val="auto"/>
          <w:sz w:val="28"/>
          <w:szCs w:val="28"/>
        </w:rPr>
        <w:t xml:space="preserve"> </w:t>
      </w:r>
      <w:r>
        <w:rPr>
          <w:rFonts w:ascii="Times New Roman" w:eastAsia="Calibri" w:hAnsi="Times New Roman" w:cs="Times New Roman"/>
          <w:b/>
          <w:color w:val="auto"/>
          <w:sz w:val="28"/>
          <w:szCs w:val="28"/>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3E55EA" w:rsidRDefault="003E55EA">
      <w:pPr>
        <w:tabs>
          <w:tab w:val="clear" w:pos="709"/>
        </w:tabs>
        <w:suppressAutoHyphens w:val="0"/>
        <w:autoSpaceDE w:val="0"/>
        <w:spacing w:after="0" w:line="240" w:lineRule="auto"/>
        <w:ind w:firstLine="539"/>
        <w:jc w:val="both"/>
        <w:rPr>
          <w:rFonts w:ascii="Times New Roman" w:hAnsi="Times New Roman" w:cs="Times New Roman"/>
          <w:b/>
          <w:bCs/>
          <w:color w:val="auto"/>
          <w:sz w:val="28"/>
          <w:szCs w:val="28"/>
        </w:rPr>
      </w:pPr>
    </w:p>
    <w:p w:rsidR="003E55EA" w:rsidRDefault="00D560C4">
      <w:pPr>
        <w:tabs>
          <w:tab w:val="clear" w:pos="709"/>
        </w:tabs>
        <w:suppressAutoHyphens w:val="0"/>
        <w:spacing w:after="0" w:line="240" w:lineRule="auto"/>
        <w:ind w:firstLine="53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Показатели доступности </w:t>
      </w:r>
      <w:r>
        <w:rPr>
          <w:rFonts w:ascii="Times New Roman" w:hAnsi="Times New Roman" w:cs="Times New Roman"/>
          <w:b/>
          <w:color w:val="auto"/>
          <w:sz w:val="28"/>
          <w:szCs w:val="28"/>
        </w:rPr>
        <w:t>муниципальной</w:t>
      </w:r>
      <w:r>
        <w:rPr>
          <w:rFonts w:ascii="Times New Roman" w:hAnsi="Times New Roman" w:cs="Times New Roman"/>
          <w:b/>
          <w:bCs/>
          <w:color w:val="auto"/>
          <w:sz w:val="28"/>
          <w:szCs w:val="28"/>
        </w:rPr>
        <w:t xml:space="preserve"> услуги:</w:t>
      </w:r>
    </w:p>
    <w:p w:rsidR="003E55EA" w:rsidRDefault="003E55EA">
      <w:pPr>
        <w:tabs>
          <w:tab w:val="clear" w:pos="709"/>
        </w:tabs>
        <w:suppressAutoHyphens w:val="0"/>
        <w:spacing w:after="0" w:line="240" w:lineRule="auto"/>
        <w:ind w:firstLine="539"/>
        <w:jc w:val="both"/>
        <w:rPr>
          <w:rFonts w:ascii="Times New Roman" w:hAnsi="Times New Roman" w:cs="Times New Roman"/>
          <w:b/>
          <w:bCs/>
          <w:color w:val="auto"/>
          <w:sz w:val="28"/>
          <w:szCs w:val="28"/>
        </w:rPr>
      </w:pPr>
    </w:p>
    <w:p w:rsidR="003E55EA" w:rsidRDefault="00D560C4">
      <w:pPr>
        <w:shd w:val="clear" w:color="auto" w:fill="FFFFFF"/>
        <w:tabs>
          <w:tab w:val="clear" w:pos="709"/>
        </w:tabs>
        <w:suppressAutoHyphens w:val="0"/>
        <w:spacing w:after="0" w:line="240" w:lineRule="auto"/>
        <w:ind w:firstLine="539"/>
        <w:jc w:val="both"/>
        <w:rPr>
          <w:rFonts w:ascii="Times New Roman" w:hAnsi="Times New Roman" w:cs="Times New Roman"/>
          <w:color w:val="auto"/>
          <w:sz w:val="28"/>
          <w:szCs w:val="28"/>
        </w:rPr>
      </w:pPr>
      <w:r>
        <w:rPr>
          <w:rFonts w:ascii="Times New Roman" w:hAnsi="Times New Roman" w:cs="Times New Roman"/>
          <w:color w:val="auto"/>
          <w:sz w:val="28"/>
          <w:szCs w:val="28"/>
        </w:rPr>
        <w:t>транспортная или пешая доступность к местам предоставления муниципальной услуги;</w:t>
      </w:r>
    </w:p>
    <w:p w:rsidR="003E55EA" w:rsidRDefault="00D560C4">
      <w:pPr>
        <w:tabs>
          <w:tab w:val="clear" w:pos="709"/>
        </w:tabs>
        <w:suppressAutoHyphens w:val="0"/>
        <w:spacing w:after="0" w:line="240" w:lineRule="auto"/>
        <w:ind w:firstLine="539"/>
        <w:jc w:val="both"/>
        <w:rPr>
          <w:rFonts w:ascii="Times New Roman" w:hAnsi="Times New Roman" w:cs="Times New Roman"/>
          <w:color w:val="auto"/>
          <w:sz w:val="28"/>
          <w:szCs w:val="28"/>
        </w:rPr>
      </w:pPr>
      <w:r>
        <w:rPr>
          <w:rFonts w:ascii="Times New Roman" w:hAnsi="Times New Roman" w:cs="Times New Roman"/>
          <w:color w:val="auto"/>
          <w:sz w:val="28"/>
          <w:szCs w:val="28"/>
        </w:rPr>
        <w:t>доступность обращения за предоставлением муниципальной услуги, в том числе для лиц с ограниченными возможностями здоровья;</w:t>
      </w:r>
    </w:p>
    <w:p w:rsidR="003E55EA" w:rsidRDefault="00D560C4">
      <w:pPr>
        <w:tabs>
          <w:tab w:val="clear" w:pos="709"/>
        </w:tabs>
        <w:suppressAutoHyphens w:val="0"/>
        <w:spacing w:after="0" w:line="240" w:lineRule="auto"/>
        <w:ind w:firstLine="539"/>
        <w:jc w:val="both"/>
        <w:rPr>
          <w:rFonts w:ascii="Times New Roman" w:hAnsi="Times New Roman" w:cs="Times New Roman"/>
          <w:color w:val="auto"/>
          <w:sz w:val="28"/>
          <w:szCs w:val="28"/>
        </w:rPr>
      </w:pPr>
      <w:r>
        <w:rPr>
          <w:rFonts w:ascii="Times New Roman" w:hAnsi="Times New Roman" w:cs="Times New Roman"/>
          <w:color w:val="auto"/>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E55EA" w:rsidRDefault="00D560C4">
      <w:pPr>
        <w:tabs>
          <w:tab w:val="clear" w:pos="709"/>
        </w:tabs>
        <w:suppressAutoHyphens w:val="0"/>
        <w:spacing w:after="0" w:line="240" w:lineRule="auto"/>
        <w:ind w:firstLine="53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предоставление муниципальной услуги в электронном виде; </w:t>
      </w:r>
    </w:p>
    <w:p w:rsidR="003E55EA" w:rsidRDefault="00D560C4">
      <w:pPr>
        <w:shd w:val="clear" w:color="auto" w:fill="FFFFFF"/>
        <w:tabs>
          <w:tab w:val="clear" w:pos="709"/>
        </w:tabs>
        <w:suppressAutoHyphens w:val="0"/>
        <w:spacing w:after="0" w:line="240" w:lineRule="auto"/>
        <w:ind w:firstLine="539"/>
        <w:jc w:val="both"/>
        <w:rPr>
          <w:rFonts w:ascii="Times New Roman" w:hAnsi="Times New Roman" w:cs="Times New Roman"/>
          <w:color w:val="auto"/>
          <w:sz w:val="28"/>
          <w:szCs w:val="28"/>
        </w:rPr>
      </w:pPr>
      <w:r>
        <w:rPr>
          <w:rFonts w:ascii="Times New Roman" w:hAnsi="Times New Roman" w:cs="Times New Roman"/>
          <w:color w:val="auto"/>
          <w:sz w:val="28"/>
          <w:szCs w:val="28"/>
        </w:rPr>
        <w:t>предоставление муниципальной услуги в многофункциональном центре предоставления государственных и муниципальных услуг;</w:t>
      </w:r>
    </w:p>
    <w:p w:rsidR="003E55EA" w:rsidRDefault="00D560C4">
      <w:pPr>
        <w:shd w:val="clear" w:color="auto" w:fill="FFFFFF"/>
        <w:tabs>
          <w:tab w:val="clear" w:pos="709"/>
        </w:tabs>
        <w:suppressAutoHyphens w:val="0"/>
        <w:spacing w:after="0" w:line="240" w:lineRule="auto"/>
        <w:ind w:firstLine="53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возможность получения муниципальной услуги посредством комплексного запроса </w:t>
      </w:r>
    </w:p>
    <w:p w:rsidR="003E55EA" w:rsidRDefault="003E55EA">
      <w:pPr>
        <w:tabs>
          <w:tab w:val="clear" w:pos="709"/>
        </w:tabs>
        <w:suppressAutoHyphens w:val="0"/>
        <w:spacing w:after="0" w:line="240" w:lineRule="auto"/>
        <w:jc w:val="both"/>
        <w:rPr>
          <w:rFonts w:ascii="Times New Roman" w:hAnsi="Times New Roman" w:cs="Times New Roman"/>
          <w:color w:val="auto"/>
          <w:sz w:val="28"/>
          <w:szCs w:val="28"/>
        </w:rPr>
      </w:pPr>
    </w:p>
    <w:p w:rsidR="003E55EA" w:rsidRDefault="003E55EA">
      <w:pPr>
        <w:tabs>
          <w:tab w:val="clear" w:pos="709"/>
        </w:tabs>
        <w:suppressAutoHyphens w:val="0"/>
        <w:spacing w:after="0" w:line="240" w:lineRule="auto"/>
        <w:jc w:val="both"/>
        <w:rPr>
          <w:rFonts w:ascii="Times New Roman" w:hAnsi="Times New Roman" w:cs="Times New Roman"/>
          <w:color w:val="auto"/>
          <w:sz w:val="28"/>
          <w:szCs w:val="28"/>
        </w:rPr>
      </w:pPr>
    </w:p>
    <w:p w:rsidR="003E55EA" w:rsidRDefault="00D560C4">
      <w:pPr>
        <w:tabs>
          <w:tab w:val="clear" w:pos="709"/>
        </w:tabs>
        <w:suppressAutoHyphens w:val="0"/>
        <w:spacing w:after="0" w:line="240" w:lineRule="auto"/>
        <w:ind w:firstLine="284"/>
        <w:rPr>
          <w:rFonts w:ascii="Times New Roman" w:hAnsi="Times New Roman" w:cs="Times New Roman"/>
          <w:b/>
          <w:color w:val="auto"/>
          <w:sz w:val="28"/>
          <w:szCs w:val="28"/>
        </w:rPr>
      </w:pPr>
      <w:r>
        <w:rPr>
          <w:rFonts w:ascii="Times New Roman" w:hAnsi="Times New Roman" w:cs="Times New Roman"/>
          <w:b/>
          <w:color w:val="auto"/>
          <w:sz w:val="28"/>
          <w:szCs w:val="28"/>
        </w:rPr>
        <w:t>Показатели качества муниципальной услуги:</w:t>
      </w:r>
    </w:p>
    <w:p w:rsidR="003E55EA" w:rsidRDefault="003E55EA">
      <w:pPr>
        <w:tabs>
          <w:tab w:val="clear" w:pos="709"/>
        </w:tabs>
        <w:suppressAutoHyphens w:val="0"/>
        <w:spacing w:after="0" w:line="240" w:lineRule="auto"/>
        <w:ind w:firstLine="284"/>
        <w:rPr>
          <w:rFonts w:ascii="Times New Roman" w:hAnsi="Times New Roman" w:cs="Times New Roman"/>
          <w:b/>
          <w:color w:val="auto"/>
          <w:sz w:val="28"/>
          <w:szCs w:val="28"/>
        </w:rPr>
      </w:pPr>
    </w:p>
    <w:p w:rsidR="003E55EA" w:rsidRDefault="00D560C4">
      <w:pPr>
        <w:tabs>
          <w:tab w:val="clear" w:pos="709"/>
        </w:tabs>
        <w:suppressAutoHyphens w:val="0"/>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полнота и актуальность информации о порядке предоставления муниципальной услуги;</w:t>
      </w:r>
    </w:p>
    <w:p w:rsidR="003E55EA" w:rsidRDefault="00D560C4">
      <w:pPr>
        <w:tabs>
          <w:tab w:val="clear" w:pos="709"/>
        </w:tabs>
        <w:suppressAutoHyphens w:val="0"/>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55EA" w:rsidRDefault="00D560C4">
      <w:pPr>
        <w:tabs>
          <w:tab w:val="clear" w:pos="709"/>
        </w:tabs>
        <w:suppressAutoHyphens w:val="0"/>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3E55EA" w:rsidRDefault="00D560C4">
      <w:pPr>
        <w:suppressAutoHyphens w:val="0"/>
        <w:autoSpaceDE w:val="0"/>
        <w:spacing w:after="0" w:line="240" w:lineRule="auto"/>
        <w:ind w:firstLine="704"/>
        <w:jc w:val="both"/>
        <w:rPr>
          <w:rFonts w:ascii="Times New Roman" w:hAnsi="Times New Roman" w:cs="Times New Roman"/>
          <w:color w:val="auto"/>
          <w:sz w:val="28"/>
          <w:szCs w:val="28"/>
        </w:rPr>
      </w:pPr>
      <w:r>
        <w:rPr>
          <w:rFonts w:ascii="Times New Roman" w:hAnsi="Times New Roman" w:cs="Times New Roman"/>
          <w:color w:val="auto"/>
          <w:sz w:val="28"/>
          <w:szCs w:val="28"/>
        </w:rPr>
        <w:t>количество взаимодействий заявителя с должностными лицами при предоставлении муниципальной услуги</w:t>
      </w:r>
      <w:r>
        <w:rPr>
          <w:color w:val="auto"/>
        </w:rPr>
        <w:t xml:space="preserve"> </w:t>
      </w:r>
      <w:r>
        <w:rPr>
          <w:rFonts w:ascii="Times New Roman" w:hAnsi="Times New Roman" w:cs="Times New Roman"/>
          <w:color w:val="auto"/>
          <w:sz w:val="28"/>
          <w:szCs w:val="28"/>
        </w:rPr>
        <w:t>и их продолжительность;</w:t>
      </w:r>
    </w:p>
    <w:p w:rsidR="003E55EA" w:rsidRDefault="00D560C4">
      <w:pPr>
        <w:suppressAutoHyphens w:val="0"/>
        <w:autoSpaceDE w:val="0"/>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отсутствие очередей при приеме и выдаче  документов заявителям;</w:t>
      </w:r>
    </w:p>
    <w:p w:rsidR="003E55EA" w:rsidRDefault="00D560C4">
      <w:pPr>
        <w:tabs>
          <w:tab w:val="clear" w:pos="709"/>
        </w:tabs>
        <w:suppressAutoHyphens w:val="0"/>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отсутствие обоснованных жалоб на действия (бездействие) специалистов и уполномоченных должностных лиц;</w:t>
      </w:r>
    </w:p>
    <w:p w:rsidR="003E55EA" w:rsidRDefault="00D560C4">
      <w:pPr>
        <w:tabs>
          <w:tab w:val="clear" w:pos="709"/>
        </w:tabs>
        <w:suppressAutoHyphens w:val="0"/>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отсутствие  жалоб на некорректное, невнимательное отношение специалистов и уполномоченных должностных лиц к заявителям</w:t>
      </w:r>
    </w:p>
    <w:p w:rsidR="003E55EA" w:rsidRDefault="003E55EA">
      <w:pPr>
        <w:spacing w:after="0" w:line="240" w:lineRule="auto"/>
        <w:jc w:val="both"/>
        <w:rPr>
          <w:rFonts w:ascii="Times New Roman" w:hAnsi="Times New Roman" w:cs="Times New Roman"/>
          <w:b/>
          <w:bCs/>
          <w:color w:val="auto"/>
          <w:sz w:val="28"/>
          <w:szCs w:val="28"/>
        </w:rPr>
      </w:pPr>
    </w:p>
    <w:p w:rsidR="003E55EA" w:rsidRDefault="00D560C4">
      <w:pPr>
        <w:widowControl w:val="0"/>
        <w:tabs>
          <w:tab w:val="clear" w:pos="709"/>
        </w:tabs>
        <w:suppressAutoHyphens w:val="0"/>
        <w:autoSpaceDE w:val="0"/>
        <w:spacing w:after="0" w:line="240" w:lineRule="auto"/>
        <w:ind w:firstLine="704"/>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2.18.  Иные требования, в том числе учитывающие особенности предоставления муниципальной услуги в электронной форме</w:t>
      </w:r>
    </w:p>
    <w:p w:rsidR="003E55EA" w:rsidRDefault="003E55EA">
      <w:pPr>
        <w:tabs>
          <w:tab w:val="clear" w:pos="709"/>
        </w:tabs>
        <w:suppressAutoHyphens w:val="0"/>
        <w:autoSpaceDE w:val="0"/>
        <w:spacing w:after="0" w:line="240" w:lineRule="auto"/>
        <w:jc w:val="both"/>
        <w:rPr>
          <w:rFonts w:ascii="Times New Roman" w:hAnsi="Times New Roman" w:cs="Times New Roman"/>
          <w:color w:val="00B050"/>
          <w:sz w:val="28"/>
          <w:szCs w:val="28"/>
        </w:rPr>
      </w:pPr>
      <w:bookmarkStart w:id="0" w:name="Par0"/>
      <w:bookmarkEnd w:id="0"/>
    </w:p>
    <w:p w:rsidR="003E55EA" w:rsidRDefault="00D560C4">
      <w:pPr>
        <w:spacing w:after="0" w:line="240" w:lineRule="auto"/>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Муниципальная услуга в электронной форме в настоящее время не предоставляется.</w:t>
      </w:r>
    </w:p>
    <w:p w:rsidR="003E55EA" w:rsidRDefault="003E55EA">
      <w:pPr>
        <w:spacing w:after="0" w:line="240" w:lineRule="auto"/>
        <w:jc w:val="both"/>
        <w:rPr>
          <w:rFonts w:ascii="Times New Roman" w:hAnsi="Times New Roman" w:cs="Times New Roman"/>
          <w:color w:val="auto"/>
          <w:sz w:val="28"/>
          <w:szCs w:val="28"/>
        </w:rPr>
      </w:pPr>
    </w:p>
    <w:p w:rsidR="003E55EA" w:rsidRDefault="00D560C4">
      <w:pPr>
        <w:widowControl w:val="0"/>
        <w:autoSpaceDE w:val="0"/>
        <w:spacing w:after="0" w:line="240" w:lineRule="auto"/>
        <w:jc w:val="center"/>
        <w:rPr>
          <w:rFonts w:ascii="Times New Roman" w:hAnsi="Times New Roman" w:cs="Times New Roman"/>
          <w:b/>
          <w:bCs/>
          <w:color w:val="auto"/>
          <w:sz w:val="28"/>
          <w:szCs w:val="28"/>
        </w:rPr>
      </w:pPr>
      <w:r>
        <w:rPr>
          <w:rFonts w:ascii="Times New Roman" w:hAnsi="Times New Roman" w:cs="Times New Roman"/>
          <w:b/>
          <w:bCs/>
          <w:color w:val="auto"/>
          <w:sz w:val="28"/>
          <w:szCs w:val="28"/>
          <w:lang w:val="en-US"/>
        </w:rPr>
        <w:t>III</w:t>
      </w:r>
      <w:r>
        <w:rPr>
          <w:rFonts w:ascii="Times New Roman" w:hAnsi="Times New Roman" w:cs="Times New Roman"/>
          <w:b/>
          <w:bCs/>
          <w:color w:val="auto"/>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E55EA" w:rsidRDefault="003E55EA">
      <w:pPr>
        <w:spacing w:after="0" w:line="240" w:lineRule="auto"/>
        <w:rPr>
          <w:rFonts w:ascii="Times New Roman" w:hAnsi="Times New Roman" w:cs="Times New Roman"/>
          <w:b/>
          <w:color w:val="auto"/>
          <w:sz w:val="28"/>
          <w:szCs w:val="28"/>
        </w:rPr>
      </w:pPr>
      <w:bookmarkStart w:id="1" w:name="sub_31"/>
    </w:p>
    <w:p w:rsidR="003E55EA" w:rsidRDefault="00D560C4">
      <w:pPr>
        <w:widowControl w:val="0"/>
        <w:tabs>
          <w:tab w:val="clear" w:pos="709"/>
        </w:tabs>
        <w:suppressAutoHyphens w:val="0"/>
        <w:autoSpaceDE w:val="0"/>
        <w:spacing w:after="0" w:line="240" w:lineRule="auto"/>
        <w:jc w:val="center"/>
        <w:rPr>
          <w:rFonts w:ascii="Times New Roman" w:hAnsi="Times New Roman" w:cs="Times New Roman"/>
          <w:bCs/>
          <w:color w:val="auto"/>
          <w:sz w:val="28"/>
          <w:szCs w:val="28"/>
        </w:rPr>
      </w:pPr>
      <w:r>
        <w:rPr>
          <w:rFonts w:ascii="Times New Roman" w:hAnsi="Times New Roman" w:cs="Times New Roman"/>
          <w:bCs/>
          <w:color w:val="auto"/>
          <w:sz w:val="28"/>
          <w:szCs w:val="28"/>
        </w:rPr>
        <w:t>Исчерпывающий перечень административных процедур:</w:t>
      </w:r>
    </w:p>
    <w:p w:rsidR="003E55EA" w:rsidRDefault="003E55EA">
      <w:pPr>
        <w:spacing w:after="0" w:line="240" w:lineRule="auto"/>
        <w:ind w:firstLine="567"/>
        <w:rPr>
          <w:rFonts w:ascii="Times New Roman" w:hAnsi="Times New Roman" w:cs="Times New Roman"/>
          <w:b/>
          <w:color w:val="auto"/>
          <w:sz w:val="28"/>
          <w:szCs w:val="28"/>
        </w:rPr>
      </w:pPr>
    </w:p>
    <w:p w:rsidR="003E55EA" w:rsidRDefault="00D560C4">
      <w:pPr>
        <w:pStyle w:val="WW-"/>
        <w:tabs>
          <w:tab w:val="clear" w:pos="709"/>
          <w:tab w:val="left" w:pos="567"/>
        </w:tabs>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1) прием и регистрация заявления и документов, необходимых для предоставления муниципальной услуги;</w:t>
      </w:r>
    </w:p>
    <w:p w:rsidR="003E55EA" w:rsidRDefault="00D560C4">
      <w:pPr>
        <w:pStyle w:val="af4"/>
        <w:tabs>
          <w:tab w:val="clear" w:pos="709"/>
          <w:tab w:val="left" w:pos="567"/>
        </w:tabs>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2) формирование и направление  межведомственных запросов в органы, участвующие в предоставлении муниципальной услуги;</w:t>
      </w:r>
    </w:p>
    <w:p w:rsidR="003E55EA" w:rsidRDefault="00D560C4">
      <w:pPr>
        <w:pStyle w:val="af4"/>
        <w:tabs>
          <w:tab w:val="clear" w:pos="709"/>
          <w:tab w:val="left" w:pos="567"/>
        </w:tabs>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3) принятие решения о предоставлении (отказе в предоставлении) муниципальной  услуги и оформление результатов муниципальной услуги;</w:t>
      </w:r>
    </w:p>
    <w:p w:rsidR="003E55EA" w:rsidRDefault="00D560C4">
      <w:pPr>
        <w:widowControl w:val="0"/>
        <w:tabs>
          <w:tab w:val="clear" w:pos="709"/>
          <w:tab w:val="left" w:pos="567"/>
        </w:tabs>
        <w:suppressAutoHyphens w:val="0"/>
        <w:autoSpaceDE w:val="0"/>
        <w:spacing w:after="0" w:line="240" w:lineRule="auto"/>
        <w:ind w:firstLine="567"/>
        <w:jc w:val="both"/>
        <w:rPr>
          <w:rFonts w:ascii="Times New Roman" w:hAnsi="Times New Roman" w:cs="Times New Roman"/>
          <w:color w:val="auto"/>
          <w:sz w:val="28"/>
          <w:szCs w:val="28"/>
        </w:rPr>
      </w:pPr>
      <w:bookmarkStart w:id="2" w:name="sub_400"/>
      <w:bookmarkEnd w:id="1"/>
      <w:r>
        <w:rPr>
          <w:rFonts w:ascii="Times New Roman" w:hAnsi="Times New Roman" w:cs="Times New Roman"/>
          <w:color w:val="auto"/>
          <w:sz w:val="28"/>
          <w:szCs w:val="28"/>
        </w:rPr>
        <w:t>4) выдача (направление) заявителю  результата  предоставления муниципальной услуги.</w:t>
      </w:r>
    </w:p>
    <w:p w:rsidR="003E55EA" w:rsidRDefault="00D560C4">
      <w:pPr>
        <w:widowControl w:val="0"/>
        <w:tabs>
          <w:tab w:val="clear" w:pos="709"/>
        </w:tabs>
        <w:suppressAutoHyphens w:val="0"/>
        <w:autoSpaceDE w:val="0"/>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5)  порядок исправления допущенных опечаток и ошибок в выданных в результате предоставления муниципальной услуги  документах.</w:t>
      </w:r>
    </w:p>
    <w:p w:rsidR="003E55EA" w:rsidRDefault="003E55EA">
      <w:pPr>
        <w:pStyle w:val="af4"/>
        <w:tabs>
          <w:tab w:val="clear" w:pos="709"/>
          <w:tab w:val="left" w:pos="567"/>
        </w:tabs>
        <w:jc w:val="both"/>
        <w:rPr>
          <w:rFonts w:ascii="Times New Roman" w:hAnsi="Times New Roman" w:cs="Times New Roman"/>
          <w:color w:val="auto"/>
          <w:sz w:val="28"/>
          <w:szCs w:val="28"/>
        </w:rPr>
      </w:pPr>
    </w:p>
    <w:p w:rsidR="003E55EA" w:rsidRDefault="00D560C4">
      <w:pPr>
        <w:spacing w:after="0" w:line="240" w:lineRule="auto"/>
        <w:jc w:val="both"/>
        <w:rPr>
          <w:rFonts w:ascii="Times New Roman" w:hAnsi="Times New Roman" w:cs="Times New Roman"/>
          <w:b/>
          <w:color w:val="auto"/>
          <w:sz w:val="28"/>
          <w:szCs w:val="28"/>
        </w:rPr>
      </w:pPr>
      <w:r>
        <w:rPr>
          <w:rFonts w:ascii="Times New Roman" w:hAnsi="Times New Roman" w:cs="Times New Roman"/>
          <w:b/>
          <w:bCs/>
          <w:color w:val="auto"/>
          <w:sz w:val="28"/>
          <w:szCs w:val="28"/>
        </w:rPr>
        <w:tab/>
        <w:t>3.1.</w:t>
      </w:r>
      <w:r>
        <w:rPr>
          <w:rFonts w:ascii="Times New Roman" w:hAnsi="Times New Roman" w:cs="Times New Roman"/>
          <w:b/>
          <w:color w:val="auto"/>
          <w:sz w:val="28"/>
          <w:szCs w:val="28"/>
        </w:rPr>
        <w:t>Прием и регистрация заявления и документов, необходимых для предоставления муниципальной услуги</w:t>
      </w:r>
    </w:p>
    <w:p w:rsidR="003E55EA" w:rsidRDefault="00D560C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r>
    </w:p>
    <w:p w:rsidR="003E55EA" w:rsidRDefault="00D560C4">
      <w:pPr>
        <w:widowControl w:val="0"/>
        <w:tabs>
          <w:tab w:val="clear" w:pos="709"/>
        </w:tabs>
        <w:suppressAutoHyphens w:val="0"/>
        <w:autoSpaceDE w:val="0"/>
        <w:spacing w:after="0" w:line="240" w:lineRule="auto"/>
        <w:ind w:firstLine="36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3.1.1. Основанием для начала административной процедуры является подача заявителем заявления </w:t>
      </w:r>
      <w:r>
        <w:rPr>
          <w:rFonts w:ascii="Times New Roman" w:hAnsi="Times New Roman" w:cs="Times New Roman"/>
          <w:bCs/>
          <w:color w:val="auto"/>
          <w:sz w:val="28"/>
          <w:szCs w:val="28"/>
        </w:rPr>
        <w:t xml:space="preserve">по форме </w:t>
      </w:r>
      <w:r>
        <w:rPr>
          <w:rFonts w:ascii="Times New Roman" w:hAnsi="Times New Roman" w:cs="Times New Roman"/>
          <w:bCs/>
          <w:color w:val="FF0000"/>
          <w:sz w:val="28"/>
          <w:szCs w:val="28"/>
        </w:rPr>
        <w:t>согласно Приложению 1 к Административному регламенту</w:t>
      </w:r>
      <w:r>
        <w:rPr>
          <w:rFonts w:ascii="Times New Roman" w:hAnsi="Times New Roman" w:cs="Times New Roman"/>
          <w:color w:val="auto"/>
          <w:sz w:val="28"/>
          <w:szCs w:val="28"/>
        </w:rPr>
        <w:t xml:space="preserve"> о предоставлении муниципальной услуги с документами, указанными в подразделе 2.6 настоящего Административного регламента.</w:t>
      </w:r>
    </w:p>
    <w:p w:rsidR="003E55EA" w:rsidRDefault="00D560C4">
      <w:pPr>
        <w:tabs>
          <w:tab w:val="clear" w:pos="709"/>
          <w:tab w:val="left" w:pos="-5160"/>
        </w:tabs>
        <w:suppressAutoHyphens w:val="0"/>
        <w:autoSpaceDE w:val="0"/>
        <w:spacing w:after="0" w:line="240" w:lineRule="auto"/>
        <w:ind w:firstLine="1"/>
        <w:jc w:val="both"/>
        <w:rPr>
          <w:rFonts w:ascii="Times New Roman" w:eastAsia="Calibri" w:hAnsi="Times New Roman" w:cs="Times New Roman"/>
          <w:bCs/>
          <w:color w:val="auto"/>
          <w:sz w:val="28"/>
          <w:szCs w:val="28"/>
        </w:rPr>
      </w:pPr>
      <w:r>
        <w:rPr>
          <w:rFonts w:ascii="Times New Roman" w:eastAsia="Calibri" w:hAnsi="Times New Roman" w:cs="Times New Roman"/>
          <w:bCs/>
          <w:color w:val="auto"/>
          <w:sz w:val="28"/>
          <w:szCs w:val="28"/>
        </w:rPr>
        <w:t>3.1.2. При получении заявления ответственный   исполнитель  Администрации</w:t>
      </w:r>
      <w:r>
        <w:rPr>
          <w:rFonts w:ascii="Times New Roman" w:eastAsia="Calibri" w:hAnsi="Times New Roman" w:cs="Times New Roman"/>
          <w:color w:val="auto"/>
          <w:sz w:val="28"/>
          <w:szCs w:val="28"/>
        </w:rPr>
        <w:t xml:space="preserve">: </w:t>
      </w:r>
      <w:r>
        <w:rPr>
          <w:rFonts w:ascii="Times New Roman" w:eastAsia="Calibri" w:hAnsi="Times New Roman" w:cs="Times New Roman"/>
          <w:bCs/>
          <w:color w:val="auto"/>
          <w:sz w:val="28"/>
          <w:szCs w:val="28"/>
        </w:rPr>
        <w:t xml:space="preserve"> </w:t>
      </w:r>
    </w:p>
    <w:p w:rsidR="003E55EA" w:rsidRDefault="00D560C4">
      <w:pPr>
        <w:tabs>
          <w:tab w:val="clear" w:pos="709"/>
          <w:tab w:val="left" w:pos="-5160"/>
        </w:tabs>
        <w:suppressAutoHyphens w:val="0"/>
        <w:autoSpaceDE w:val="0"/>
        <w:spacing w:after="0" w:line="240" w:lineRule="auto"/>
        <w:ind w:firstLine="1"/>
        <w:jc w:val="both"/>
        <w:rPr>
          <w:rFonts w:ascii="Times New Roman" w:eastAsia="Calibri" w:hAnsi="Times New Roman" w:cs="Times New Roman"/>
          <w:bCs/>
          <w:color w:val="auto"/>
          <w:sz w:val="28"/>
          <w:szCs w:val="28"/>
        </w:rPr>
      </w:pPr>
      <w:r>
        <w:rPr>
          <w:rFonts w:ascii="Times New Roman" w:eastAsia="Calibri" w:hAnsi="Times New Roman" w:cs="Times New Roman"/>
          <w:bCs/>
          <w:color w:val="auto"/>
          <w:sz w:val="28"/>
          <w:szCs w:val="28"/>
        </w:rPr>
        <w:t xml:space="preserve">        1)  проверяет правильность оформления заявления; </w:t>
      </w:r>
    </w:p>
    <w:p w:rsidR="003E55EA" w:rsidRDefault="00D560C4">
      <w:pPr>
        <w:tabs>
          <w:tab w:val="clear" w:pos="709"/>
          <w:tab w:val="left" w:pos="-5160"/>
        </w:tabs>
        <w:suppressAutoHyphens w:val="0"/>
        <w:autoSpaceDE w:val="0"/>
        <w:spacing w:after="0" w:line="240" w:lineRule="auto"/>
        <w:ind w:firstLine="567"/>
        <w:jc w:val="both"/>
        <w:rPr>
          <w:rFonts w:ascii="Times New Roman" w:eastAsia="Calibri" w:hAnsi="Times New Roman" w:cs="Times New Roman"/>
          <w:bCs/>
          <w:color w:val="auto"/>
          <w:sz w:val="28"/>
          <w:szCs w:val="28"/>
        </w:rPr>
      </w:pPr>
      <w:r>
        <w:rPr>
          <w:rFonts w:ascii="Times New Roman" w:eastAsia="Calibri" w:hAnsi="Times New Roman" w:cs="Times New Roman"/>
          <w:bCs/>
          <w:color w:val="auto"/>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3E55EA" w:rsidRDefault="00D560C4">
      <w:pPr>
        <w:tabs>
          <w:tab w:val="clear" w:pos="709"/>
          <w:tab w:val="left" w:pos="-5160"/>
        </w:tabs>
        <w:suppressAutoHyphens w:val="0"/>
        <w:autoSpaceDE w:val="0"/>
        <w:spacing w:after="0" w:line="240" w:lineRule="auto"/>
        <w:ind w:firstLine="567"/>
        <w:jc w:val="both"/>
        <w:rPr>
          <w:rFonts w:ascii="Times New Roman" w:eastAsia="Calibri" w:hAnsi="Times New Roman" w:cs="Times New Roman"/>
          <w:bCs/>
          <w:color w:val="auto"/>
          <w:sz w:val="28"/>
          <w:szCs w:val="28"/>
        </w:rPr>
      </w:pPr>
      <w:r>
        <w:rPr>
          <w:rFonts w:ascii="Times New Roman" w:eastAsia="Calibri" w:hAnsi="Times New Roman" w:cs="Times New Roman"/>
          <w:bCs/>
          <w:color w:val="auto"/>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3E55EA" w:rsidRDefault="00D560C4">
      <w:pPr>
        <w:tabs>
          <w:tab w:val="clear" w:pos="709"/>
          <w:tab w:val="left" w:pos="-5160"/>
        </w:tabs>
        <w:suppressAutoHyphens w:val="0"/>
        <w:autoSpaceDE w:val="0"/>
        <w:spacing w:after="0" w:line="240" w:lineRule="auto"/>
        <w:ind w:firstLine="567"/>
        <w:jc w:val="both"/>
        <w:rPr>
          <w:rFonts w:ascii="Times New Roman" w:eastAsia="Calibri" w:hAnsi="Times New Roman" w:cs="Times New Roman"/>
          <w:bCs/>
          <w:color w:val="auto"/>
          <w:sz w:val="28"/>
          <w:szCs w:val="28"/>
        </w:rPr>
      </w:pPr>
      <w:r>
        <w:rPr>
          <w:rFonts w:ascii="Times New Roman" w:eastAsia="Calibri" w:hAnsi="Times New Roman" w:cs="Times New Roman"/>
          <w:bCs/>
          <w:color w:val="auto"/>
          <w:sz w:val="28"/>
          <w:szCs w:val="28"/>
        </w:rPr>
        <w:t>3)  заполняет расписку о приеме (регистрации) заявления заявителя;</w:t>
      </w:r>
    </w:p>
    <w:p w:rsidR="003E55EA" w:rsidRDefault="00D560C4">
      <w:pPr>
        <w:tabs>
          <w:tab w:val="clear" w:pos="709"/>
          <w:tab w:val="left" w:pos="-5160"/>
        </w:tabs>
        <w:suppressAutoHyphens w:val="0"/>
        <w:autoSpaceDE w:val="0"/>
        <w:spacing w:after="0" w:line="240" w:lineRule="auto"/>
        <w:ind w:firstLine="567"/>
        <w:jc w:val="both"/>
        <w:rPr>
          <w:rFonts w:ascii="Times New Roman" w:eastAsia="Calibri" w:hAnsi="Times New Roman" w:cs="Times New Roman"/>
          <w:bCs/>
          <w:color w:val="auto"/>
          <w:sz w:val="28"/>
          <w:szCs w:val="28"/>
        </w:rPr>
      </w:pPr>
      <w:r>
        <w:rPr>
          <w:rFonts w:ascii="Times New Roman" w:eastAsia="Calibri" w:hAnsi="Times New Roman" w:cs="Times New Roman"/>
          <w:bCs/>
          <w:color w:val="auto"/>
          <w:sz w:val="28"/>
          <w:szCs w:val="28"/>
        </w:rPr>
        <w:t>4) вносит запись о приеме заявления в Журнал _____________.</w:t>
      </w:r>
    </w:p>
    <w:p w:rsidR="003E55EA" w:rsidRDefault="00D560C4">
      <w:pPr>
        <w:widowControl w:val="0"/>
        <w:tabs>
          <w:tab w:val="clear" w:pos="709"/>
        </w:tabs>
        <w:suppressAutoHyphens w:val="0"/>
        <w:autoSpaceDE w:val="0"/>
        <w:spacing w:after="0" w:line="240" w:lineRule="auto"/>
        <w:ind w:firstLine="567"/>
        <w:jc w:val="both"/>
        <w:rPr>
          <w:rFonts w:ascii="Times New Roman" w:hAnsi="Times New Roman" w:cs="Times New Roman"/>
          <w:color w:val="auto"/>
          <w:sz w:val="28"/>
          <w:szCs w:val="28"/>
        </w:rPr>
      </w:pPr>
      <w:r>
        <w:rPr>
          <w:rFonts w:ascii="Times New Roman" w:hAnsi="Times New Roman" w:cs="Times New Roman"/>
          <w:bCs/>
          <w:color w:val="auto"/>
          <w:sz w:val="28"/>
          <w:szCs w:val="28"/>
        </w:rPr>
        <w:t xml:space="preserve">3.1.2. Максимальный срок выполнения административной процедуры - </w:t>
      </w:r>
      <w:r>
        <w:rPr>
          <w:rFonts w:ascii="Times New Roman" w:hAnsi="Times New Roman" w:cs="Times New Roman"/>
          <w:color w:val="auto"/>
          <w:sz w:val="28"/>
          <w:szCs w:val="28"/>
        </w:rPr>
        <w:t xml:space="preserve">  1 рабочий день.</w:t>
      </w:r>
    </w:p>
    <w:p w:rsidR="003E55EA" w:rsidRDefault="00D560C4">
      <w:pPr>
        <w:tabs>
          <w:tab w:val="clear" w:pos="709"/>
          <w:tab w:val="left" w:pos="-5160"/>
        </w:tabs>
        <w:suppressAutoHyphens w:val="0"/>
        <w:autoSpaceDE w:val="0"/>
        <w:spacing w:after="0" w:line="240" w:lineRule="auto"/>
        <w:ind w:firstLine="567"/>
        <w:jc w:val="both"/>
        <w:rPr>
          <w:rFonts w:ascii="Times New Roman" w:hAnsi="Times New Roman" w:cs="Times New Roman"/>
          <w:color w:val="auto"/>
          <w:sz w:val="28"/>
          <w:szCs w:val="28"/>
        </w:rPr>
      </w:pPr>
      <w:r>
        <w:rPr>
          <w:rFonts w:ascii="Times New Roman" w:eastAsia="Calibri" w:hAnsi="Times New Roman" w:cs="Times New Roman"/>
          <w:bCs/>
          <w:color w:val="auto"/>
          <w:sz w:val="28"/>
          <w:szCs w:val="28"/>
        </w:rPr>
        <w:t xml:space="preserve">3.1.3.  </w:t>
      </w:r>
      <w:r>
        <w:rPr>
          <w:rFonts w:ascii="Times New Roman" w:hAnsi="Times New Roman" w:cs="Times New Roman"/>
          <w:color w:val="auto"/>
          <w:sz w:val="28"/>
          <w:szCs w:val="28"/>
        </w:rPr>
        <w:t>Критерием принятия решения является обращение  заявителя за получением муниципальной услуги.</w:t>
      </w:r>
    </w:p>
    <w:p w:rsidR="003E55EA" w:rsidRDefault="00D560C4">
      <w:pPr>
        <w:tabs>
          <w:tab w:val="clear" w:pos="709"/>
        </w:tabs>
        <w:suppressAutoHyphens w:val="0"/>
        <w:autoSpaceDE w:val="0"/>
        <w:spacing w:after="0" w:line="240" w:lineRule="auto"/>
        <w:ind w:firstLine="567"/>
        <w:jc w:val="both"/>
        <w:rPr>
          <w:rFonts w:ascii="Times New Roman" w:hAnsi="Times New Roman" w:cs="Times New Roman"/>
          <w:color w:val="auto"/>
          <w:sz w:val="28"/>
          <w:szCs w:val="28"/>
        </w:rPr>
      </w:pPr>
      <w:r>
        <w:rPr>
          <w:rFonts w:ascii="Times New Roman" w:eastAsia="Calibri" w:hAnsi="Times New Roman" w:cs="Times New Roman"/>
          <w:color w:val="auto"/>
          <w:sz w:val="28"/>
          <w:szCs w:val="28"/>
        </w:rPr>
        <w:t>3.1.4. Результатом  административной процедуры является прием заявления и прилагаемых документов у заявителя</w:t>
      </w:r>
      <w:r>
        <w:rPr>
          <w:rFonts w:ascii="Times New Roman" w:hAnsi="Times New Roman" w:cs="Times New Roman"/>
          <w:color w:val="auto"/>
          <w:sz w:val="28"/>
          <w:szCs w:val="28"/>
        </w:rPr>
        <w:t>.</w:t>
      </w:r>
    </w:p>
    <w:p w:rsidR="003E55EA" w:rsidRDefault="00D560C4">
      <w:pPr>
        <w:tabs>
          <w:tab w:val="clear" w:pos="709"/>
          <w:tab w:val="left" w:pos="-5160"/>
        </w:tabs>
        <w:suppressAutoHyphens w:val="0"/>
        <w:autoSpaceDE w:val="0"/>
        <w:spacing w:after="0" w:line="240" w:lineRule="auto"/>
        <w:ind w:firstLine="567"/>
        <w:jc w:val="both"/>
        <w:rPr>
          <w:rFonts w:ascii="Times New Roman" w:eastAsia="Calibri" w:hAnsi="Times New Roman" w:cs="Times New Roman"/>
          <w:color w:val="00B050"/>
        </w:rPr>
      </w:pPr>
      <w:r>
        <w:rPr>
          <w:rFonts w:ascii="Times New Roman" w:eastAsia="Calibri" w:hAnsi="Times New Roman" w:cs="Times New Roman"/>
          <w:color w:val="auto"/>
          <w:sz w:val="28"/>
          <w:szCs w:val="28"/>
        </w:rPr>
        <w:t>3.1.5.  Способом фиксации  результата  выполнения административной процедуры является регистрация заявления в Журнале</w:t>
      </w:r>
      <w:r>
        <w:rPr>
          <w:rFonts w:ascii="Times New Roman" w:eastAsia="Calibri" w:hAnsi="Times New Roman" w:cs="Times New Roman"/>
          <w:color w:val="00B050"/>
        </w:rPr>
        <w:t>____________.</w:t>
      </w:r>
    </w:p>
    <w:p w:rsidR="003E55EA" w:rsidRDefault="003E55EA">
      <w:pPr>
        <w:spacing w:after="0" w:line="240" w:lineRule="auto"/>
        <w:jc w:val="both"/>
        <w:rPr>
          <w:rFonts w:ascii="Times New Roman" w:hAnsi="Times New Roman" w:cs="Times New Roman"/>
          <w:b/>
          <w:color w:val="auto"/>
          <w:sz w:val="28"/>
          <w:szCs w:val="28"/>
        </w:rPr>
      </w:pPr>
    </w:p>
    <w:p w:rsidR="003E55EA" w:rsidRDefault="00D560C4">
      <w:pPr>
        <w:tabs>
          <w:tab w:val="clear" w:pos="709"/>
          <w:tab w:val="left" w:pos="-5160"/>
        </w:tabs>
        <w:suppressAutoHyphens w:val="0"/>
        <w:autoSpaceDE w:val="0"/>
        <w:spacing w:after="0" w:line="240" w:lineRule="auto"/>
        <w:ind w:firstLine="709"/>
        <w:jc w:val="center"/>
        <w:rPr>
          <w:rFonts w:ascii="Times New Roman" w:eastAsia="Calibri" w:hAnsi="Times New Roman" w:cs="Times New Roman"/>
          <w:b/>
          <w:color w:val="auto"/>
          <w:sz w:val="28"/>
          <w:szCs w:val="28"/>
        </w:rPr>
      </w:pPr>
      <w:r>
        <w:rPr>
          <w:rFonts w:ascii="Times New Roman" w:eastAsia="Calibri" w:hAnsi="Times New Roman" w:cs="Times New Roman"/>
          <w:b/>
          <w:color w:val="auto"/>
          <w:sz w:val="28"/>
          <w:szCs w:val="28"/>
        </w:rPr>
        <w:t>3.2. Формирование и направление  межведомственных запросов в органы и организации, участвующие в предоставлении муниципальной услуги</w:t>
      </w:r>
    </w:p>
    <w:p w:rsidR="003E55EA" w:rsidRDefault="003E55EA">
      <w:pPr>
        <w:tabs>
          <w:tab w:val="clear" w:pos="709"/>
          <w:tab w:val="left" w:pos="-5160"/>
        </w:tabs>
        <w:suppressAutoHyphens w:val="0"/>
        <w:autoSpaceDE w:val="0"/>
        <w:spacing w:after="0" w:line="240" w:lineRule="auto"/>
        <w:ind w:firstLine="709"/>
        <w:jc w:val="both"/>
        <w:rPr>
          <w:rFonts w:ascii="Times New Roman" w:eastAsia="Calibri" w:hAnsi="Times New Roman" w:cs="Times New Roman"/>
          <w:b/>
          <w:color w:val="auto"/>
          <w:sz w:val="28"/>
          <w:szCs w:val="28"/>
        </w:rPr>
      </w:pPr>
    </w:p>
    <w:p w:rsidR="003E55EA" w:rsidRDefault="00D560C4">
      <w:pPr>
        <w:tabs>
          <w:tab w:val="clear" w:pos="709"/>
          <w:tab w:val="left" w:pos="-3420"/>
        </w:tabs>
        <w:suppressAutoHyphens w:val="0"/>
        <w:spacing w:after="0" w:line="240" w:lineRule="auto"/>
        <w:ind w:firstLine="567"/>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3E55EA" w:rsidRDefault="00D560C4">
      <w:pPr>
        <w:tabs>
          <w:tab w:val="clear" w:pos="709"/>
          <w:tab w:val="left" w:pos="-3420"/>
        </w:tabs>
        <w:suppressAutoHyphens w:val="0"/>
        <w:spacing w:after="0" w:line="240" w:lineRule="auto"/>
        <w:ind w:firstLine="567"/>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w:t>
      </w:r>
    </w:p>
    <w:p w:rsidR="003E55EA" w:rsidRDefault="00D560C4">
      <w:pPr>
        <w:widowControl w:val="0"/>
        <w:tabs>
          <w:tab w:val="clear" w:pos="709"/>
        </w:tabs>
        <w:suppressAutoHyphens w:val="0"/>
        <w:autoSpaceDE w:val="0"/>
        <w:spacing w:after="0" w:line="240" w:lineRule="auto"/>
        <w:ind w:firstLine="567"/>
        <w:jc w:val="both"/>
        <w:rPr>
          <w:rFonts w:ascii="Times New Roman" w:hAnsi="Times New Roman" w:cs="Times New Roman"/>
          <w:color w:val="auto"/>
          <w:sz w:val="28"/>
          <w:szCs w:val="28"/>
        </w:rPr>
      </w:pPr>
      <w:r>
        <w:rPr>
          <w:rFonts w:ascii="Times New Roman" w:hAnsi="Times New Roman" w:cs="Times New Roman"/>
          <w:bCs/>
          <w:color w:val="auto"/>
          <w:sz w:val="28"/>
          <w:szCs w:val="28"/>
        </w:rPr>
        <w:t xml:space="preserve">- Управление Федеральной службы государственной регистрации, кадастра и картографии по Курской области;  </w:t>
      </w:r>
      <w:r>
        <w:rPr>
          <w:rFonts w:ascii="Times New Roman" w:hAnsi="Times New Roman" w:cs="Times New Roman"/>
          <w:color w:val="auto"/>
          <w:sz w:val="28"/>
          <w:szCs w:val="28"/>
        </w:rPr>
        <w:t xml:space="preserve">  </w:t>
      </w:r>
    </w:p>
    <w:p w:rsidR="003E55EA" w:rsidRDefault="00D560C4">
      <w:pPr>
        <w:widowControl w:val="0"/>
        <w:tabs>
          <w:tab w:val="clear" w:pos="709"/>
        </w:tabs>
        <w:suppressAutoHyphens w:val="0"/>
        <w:autoSpaceDE w:val="0"/>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Управление Федеральной налоговой службы России по Курской области.      </w:t>
      </w:r>
    </w:p>
    <w:p w:rsidR="003E55EA" w:rsidRDefault="00D560C4">
      <w:pPr>
        <w:tabs>
          <w:tab w:val="clear" w:pos="709"/>
          <w:tab w:val="left" w:pos="-3420"/>
        </w:tabs>
        <w:suppressAutoHyphens w:val="0"/>
        <w:spacing w:after="0" w:line="240" w:lineRule="auto"/>
        <w:ind w:firstLine="567"/>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lastRenderedPageBreak/>
        <w:t xml:space="preserve"> 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E55EA" w:rsidRDefault="00D560C4">
      <w:pPr>
        <w:tabs>
          <w:tab w:val="clear" w:pos="709"/>
        </w:tabs>
        <w:suppressAutoHyphens w:val="0"/>
        <w:autoSpaceDE w:val="0"/>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Pr>
          <w:rFonts w:ascii="Times New Roman" w:eastAsia="Calibri" w:hAnsi="Times New Roman" w:cs="Times New Roman"/>
          <w:color w:val="auto"/>
          <w:sz w:val="28"/>
          <w:szCs w:val="28"/>
        </w:rPr>
        <w:t xml:space="preserve"> </w:t>
      </w:r>
      <w:r>
        <w:rPr>
          <w:rFonts w:ascii="Times New Roman" w:hAnsi="Times New Roman" w:cs="Times New Roman"/>
          <w:color w:val="auto"/>
          <w:sz w:val="28"/>
          <w:szCs w:val="28"/>
        </w:rPr>
        <w:t>с соблюдением норм  законодательства Российской Федерации о защите персональных данных.</w:t>
      </w:r>
    </w:p>
    <w:p w:rsidR="003E55EA" w:rsidRDefault="00D560C4">
      <w:pPr>
        <w:tabs>
          <w:tab w:val="clear" w:pos="709"/>
        </w:tabs>
        <w:suppressAutoHyphens w:val="0"/>
        <w:autoSpaceDE w:val="0"/>
        <w:spacing w:after="0" w:line="240" w:lineRule="auto"/>
        <w:ind w:firstLine="567"/>
        <w:jc w:val="both"/>
        <w:rPr>
          <w:rFonts w:ascii="Times New Roman" w:hAnsi="Times New Roman" w:cs="Times New Roman"/>
          <w:color w:val="auto"/>
          <w:sz w:val="28"/>
          <w:szCs w:val="28"/>
        </w:rPr>
      </w:pPr>
      <w:r>
        <w:rPr>
          <w:rFonts w:ascii="Times New Roman" w:eastAsia="Calibri" w:hAnsi="Times New Roman" w:cs="Times New Roman"/>
          <w:color w:val="auto"/>
          <w:sz w:val="28"/>
          <w:szCs w:val="28"/>
        </w:rPr>
        <w:t>Ответственный исполнитель  Администрации, осуществляющий межведомственное информационное взаимодействие</w:t>
      </w:r>
      <w:r>
        <w:rPr>
          <w:rFonts w:ascii="Times New Roman" w:hAnsi="Times New Roman" w:cs="Times New Roman"/>
          <w:color w:val="auto"/>
          <w:sz w:val="28"/>
          <w:szCs w:val="28"/>
        </w:rPr>
        <w:t>, обязан принять необходимые меры по получению ответа на межведомственные запросы.</w:t>
      </w:r>
    </w:p>
    <w:p w:rsidR="003E55EA" w:rsidRDefault="00D560C4">
      <w:pPr>
        <w:autoSpaceDE w:val="0"/>
        <w:spacing w:after="0" w:line="240" w:lineRule="auto"/>
        <w:ind w:firstLine="567"/>
        <w:jc w:val="both"/>
        <w:rPr>
          <w:rFonts w:ascii="Times New Roman" w:hAnsi="Times New Roman" w:cs="Times New Roman"/>
          <w:color w:val="auto"/>
          <w:sz w:val="28"/>
          <w:szCs w:val="28"/>
        </w:rPr>
      </w:pPr>
      <w:r>
        <w:rPr>
          <w:rFonts w:ascii="Times New Roman" w:eastAsia="Calibri" w:hAnsi="Times New Roman" w:cs="Times New Roman"/>
          <w:color w:val="auto"/>
          <w:sz w:val="28"/>
          <w:szCs w:val="28"/>
        </w:rPr>
        <w:t xml:space="preserve">3.2.4. </w:t>
      </w:r>
      <w:r>
        <w:rPr>
          <w:rFonts w:ascii="Times New Roman" w:hAnsi="Times New Roman" w:cs="Times New Roman"/>
          <w:color w:val="auto"/>
          <w:sz w:val="28"/>
          <w:szCs w:val="28"/>
        </w:rPr>
        <w:t xml:space="preserve">Срок подготовки и направления ответа на межведомственный запрос  с использованием межведомственного электронного  взаимодействия,   не может превышать пять рабочих дней. </w:t>
      </w:r>
    </w:p>
    <w:p w:rsidR="003E55EA" w:rsidRDefault="00D560C4">
      <w:pPr>
        <w:tabs>
          <w:tab w:val="left" w:pos="-3420"/>
        </w:tabs>
        <w:spacing w:after="0" w:line="240" w:lineRule="auto"/>
        <w:ind w:firstLine="567"/>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3.2.5. Ответ на межведомственный запрос  регистрируется в установленном порядке.</w:t>
      </w:r>
      <w:r>
        <w:rPr>
          <w:rFonts w:ascii="Times New Roman" w:eastAsia="Calibri" w:hAnsi="Times New Roman" w:cs="Times New Roman"/>
          <w:color w:val="auto"/>
          <w:sz w:val="28"/>
          <w:szCs w:val="28"/>
        </w:rPr>
        <w:tab/>
      </w:r>
    </w:p>
    <w:p w:rsidR="003E55EA" w:rsidRDefault="00D560C4">
      <w:pPr>
        <w:tabs>
          <w:tab w:val="left" w:pos="-3420"/>
        </w:tabs>
        <w:spacing w:after="0" w:line="240" w:lineRule="auto"/>
        <w:ind w:firstLine="567"/>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 xml:space="preserve"> 3.2.6. Ответственный исполнитель приобщает ответ, полученный по межведомственному запросу к документам, представленным заявителем.</w:t>
      </w:r>
    </w:p>
    <w:p w:rsidR="003E55EA" w:rsidRDefault="00D560C4">
      <w:pPr>
        <w:tabs>
          <w:tab w:val="left" w:pos="-5160"/>
        </w:tabs>
        <w:autoSpaceDE w:val="0"/>
        <w:spacing w:after="0" w:line="240" w:lineRule="auto"/>
        <w:ind w:firstLine="567"/>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 xml:space="preserve">3.2.7. Максимальный срок выполнения административной процедуры -  7 рабочих дней. </w:t>
      </w:r>
    </w:p>
    <w:p w:rsidR="003E55EA" w:rsidRDefault="00D560C4">
      <w:pPr>
        <w:tabs>
          <w:tab w:val="left" w:pos="-5160"/>
        </w:tabs>
        <w:autoSpaceDE w:val="0"/>
        <w:spacing w:after="0" w:line="240" w:lineRule="auto"/>
        <w:ind w:firstLine="567"/>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3.2.8.  Критерием принятия решения  является отсутствие документов,  указанных в подразделе  2.7. настоящего Административного регламента.</w:t>
      </w:r>
    </w:p>
    <w:p w:rsidR="003E55EA" w:rsidRDefault="00D560C4">
      <w:pPr>
        <w:tabs>
          <w:tab w:val="left" w:pos="-3420"/>
        </w:tabs>
        <w:spacing w:after="0" w:line="240" w:lineRule="auto"/>
        <w:ind w:firstLine="567"/>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 xml:space="preserve">3.2.9. Результат административной процедуры – получение ответов на межведомственные запросы. </w:t>
      </w:r>
    </w:p>
    <w:p w:rsidR="003E55EA" w:rsidRDefault="00D560C4">
      <w:pPr>
        <w:tabs>
          <w:tab w:val="left" w:pos="-3420"/>
        </w:tabs>
        <w:spacing w:after="0" w:line="240" w:lineRule="auto"/>
        <w:ind w:firstLine="567"/>
        <w:jc w:val="both"/>
        <w:rPr>
          <w:rFonts w:ascii="Times New Roman" w:eastAsia="Calibri" w:hAnsi="Times New Roman" w:cs="Times New Roman"/>
          <w:color w:val="00B050"/>
          <w:sz w:val="28"/>
          <w:szCs w:val="28"/>
        </w:rPr>
      </w:pPr>
      <w:r>
        <w:rPr>
          <w:rFonts w:ascii="Times New Roman" w:eastAsia="Calibri" w:hAnsi="Times New Roman" w:cs="Times New Roman"/>
          <w:color w:val="auto"/>
          <w:sz w:val="28"/>
          <w:szCs w:val="28"/>
        </w:rPr>
        <w:t xml:space="preserve">3.2.10. Способ фиксации результата выполнения административной процедуры  – регистрация ответов на межведомственные запросы в Журнале </w:t>
      </w:r>
      <w:r>
        <w:rPr>
          <w:rFonts w:ascii="Times New Roman" w:eastAsia="Calibri" w:hAnsi="Times New Roman" w:cs="Times New Roman"/>
          <w:color w:val="00B050"/>
          <w:sz w:val="28"/>
          <w:szCs w:val="28"/>
        </w:rPr>
        <w:t>____________.</w:t>
      </w:r>
    </w:p>
    <w:p w:rsidR="003E55EA" w:rsidRDefault="003E55EA">
      <w:pPr>
        <w:spacing w:after="0" w:line="240" w:lineRule="auto"/>
        <w:ind w:firstLine="567"/>
        <w:jc w:val="both"/>
        <w:rPr>
          <w:rFonts w:ascii="Times New Roman" w:hAnsi="Times New Roman" w:cs="Times New Roman"/>
          <w:b/>
          <w:color w:val="auto"/>
          <w:sz w:val="28"/>
          <w:szCs w:val="28"/>
        </w:rPr>
      </w:pPr>
    </w:p>
    <w:p w:rsidR="003E55EA" w:rsidRDefault="00D560C4">
      <w:pPr>
        <w:spacing w:after="0" w:line="240" w:lineRule="auto"/>
        <w:ind w:firstLine="567"/>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ab/>
        <w:t>3.3. Принятие решения о предоставлении (отказе в предоставлении) муниципальной  услуги и оформление результатов муниципальной услуги</w:t>
      </w:r>
    </w:p>
    <w:p w:rsidR="003E55EA" w:rsidRDefault="003E55EA">
      <w:pPr>
        <w:spacing w:after="0" w:line="240" w:lineRule="auto"/>
        <w:jc w:val="both"/>
        <w:rPr>
          <w:rFonts w:ascii="Times New Roman" w:hAnsi="Times New Roman" w:cs="Times New Roman"/>
          <w:b/>
          <w:bCs/>
          <w:color w:val="auto"/>
          <w:sz w:val="28"/>
          <w:szCs w:val="28"/>
        </w:rPr>
      </w:pPr>
    </w:p>
    <w:p w:rsidR="003E55EA" w:rsidRDefault="00D560C4">
      <w:pPr>
        <w:tabs>
          <w:tab w:val="clear" w:pos="709"/>
          <w:tab w:val="left" w:pos="-5160"/>
          <w:tab w:val="left" w:pos="-3420"/>
        </w:tabs>
        <w:suppressAutoHyphens w:val="0"/>
        <w:spacing w:after="0" w:line="240" w:lineRule="auto"/>
        <w:ind w:firstLine="567"/>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3.3.1.  Основанием для начала административной процедуры является наличие документов,  указанных в  подразделе 2.6. и  пункте 2.7.1. настоящего Административного регламента, необходимых для предоставления муниципальной  услуги.</w:t>
      </w:r>
    </w:p>
    <w:p w:rsidR="003E55EA" w:rsidRDefault="00D560C4">
      <w:pPr>
        <w:tabs>
          <w:tab w:val="left" w:pos="400"/>
        </w:tabs>
        <w:spacing w:after="0" w:line="240" w:lineRule="auto"/>
        <w:ind w:firstLine="567"/>
        <w:jc w:val="both"/>
        <w:rPr>
          <w:rFonts w:ascii="Times New Roman" w:eastAsia="Calibri" w:hAnsi="Times New Roman" w:cs="Times New Roman"/>
          <w:color w:val="auto"/>
          <w:sz w:val="28"/>
          <w:szCs w:val="28"/>
        </w:rPr>
      </w:pPr>
      <w:r>
        <w:rPr>
          <w:rFonts w:ascii="Times New Roman" w:hAnsi="Times New Roman" w:cs="Times New Roman"/>
          <w:color w:val="auto"/>
          <w:sz w:val="28"/>
          <w:szCs w:val="28"/>
        </w:rPr>
        <w:t xml:space="preserve"> </w:t>
      </w:r>
      <w:r>
        <w:rPr>
          <w:rFonts w:ascii="Times New Roman" w:eastAsia="Calibri" w:hAnsi="Times New Roman" w:cs="Times New Roman"/>
          <w:color w:val="auto"/>
          <w:sz w:val="28"/>
          <w:szCs w:val="28"/>
        </w:rPr>
        <w:t xml:space="preserve">3.3.2. 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w:t>
      </w:r>
      <w:r>
        <w:rPr>
          <w:rFonts w:ascii="Times New Roman" w:eastAsia="Calibri" w:hAnsi="Times New Roman" w:cs="Times New Roman"/>
          <w:color w:val="auto"/>
          <w:sz w:val="28"/>
          <w:szCs w:val="28"/>
        </w:rPr>
        <w:lastRenderedPageBreak/>
        <w:t>муниципальной услуги, указанных в пункте 2.10.2. настоящего Административного регламента.</w:t>
      </w:r>
    </w:p>
    <w:p w:rsidR="003E55EA" w:rsidRDefault="00D560C4">
      <w:pPr>
        <w:tabs>
          <w:tab w:val="clear" w:pos="709"/>
        </w:tabs>
        <w:suppressAutoHyphens w:val="0"/>
        <w:autoSpaceDE w:val="0"/>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14" w:history="1">
        <w:r>
          <w:rPr>
            <w:rStyle w:val="a4"/>
            <w:rFonts w:ascii="Times New Roman" w:hAnsi="Times New Roman"/>
          </w:rPr>
          <w:t>пунктом 2.6.2</w:t>
        </w:r>
      </w:hyperlink>
      <w:r>
        <w:rPr>
          <w:rFonts w:ascii="Times New Roman" w:hAnsi="Times New Roman" w:cs="Times New Roman"/>
          <w:color w:val="auto"/>
          <w:sz w:val="28"/>
          <w:szCs w:val="28"/>
        </w:rPr>
        <w:t xml:space="preserve"> настоящего  Административного регламента.</w:t>
      </w:r>
    </w:p>
    <w:p w:rsidR="003E55EA" w:rsidRDefault="00D560C4">
      <w:pPr>
        <w:tabs>
          <w:tab w:val="clear" w:pos="709"/>
        </w:tabs>
        <w:suppressAutoHyphens w:val="0"/>
        <w:autoSpaceDE w:val="0"/>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При этом уполномоченным органом должны быть указаны причины возврата заявления о предоставлении земельного участка.</w:t>
      </w:r>
    </w:p>
    <w:p w:rsidR="003E55EA" w:rsidRDefault="00D560C4">
      <w:pPr>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3.3.3. В случае наличия оснований для отказа в предоставлении  муниципальной услуги, указанных в пункте 2.10.2. настоящего  Административного регламента, ответственный исполнитель готовит проект письма об отказе в предоставлении земельного участка,  с обоснованием причин отказа, и обеспечивает его дальнейшее согласование и подписание.</w:t>
      </w:r>
    </w:p>
    <w:p w:rsidR="003E55EA" w:rsidRDefault="00D560C4">
      <w:pPr>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3.3.4. В случае отсутствия оснований для отказа в предоставлении муниципальной услуги, указанных в пункте 2.10.2. настоящего Административного регламента,  ответственный исполнитель обеспечивает  подготовку и согласование проекта  договора  купли-продажи земельного участка,   проекта договора аренды земельного участка,  либо решения о предоставлении земельного участка в собственность бесплатно.</w:t>
      </w:r>
    </w:p>
    <w:p w:rsidR="003E55EA" w:rsidRDefault="00D560C4">
      <w:pPr>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3.3.5. Проект договора  купли-продажи земельного участка,   проекта договора аренды земельного участка либо решения о предоставлении земельного участка в собственность бесплатно подписывает Глава  </w:t>
      </w:r>
      <w:r w:rsidR="00BA354D">
        <w:rPr>
          <w:rStyle w:val="a4"/>
          <w:rFonts w:ascii="Arial" w:hAnsi="Arial" w:cs="Arial"/>
          <w:bCs/>
          <w:color w:val="000000"/>
          <w:sz w:val="24"/>
          <w:szCs w:val="24"/>
          <w:u w:val="none"/>
        </w:rPr>
        <w:t>Воробжанского</w:t>
      </w:r>
      <w:r w:rsidRPr="00906113">
        <w:rPr>
          <w:rStyle w:val="a4"/>
          <w:rFonts w:ascii="Arial" w:hAnsi="Arial" w:cs="Arial"/>
          <w:bCs/>
          <w:color w:val="000000"/>
          <w:sz w:val="24"/>
          <w:szCs w:val="24"/>
          <w:u w:val="none"/>
        </w:rPr>
        <w:t xml:space="preserve"> </w:t>
      </w:r>
      <w:r w:rsidRPr="00906113">
        <w:rPr>
          <w:rStyle w:val="a4"/>
          <w:rFonts w:ascii="Arial" w:hAnsi="Arial" w:cs="Arial"/>
          <w:color w:val="000000"/>
          <w:sz w:val="24"/>
          <w:szCs w:val="24"/>
          <w:u w:val="none"/>
        </w:rPr>
        <w:t>сельсовета</w:t>
      </w:r>
      <w:r w:rsidRPr="00906113">
        <w:rPr>
          <w:rStyle w:val="a4"/>
          <w:rFonts w:ascii="Arial" w:hAnsi="Arial" w:cs="Arial"/>
          <w:bCs/>
          <w:color w:val="000000"/>
          <w:sz w:val="24"/>
          <w:szCs w:val="24"/>
          <w:u w:val="none"/>
        </w:rPr>
        <w:t xml:space="preserve"> Суджанского района</w:t>
      </w:r>
      <w:r>
        <w:rPr>
          <w:rFonts w:ascii="Times New Roman" w:hAnsi="Times New Roman" w:cs="Times New Roman"/>
          <w:color w:val="auto"/>
          <w:sz w:val="28"/>
          <w:szCs w:val="28"/>
        </w:rPr>
        <w:t xml:space="preserve"> или уполномоченное должностное лицо. </w:t>
      </w:r>
    </w:p>
    <w:p w:rsidR="003E55EA" w:rsidRDefault="00D560C4">
      <w:pPr>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3.3.6. Максимальный срок выполнения административной процедуры  составляет 7 рабочих дней.</w:t>
      </w:r>
    </w:p>
    <w:p w:rsidR="003E55EA" w:rsidRDefault="00D560C4">
      <w:pPr>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3.3.7. Критерии принятия решений - наличие или отсутствие оснований для отказа в предоставлении  муниципальной услуги.</w:t>
      </w:r>
    </w:p>
    <w:p w:rsidR="003E55EA" w:rsidRDefault="00D560C4">
      <w:pPr>
        <w:spacing w:after="0" w:line="240" w:lineRule="auto"/>
        <w:ind w:firstLine="567"/>
        <w:rPr>
          <w:rFonts w:ascii="Times New Roman" w:hAnsi="Times New Roman" w:cs="Times New Roman"/>
          <w:color w:val="auto"/>
          <w:sz w:val="28"/>
          <w:szCs w:val="28"/>
        </w:rPr>
      </w:pPr>
      <w:r>
        <w:rPr>
          <w:rFonts w:ascii="Times New Roman" w:hAnsi="Times New Roman" w:cs="Times New Roman"/>
          <w:color w:val="auto"/>
          <w:sz w:val="28"/>
          <w:szCs w:val="28"/>
        </w:rPr>
        <w:t xml:space="preserve">3.3.8.   Результатом административной             процедуры является наличие одного из следующих документов:  </w:t>
      </w:r>
    </w:p>
    <w:p w:rsidR="003E55EA" w:rsidRDefault="00D560C4">
      <w:pPr>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договора купли-продажи земельного участка;</w:t>
      </w:r>
    </w:p>
    <w:p w:rsidR="003E55EA" w:rsidRDefault="00D560C4">
      <w:pPr>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договора аренды  земельного участка;</w:t>
      </w:r>
    </w:p>
    <w:p w:rsidR="003E55EA" w:rsidRDefault="00D560C4">
      <w:pPr>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решения о предоставлении земельного участка в собственность бесплатно;</w:t>
      </w:r>
    </w:p>
    <w:p w:rsidR="003E55EA" w:rsidRDefault="00D560C4">
      <w:pPr>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уведомление о возврате заявления о предоставлении земельного участка.</w:t>
      </w:r>
    </w:p>
    <w:p w:rsidR="003E55EA" w:rsidRDefault="00D560C4">
      <w:pPr>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решение об отказе в предоставлении земельного участка.</w:t>
      </w:r>
    </w:p>
    <w:p w:rsidR="003E55EA" w:rsidRDefault="00D560C4">
      <w:pPr>
        <w:tabs>
          <w:tab w:val="clear" w:pos="709"/>
        </w:tabs>
        <w:spacing w:after="0" w:line="240" w:lineRule="auto"/>
        <w:ind w:firstLine="567"/>
        <w:jc w:val="both"/>
        <w:rPr>
          <w:rFonts w:ascii="Times New Roman" w:hAnsi="Times New Roman" w:cs="Times New Roman"/>
          <w:color w:val="00B050"/>
          <w:sz w:val="24"/>
          <w:szCs w:val="24"/>
        </w:rPr>
      </w:pPr>
      <w:r>
        <w:rPr>
          <w:rFonts w:ascii="Times New Roman" w:hAnsi="Times New Roman" w:cs="Times New Roman"/>
          <w:color w:val="auto"/>
          <w:sz w:val="28"/>
          <w:szCs w:val="28"/>
        </w:rPr>
        <w:t xml:space="preserve">3.3.9. Способом фиксации результата выполнения административной процедуры является регистрация одного  из документов, являющихся </w:t>
      </w:r>
      <w:r>
        <w:rPr>
          <w:rFonts w:ascii="Times New Roman" w:hAnsi="Times New Roman" w:cs="Times New Roman"/>
          <w:color w:val="auto"/>
          <w:sz w:val="28"/>
          <w:szCs w:val="28"/>
        </w:rPr>
        <w:lastRenderedPageBreak/>
        <w:t xml:space="preserve">результатом предоставления муниципальной услуги,  указанных в подразделе 2.3. настоящего Административного регламента, в журнале </w:t>
      </w:r>
      <w:r>
        <w:rPr>
          <w:rFonts w:ascii="Times New Roman" w:hAnsi="Times New Roman" w:cs="Times New Roman"/>
          <w:color w:val="00B050"/>
          <w:sz w:val="24"/>
          <w:szCs w:val="24"/>
        </w:rPr>
        <w:t>___________________.</w:t>
      </w:r>
    </w:p>
    <w:p w:rsidR="003E55EA" w:rsidRDefault="003E55EA">
      <w:pPr>
        <w:spacing w:after="0" w:line="240" w:lineRule="auto"/>
        <w:ind w:firstLine="708"/>
        <w:jc w:val="both"/>
        <w:rPr>
          <w:rFonts w:ascii="Times New Roman" w:hAnsi="Times New Roman" w:cs="Times New Roman"/>
          <w:color w:val="auto"/>
          <w:sz w:val="28"/>
          <w:szCs w:val="28"/>
        </w:rPr>
      </w:pPr>
    </w:p>
    <w:p w:rsidR="003E55EA" w:rsidRDefault="00D560C4">
      <w:pPr>
        <w:widowControl w:val="0"/>
        <w:tabs>
          <w:tab w:val="clear" w:pos="709"/>
        </w:tabs>
        <w:suppressAutoHyphens w:val="0"/>
        <w:autoSpaceDE w:val="0"/>
        <w:spacing w:after="0" w:line="240" w:lineRule="auto"/>
        <w:ind w:firstLine="720"/>
        <w:jc w:val="both"/>
        <w:rPr>
          <w:rFonts w:ascii="Times New Roman" w:hAnsi="Times New Roman" w:cs="Times New Roman"/>
          <w:b/>
          <w:color w:val="auto"/>
          <w:sz w:val="28"/>
          <w:szCs w:val="28"/>
        </w:rPr>
      </w:pPr>
      <w:r>
        <w:rPr>
          <w:rFonts w:ascii="Times New Roman" w:hAnsi="Times New Roman" w:cs="Times New Roman"/>
          <w:b/>
          <w:bCs/>
          <w:color w:val="auto"/>
          <w:sz w:val="28"/>
          <w:szCs w:val="28"/>
        </w:rPr>
        <w:t>3.4.</w:t>
      </w:r>
      <w:r>
        <w:rPr>
          <w:rFonts w:ascii="Times New Roman" w:hAnsi="Times New Roman" w:cs="Times New Roman"/>
          <w:b/>
          <w:color w:val="auto"/>
          <w:sz w:val="28"/>
          <w:szCs w:val="28"/>
        </w:rPr>
        <w:t xml:space="preserve"> Выдача (направление) заявителю  результата  предоставления муниципальной услуги</w:t>
      </w:r>
    </w:p>
    <w:p w:rsidR="003E55EA" w:rsidRDefault="003E55EA">
      <w:pPr>
        <w:widowControl w:val="0"/>
        <w:tabs>
          <w:tab w:val="clear" w:pos="709"/>
        </w:tabs>
        <w:suppressAutoHyphens w:val="0"/>
        <w:autoSpaceDE w:val="0"/>
        <w:spacing w:after="0" w:line="240" w:lineRule="auto"/>
        <w:ind w:firstLine="720"/>
        <w:jc w:val="both"/>
        <w:rPr>
          <w:rFonts w:ascii="Times New Roman" w:hAnsi="Times New Roman" w:cs="Times New Roman"/>
          <w:b/>
          <w:color w:val="auto"/>
          <w:sz w:val="28"/>
          <w:szCs w:val="28"/>
        </w:rPr>
      </w:pPr>
    </w:p>
    <w:p w:rsidR="003E55EA" w:rsidRDefault="00D560C4">
      <w:pPr>
        <w:spacing w:after="0" w:line="240" w:lineRule="auto"/>
        <w:jc w:val="both"/>
        <w:rPr>
          <w:rFonts w:ascii="Times New Roman" w:hAnsi="Times New Roman" w:cs="Times New Roman"/>
          <w:color w:val="auto"/>
          <w:sz w:val="28"/>
          <w:szCs w:val="28"/>
        </w:rPr>
      </w:pPr>
      <w:r>
        <w:rPr>
          <w:rFonts w:ascii="Times New Roman" w:eastAsia="Arial" w:hAnsi="Times New Roman" w:cs="Times New Roman"/>
          <w:color w:val="auto"/>
          <w:sz w:val="28"/>
          <w:szCs w:val="28"/>
        </w:rPr>
        <w:tab/>
        <w:t xml:space="preserve"> 3.4.1.   </w:t>
      </w:r>
      <w:r>
        <w:rPr>
          <w:rFonts w:ascii="Times New Roman" w:hAnsi="Times New Roman" w:cs="Times New Roman"/>
          <w:color w:val="auto"/>
          <w:sz w:val="28"/>
          <w:szCs w:val="28"/>
        </w:rPr>
        <w:t xml:space="preserve">Основанием для начала административной процедуры является  наличие зарегистрированного:  </w:t>
      </w:r>
    </w:p>
    <w:p w:rsidR="003E55EA" w:rsidRDefault="00D560C4">
      <w:pPr>
        <w:spacing w:after="0" w:line="240"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договора купли-продажи земельного участка;</w:t>
      </w:r>
    </w:p>
    <w:p w:rsidR="003E55EA" w:rsidRDefault="00D560C4">
      <w:pPr>
        <w:spacing w:after="0" w:line="240"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договора аренды земельного участка;</w:t>
      </w:r>
    </w:p>
    <w:p w:rsidR="003E55EA" w:rsidRDefault="00D560C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 решения о предоставлении земельного участка в собственность бесплатно;</w:t>
      </w:r>
    </w:p>
    <w:p w:rsidR="003E55EA" w:rsidRDefault="00D560C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решения об отказе в предоставлении земельного участка.</w:t>
      </w:r>
    </w:p>
    <w:p w:rsidR="003E55EA" w:rsidRDefault="00D560C4">
      <w:pPr>
        <w:widowControl w:val="0"/>
        <w:tabs>
          <w:tab w:val="clear" w:pos="709"/>
        </w:tabs>
        <w:spacing w:after="0" w:line="240" w:lineRule="auto"/>
        <w:ind w:firstLine="567"/>
        <w:jc w:val="both"/>
        <w:textAlignment w:val="baseline"/>
        <w:rPr>
          <w:rFonts w:ascii="Times New Roman" w:eastAsia="Tahoma" w:hAnsi="Times New Roman" w:cs="Times New Roman"/>
          <w:color w:val="auto"/>
          <w:sz w:val="28"/>
          <w:szCs w:val="28"/>
        </w:rPr>
      </w:pPr>
      <w:r>
        <w:rPr>
          <w:rFonts w:ascii="Times New Roman" w:eastAsia="Tahoma" w:hAnsi="Times New Roman" w:cs="Times New Roman"/>
          <w:color w:val="auto"/>
          <w:sz w:val="28"/>
          <w:szCs w:val="28"/>
        </w:rPr>
        <w:t xml:space="preserve">  уведомления о возврате заявления о предоставлении земельного участка. </w:t>
      </w:r>
    </w:p>
    <w:p w:rsidR="003E55EA" w:rsidRDefault="00D560C4">
      <w:pPr>
        <w:tabs>
          <w:tab w:val="clear" w:pos="709"/>
        </w:tabs>
        <w:suppressAutoHyphens w:val="0"/>
        <w:autoSpaceDE w:val="0"/>
        <w:spacing w:after="0" w:line="240"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3.4.2. Результат предоставления муниципальной услуги выдается (направляется)  заявителю способом, указанным в заявлении. </w:t>
      </w:r>
    </w:p>
    <w:p w:rsidR="003E55EA" w:rsidRDefault="00D560C4">
      <w:pPr>
        <w:widowControl w:val="0"/>
        <w:tabs>
          <w:tab w:val="clear" w:pos="709"/>
          <w:tab w:val="left" w:pos="-5160"/>
          <w:tab w:val="left" w:pos="-3420"/>
        </w:tabs>
        <w:suppressAutoHyphens w:val="0"/>
        <w:autoSpaceDE w:val="0"/>
        <w:spacing w:after="0" w:line="240" w:lineRule="auto"/>
        <w:jc w:val="both"/>
        <w:rPr>
          <w:rFonts w:ascii="Times New Roman" w:eastAsia="Calibri" w:hAnsi="Times New Roman" w:cs="Times New Roman"/>
          <w:color w:val="auto"/>
          <w:sz w:val="28"/>
          <w:szCs w:val="28"/>
        </w:rPr>
      </w:pPr>
      <w:r>
        <w:rPr>
          <w:rFonts w:ascii="Times New Roman" w:hAnsi="Times New Roman" w:cs="Times New Roman"/>
          <w:bCs/>
          <w:color w:val="auto"/>
          <w:sz w:val="28"/>
          <w:szCs w:val="28"/>
        </w:rPr>
        <w:tab/>
        <w:t xml:space="preserve">3.4.3. Ответственный исполнитель </w:t>
      </w:r>
      <w:r>
        <w:rPr>
          <w:rFonts w:ascii="Times New Roman" w:hAnsi="Times New Roman" w:cs="Times New Roman"/>
          <w:color w:val="auto"/>
          <w:sz w:val="28"/>
          <w:szCs w:val="28"/>
        </w:rPr>
        <w:t xml:space="preserve">не позднее дня, следующего за днем поступления документов, </w:t>
      </w:r>
      <w:r>
        <w:rPr>
          <w:rFonts w:ascii="Times New Roman" w:hAnsi="Times New Roman" w:cs="Times New Roman"/>
          <w:b/>
          <w:bCs/>
          <w:color w:val="auto"/>
          <w:sz w:val="28"/>
          <w:szCs w:val="28"/>
        </w:rPr>
        <w:t xml:space="preserve"> </w:t>
      </w:r>
      <w:r>
        <w:rPr>
          <w:rFonts w:ascii="Times New Roman" w:eastAsia="Calibri" w:hAnsi="Times New Roman" w:cs="Times New Roman"/>
          <w:color w:val="auto"/>
          <w:sz w:val="28"/>
          <w:szCs w:val="28"/>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3E55EA" w:rsidRDefault="00D560C4">
      <w:pPr>
        <w:widowControl w:val="0"/>
        <w:tabs>
          <w:tab w:val="clear" w:pos="709"/>
          <w:tab w:val="left" w:pos="-5160"/>
          <w:tab w:val="left" w:pos="-3420"/>
        </w:tabs>
        <w:autoSpaceDE w:val="0"/>
        <w:spacing w:after="0" w:line="240" w:lineRule="auto"/>
        <w:jc w:val="both"/>
        <w:rPr>
          <w:rFonts w:ascii="Times New Roman" w:eastAsia="Calibri" w:hAnsi="Times New Roman" w:cs="Times New Roman"/>
          <w:bCs/>
          <w:color w:val="auto"/>
          <w:sz w:val="28"/>
          <w:szCs w:val="28"/>
        </w:rPr>
      </w:pPr>
      <w:r>
        <w:rPr>
          <w:rFonts w:ascii="Times New Roman" w:eastAsia="Calibri" w:hAnsi="Times New Roman" w:cs="Times New Roman"/>
          <w:bCs/>
          <w:color w:val="auto"/>
          <w:sz w:val="28"/>
          <w:szCs w:val="28"/>
        </w:rPr>
        <w:tab/>
        <w:t>3.4.4.  Максимальный  срок выполнения  административной процедуры составляет не более 1 рабочий день с даты регистрации документа, являющегося результатом предоставления муниципальной услуги.</w:t>
      </w:r>
    </w:p>
    <w:p w:rsidR="003E55EA" w:rsidRDefault="00D560C4">
      <w:pPr>
        <w:spacing w:after="0" w:line="240"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3.4.4. Критерием принятия решения  является наличие  подписанного проекта договора купли-продажи земельного участка,  договора аренды земельного участка,  решения о предоставлении земельного участка в собственность бесплатно,  либо решения об отказе в предоставлении земельного участка.</w:t>
      </w:r>
    </w:p>
    <w:p w:rsidR="003E55EA" w:rsidRDefault="00D560C4">
      <w:pPr>
        <w:tabs>
          <w:tab w:val="clear" w:pos="709"/>
        </w:tabs>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3.4.5.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r>
        <w:rPr>
          <w:rFonts w:ascii="Times New Roman" w:hAnsi="Times New Roman" w:cs="Times New Roman"/>
          <w:color w:val="auto"/>
          <w:sz w:val="28"/>
          <w:szCs w:val="28"/>
        </w:rPr>
        <w:t xml:space="preserve">.  </w:t>
      </w:r>
    </w:p>
    <w:p w:rsidR="003E55EA" w:rsidRDefault="00D560C4">
      <w:pPr>
        <w:tabs>
          <w:tab w:val="clear" w:pos="709"/>
        </w:tabs>
        <w:suppressAutoHyphens w:val="0"/>
        <w:autoSpaceDE w:val="0"/>
        <w:spacing w:after="0" w:line="240" w:lineRule="auto"/>
        <w:ind w:firstLine="709"/>
        <w:jc w:val="both"/>
        <w:rPr>
          <w:rFonts w:ascii="Times New Roman" w:eastAsia="Calibri" w:hAnsi="Times New Roman" w:cs="Times New Roman"/>
          <w:color w:val="auto"/>
          <w:sz w:val="28"/>
          <w:szCs w:val="28"/>
        </w:rPr>
      </w:pPr>
      <w:r>
        <w:rPr>
          <w:rFonts w:ascii="Times New Roman" w:hAnsi="Times New Roman" w:cs="Times New Roman"/>
          <w:color w:val="auto"/>
          <w:sz w:val="28"/>
          <w:szCs w:val="28"/>
        </w:rPr>
        <w:t xml:space="preserve">3.4.6.  Способ фиксации результата выполнения административной процедуры  </w:t>
      </w:r>
      <w:r>
        <w:rPr>
          <w:rFonts w:ascii="Times New Roman" w:eastAsia="Calibri" w:hAnsi="Times New Roman" w:cs="Times New Roman"/>
          <w:color w:val="auto"/>
          <w:sz w:val="28"/>
          <w:szCs w:val="28"/>
        </w:rPr>
        <w:t xml:space="preserve">– отметка заявителя в журнале </w:t>
      </w:r>
      <w:r>
        <w:rPr>
          <w:rFonts w:ascii="Times New Roman" w:eastAsia="Calibri" w:hAnsi="Times New Roman" w:cs="Times New Roman"/>
          <w:color w:val="00B050"/>
          <w:sz w:val="24"/>
          <w:szCs w:val="24"/>
        </w:rPr>
        <w:t>________________</w:t>
      </w:r>
      <w:r>
        <w:rPr>
          <w:rFonts w:ascii="Times New Roman" w:eastAsia="Calibri" w:hAnsi="Times New Roman" w:cs="Times New Roman"/>
          <w:color w:val="auto"/>
          <w:sz w:val="28"/>
          <w:szCs w:val="28"/>
        </w:rPr>
        <w:t xml:space="preserve">  о получении экземпляра документа.</w:t>
      </w:r>
    </w:p>
    <w:p w:rsidR="003E55EA" w:rsidRDefault="003E55EA">
      <w:pPr>
        <w:tabs>
          <w:tab w:val="clear" w:pos="709"/>
        </w:tabs>
        <w:spacing w:after="0" w:line="240" w:lineRule="auto"/>
        <w:jc w:val="both"/>
        <w:rPr>
          <w:rFonts w:ascii="Times New Roman" w:hAnsi="Times New Roman" w:cs="Times New Roman"/>
          <w:b/>
          <w:color w:val="FF0000"/>
          <w:sz w:val="28"/>
          <w:szCs w:val="28"/>
        </w:rPr>
      </w:pPr>
    </w:p>
    <w:p w:rsidR="003E55EA" w:rsidRDefault="00D560C4">
      <w:pPr>
        <w:tabs>
          <w:tab w:val="clear" w:pos="709"/>
        </w:tabs>
        <w:spacing w:after="0" w:line="24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3.5. Порядок исправления допущенных опечаток и ошибок в выданных в результате предоставления  муниципальной услуги документах.</w:t>
      </w:r>
    </w:p>
    <w:p w:rsidR="003E55EA" w:rsidRDefault="003E55EA">
      <w:pPr>
        <w:tabs>
          <w:tab w:val="clear" w:pos="709"/>
        </w:tabs>
        <w:spacing w:after="0" w:line="240" w:lineRule="auto"/>
        <w:ind w:firstLine="709"/>
        <w:jc w:val="both"/>
        <w:rPr>
          <w:rFonts w:ascii="Times New Roman" w:hAnsi="Times New Roman" w:cs="Times New Roman"/>
          <w:b/>
          <w:color w:val="auto"/>
          <w:sz w:val="28"/>
          <w:szCs w:val="28"/>
        </w:rPr>
      </w:pPr>
    </w:p>
    <w:p w:rsidR="003E55EA" w:rsidRDefault="00D560C4">
      <w:pPr>
        <w:tabs>
          <w:tab w:val="clear" w:pos="709"/>
        </w:tabs>
        <w:spacing w:after="0" w:line="240" w:lineRule="auto"/>
        <w:ind w:firstLine="539"/>
        <w:jc w:val="both"/>
        <w:rPr>
          <w:rFonts w:ascii="Times New Roman" w:eastAsia="Calibri" w:hAnsi="Times New Roman" w:cs="Times New Roman"/>
          <w:bCs/>
          <w:color w:val="auto"/>
          <w:sz w:val="28"/>
          <w:szCs w:val="28"/>
        </w:rPr>
      </w:pPr>
      <w:r>
        <w:rPr>
          <w:rFonts w:ascii="Times New Roman" w:eastAsia="Calibri" w:hAnsi="Times New Roman" w:cs="Times New Roman"/>
          <w:bCs/>
          <w:color w:val="auto"/>
          <w:sz w:val="28"/>
          <w:szCs w:val="28"/>
        </w:rPr>
        <w:lastRenderedPageBreak/>
        <w:t xml:space="preserve">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3E55EA" w:rsidRDefault="00D560C4">
      <w:pPr>
        <w:tabs>
          <w:tab w:val="clear" w:pos="709"/>
        </w:tabs>
        <w:spacing w:after="0" w:line="240" w:lineRule="auto"/>
        <w:ind w:firstLine="540"/>
        <w:jc w:val="both"/>
        <w:rPr>
          <w:rFonts w:ascii="Times New Roman" w:hAnsi="Times New Roman" w:cs="Times New Roman"/>
          <w:strike/>
          <w:color w:val="auto"/>
          <w:sz w:val="28"/>
          <w:szCs w:val="28"/>
        </w:rPr>
      </w:pPr>
      <w:r>
        <w:rPr>
          <w:rFonts w:ascii="Times New Roman" w:eastAsia="Calibri" w:hAnsi="Times New Roman" w:cs="Times New Roman"/>
          <w:bCs/>
          <w:color w:val="auto"/>
          <w:sz w:val="28"/>
          <w:szCs w:val="28"/>
        </w:rPr>
        <w:t xml:space="preserve">3.5.2. </w:t>
      </w:r>
      <w:r>
        <w:rPr>
          <w:rFonts w:ascii="Times New Roman" w:hAnsi="Times New Roman" w:cs="Times New Roman"/>
          <w:color w:val="auto"/>
          <w:sz w:val="28"/>
          <w:szCs w:val="28"/>
        </w:rPr>
        <w:t>Срок передачи  запроса заявителя из МФЦ в Администрацию установлен соглашением о взаимодействии.</w:t>
      </w:r>
      <w:r>
        <w:rPr>
          <w:rFonts w:ascii="Times New Roman" w:hAnsi="Times New Roman" w:cs="Times New Roman"/>
          <w:strike/>
          <w:color w:val="auto"/>
          <w:sz w:val="28"/>
          <w:szCs w:val="28"/>
        </w:rPr>
        <w:t xml:space="preserve"> </w:t>
      </w:r>
    </w:p>
    <w:p w:rsidR="003E55EA" w:rsidRDefault="00D560C4">
      <w:pPr>
        <w:tabs>
          <w:tab w:val="clear" w:pos="709"/>
        </w:tabs>
        <w:spacing w:after="0" w:line="240" w:lineRule="auto"/>
        <w:ind w:firstLine="540"/>
        <w:jc w:val="both"/>
        <w:rPr>
          <w:rFonts w:ascii="Times New Roman" w:eastAsia="Calibri" w:hAnsi="Times New Roman" w:cs="Times New Roman"/>
          <w:bCs/>
          <w:color w:val="auto"/>
          <w:sz w:val="28"/>
          <w:szCs w:val="28"/>
        </w:rPr>
      </w:pPr>
      <w:r>
        <w:rPr>
          <w:rFonts w:ascii="Times New Roman" w:eastAsia="Calibri" w:hAnsi="Times New Roman" w:cs="Times New Roman"/>
          <w:bCs/>
          <w:color w:val="auto"/>
          <w:sz w:val="28"/>
          <w:szCs w:val="28"/>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3E55EA" w:rsidRDefault="00D560C4">
      <w:pPr>
        <w:tabs>
          <w:tab w:val="clear" w:pos="709"/>
        </w:tabs>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3E55EA" w:rsidRDefault="00D560C4">
      <w:pPr>
        <w:tabs>
          <w:tab w:val="clear" w:pos="709"/>
        </w:tabs>
        <w:spacing w:after="0" w:line="240" w:lineRule="auto"/>
        <w:ind w:firstLine="540"/>
        <w:jc w:val="both"/>
        <w:rPr>
          <w:rFonts w:ascii="Times New Roman" w:eastAsia="Calibri" w:hAnsi="Times New Roman" w:cs="Times New Roman"/>
          <w:bCs/>
          <w:color w:val="auto"/>
          <w:sz w:val="28"/>
          <w:szCs w:val="28"/>
        </w:rPr>
      </w:pPr>
      <w:r>
        <w:rPr>
          <w:rFonts w:ascii="Times New Roman" w:eastAsia="Calibri" w:hAnsi="Times New Roman" w:cs="Times New Roman"/>
          <w:bCs/>
          <w:color w:val="auto"/>
          <w:sz w:val="28"/>
          <w:szCs w:val="28"/>
        </w:rPr>
        <w:t>3.5.5.Результатом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3E55EA" w:rsidRDefault="00D560C4">
      <w:pPr>
        <w:tabs>
          <w:tab w:val="clear" w:pos="709"/>
        </w:tabs>
        <w:spacing w:after="0" w:line="240" w:lineRule="auto"/>
        <w:ind w:firstLine="540"/>
        <w:jc w:val="both"/>
        <w:rPr>
          <w:rFonts w:ascii="Times New Roman" w:hAnsi="Times New Roman" w:cs="Times New Roman"/>
          <w:color w:val="auto"/>
          <w:sz w:val="28"/>
          <w:szCs w:val="28"/>
        </w:rPr>
      </w:pPr>
      <w:r>
        <w:rPr>
          <w:rFonts w:ascii="Times New Roman" w:eastAsia="Calibri" w:hAnsi="Times New Roman" w:cs="Times New Roman"/>
          <w:bCs/>
          <w:color w:val="auto"/>
          <w:sz w:val="28"/>
          <w:szCs w:val="28"/>
        </w:rPr>
        <w:t xml:space="preserve">3.5.6. </w:t>
      </w:r>
      <w:r>
        <w:rPr>
          <w:rFonts w:ascii="Times New Roman" w:hAnsi="Times New Roman" w:cs="Times New Roman"/>
          <w:color w:val="auto"/>
          <w:sz w:val="28"/>
          <w:szCs w:val="28"/>
        </w:rPr>
        <w:t>Способ фиксации результата выполнения административной процедуры  – регистрация в Журнале_____________.</w:t>
      </w:r>
    </w:p>
    <w:p w:rsidR="003E55EA" w:rsidRDefault="00D560C4">
      <w:pPr>
        <w:tabs>
          <w:tab w:val="clear" w:pos="709"/>
        </w:tabs>
        <w:spacing w:after="0" w:line="240" w:lineRule="auto"/>
        <w:ind w:firstLine="540"/>
        <w:jc w:val="both"/>
        <w:rPr>
          <w:rFonts w:ascii="Times New Roman" w:eastAsia="Calibri" w:hAnsi="Times New Roman" w:cs="Times New Roman"/>
          <w:bCs/>
          <w:color w:val="auto"/>
          <w:sz w:val="28"/>
          <w:szCs w:val="28"/>
        </w:rPr>
      </w:pPr>
      <w:r>
        <w:rPr>
          <w:rFonts w:ascii="Times New Roman" w:eastAsia="Calibri" w:hAnsi="Times New Roman" w:cs="Times New Roman"/>
          <w:bCs/>
          <w:color w:val="auto"/>
          <w:sz w:val="28"/>
          <w:szCs w:val="28"/>
        </w:rPr>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3E55EA" w:rsidRDefault="003E55EA">
      <w:pPr>
        <w:widowControl w:val="0"/>
        <w:tabs>
          <w:tab w:val="clear" w:pos="709"/>
        </w:tabs>
        <w:suppressAutoHyphens w:val="0"/>
        <w:autoSpaceDE w:val="0"/>
        <w:spacing w:after="0" w:line="240" w:lineRule="auto"/>
        <w:rPr>
          <w:rFonts w:ascii="Times New Roman" w:hAnsi="Times New Roman" w:cs="Times New Roman"/>
          <w:b/>
          <w:color w:val="auto"/>
          <w:sz w:val="28"/>
          <w:szCs w:val="28"/>
        </w:rPr>
      </w:pPr>
    </w:p>
    <w:p w:rsidR="003E55EA" w:rsidRDefault="00D560C4">
      <w:pPr>
        <w:widowControl w:val="0"/>
        <w:autoSpaceDE w:val="0"/>
        <w:spacing w:after="0" w:line="240" w:lineRule="auto"/>
        <w:ind w:firstLine="704"/>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IV. Формы  контроля за исполнением регламента</w:t>
      </w:r>
    </w:p>
    <w:p w:rsidR="003E55EA" w:rsidRDefault="003E55EA">
      <w:pPr>
        <w:widowControl w:val="0"/>
        <w:autoSpaceDE w:val="0"/>
        <w:spacing w:after="0" w:line="240" w:lineRule="auto"/>
        <w:jc w:val="center"/>
        <w:rPr>
          <w:rFonts w:ascii="Times New Roman" w:hAnsi="Times New Roman" w:cs="Times New Roman"/>
          <w:b/>
          <w:bCs/>
          <w:color w:val="auto"/>
          <w:sz w:val="28"/>
          <w:szCs w:val="28"/>
        </w:rPr>
      </w:pPr>
    </w:p>
    <w:p w:rsidR="003E55EA" w:rsidRDefault="00D560C4">
      <w:pPr>
        <w:widowControl w:val="0"/>
        <w:autoSpaceDE w:val="0"/>
        <w:spacing w:after="0" w:line="240" w:lineRule="auto"/>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E55EA" w:rsidRDefault="003E55EA">
      <w:pPr>
        <w:widowControl w:val="0"/>
        <w:autoSpaceDE w:val="0"/>
        <w:spacing w:after="0" w:line="240" w:lineRule="auto"/>
        <w:jc w:val="center"/>
        <w:rPr>
          <w:rFonts w:ascii="Times New Roman" w:hAnsi="Times New Roman" w:cs="Times New Roman"/>
          <w:b/>
          <w:bCs/>
          <w:color w:val="auto"/>
          <w:sz w:val="28"/>
          <w:szCs w:val="28"/>
        </w:rPr>
      </w:pPr>
    </w:p>
    <w:p w:rsidR="003E55EA" w:rsidRDefault="00D560C4">
      <w:pPr>
        <w:widowControl w:val="0"/>
        <w:autoSpaceDE w:val="0"/>
        <w:spacing w:after="0" w:line="240" w:lineRule="auto"/>
        <w:ind w:firstLine="704"/>
        <w:jc w:val="both"/>
        <w:rPr>
          <w:rFonts w:ascii="Times New Roman" w:hAnsi="Times New Roman" w:cs="Times New Roman"/>
          <w:color w:val="auto"/>
          <w:sz w:val="28"/>
          <w:szCs w:val="28"/>
        </w:rPr>
      </w:pPr>
      <w:r>
        <w:rPr>
          <w:rFonts w:ascii="Times New Roman" w:hAnsi="Times New Roman" w:cs="Times New Roman"/>
          <w:color w:val="auto"/>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3E55EA" w:rsidRDefault="00D560C4">
      <w:pPr>
        <w:widowControl w:val="0"/>
        <w:autoSpaceDE w:val="0"/>
        <w:spacing w:after="0" w:line="240" w:lineRule="auto"/>
        <w:ind w:firstLine="704"/>
        <w:rPr>
          <w:rFonts w:ascii="Times New Roman" w:hAnsi="Times New Roman" w:cs="Times New Roman"/>
          <w:color w:val="auto"/>
          <w:sz w:val="28"/>
          <w:szCs w:val="28"/>
        </w:rPr>
      </w:pPr>
      <w:r>
        <w:rPr>
          <w:rFonts w:ascii="Times New Roman" w:hAnsi="Times New Roman" w:cs="Times New Roman"/>
          <w:color w:val="auto"/>
          <w:sz w:val="28"/>
          <w:szCs w:val="28"/>
        </w:rPr>
        <w:lastRenderedPageBreak/>
        <w:t>- Глава ________________;</w:t>
      </w:r>
    </w:p>
    <w:p w:rsidR="003E55EA" w:rsidRDefault="00D560C4">
      <w:pPr>
        <w:widowControl w:val="0"/>
        <w:autoSpaceDE w:val="0"/>
        <w:spacing w:after="0" w:line="240" w:lineRule="auto"/>
        <w:ind w:firstLine="704"/>
        <w:rPr>
          <w:rFonts w:ascii="Times New Roman" w:hAnsi="Times New Roman" w:cs="Times New Roman"/>
          <w:color w:val="auto"/>
          <w:sz w:val="28"/>
          <w:szCs w:val="28"/>
        </w:rPr>
      </w:pPr>
      <w:r>
        <w:rPr>
          <w:rFonts w:ascii="Times New Roman" w:hAnsi="Times New Roman" w:cs="Times New Roman"/>
          <w:color w:val="auto"/>
          <w:sz w:val="28"/>
          <w:szCs w:val="28"/>
        </w:rPr>
        <w:t>- заместитель Главы Администрации ____________________.</w:t>
      </w:r>
    </w:p>
    <w:p w:rsidR="003E55EA" w:rsidRDefault="00D560C4">
      <w:pPr>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ab/>
        <w:t xml:space="preserve">Периодичность осуществления текущего контроля устанавливается распоряжением Администрации. </w:t>
      </w:r>
    </w:p>
    <w:p w:rsidR="003E55EA" w:rsidRDefault="003E55EA">
      <w:pPr>
        <w:widowControl w:val="0"/>
        <w:autoSpaceDE w:val="0"/>
        <w:spacing w:after="0" w:line="240" w:lineRule="auto"/>
        <w:rPr>
          <w:rFonts w:ascii="Times New Roman" w:hAnsi="Times New Roman" w:cs="Times New Roman"/>
          <w:color w:val="auto"/>
          <w:sz w:val="28"/>
          <w:szCs w:val="28"/>
        </w:rPr>
      </w:pPr>
    </w:p>
    <w:p w:rsidR="003E55EA" w:rsidRDefault="00D560C4">
      <w:pPr>
        <w:widowControl w:val="0"/>
        <w:autoSpaceDE w:val="0"/>
        <w:spacing w:after="0" w:line="240" w:lineRule="auto"/>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E55EA" w:rsidRDefault="003E55EA">
      <w:pPr>
        <w:widowControl w:val="0"/>
        <w:autoSpaceDE w:val="0"/>
        <w:spacing w:after="0" w:line="240" w:lineRule="auto"/>
        <w:jc w:val="center"/>
        <w:rPr>
          <w:rFonts w:ascii="Times New Roman" w:hAnsi="Times New Roman" w:cs="Times New Roman"/>
          <w:b/>
          <w:bCs/>
          <w:color w:val="auto"/>
          <w:sz w:val="28"/>
          <w:szCs w:val="28"/>
        </w:rPr>
      </w:pPr>
    </w:p>
    <w:p w:rsidR="003E55EA" w:rsidRDefault="00D560C4">
      <w:pPr>
        <w:widowControl w:val="0"/>
        <w:autoSpaceDE w:val="0"/>
        <w:spacing w:after="0" w:line="240" w:lineRule="auto"/>
        <w:ind w:firstLine="704"/>
        <w:jc w:val="both"/>
        <w:rPr>
          <w:rFonts w:ascii="Times New Roman" w:hAnsi="Times New Roman" w:cs="Times New Roman"/>
          <w:color w:val="auto"/>
          <w:sz w:val="28"/>
          <w:szCs w:val="28"/>
        </w:rPr>
      </w:pPr>
      <w:r>
        <w:rPr>
          <w:rFonts w:ascii="Times New Roman" w:hAnsi="Times New Roman" w:cs="Times New Roman"/>
          <w:color w:val="auto"/>
          <w:sz w:val="28"/>
          <w:szCs w:val="28"/>
        </w:rPr>
        <w:t>4.2.1. Контроль</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3E55EA" w:rsidRDefault="00D560C4">
      <w:pPr>
        <w:widowControl w:val="0"/>
        <w:autoSpaceDE w:val="0"/>
        <w:spacing w:after="0" w:line="240" w:lineRule="auto"/>
        <w:ind w:firstLine="703"/>
        <w:jc w:val="both"/>
        <w:rPr>
          <w:rFonts w:ascii="Times New Roman" w:hAnsi="Times New Roman" w:cs="Times New Roman"/>
          <w:bCs/>
          <w:color w:val="auto"/>
          <w:sz w:val="28"/>
          <w:szCs w:val="28"/>
        </w:rPr>
      </w:pPr>
      <w:r>
        <w:rPr>
          <w:rFonts w:ascii="Times New Roman" w:hAnsi="Times New Roman" w:cs="Times New Roman"/>
          <w:bCs/>
          <w:color w:val="auto"/>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3E55EA" w:rsidRDefault="00D560C4">
      <w:pPr>
        <w:widowControl w:val="0"/>
        <w:autoSpaceDE w:val="0"/>
        <w:spacing w:after="0" w:line="240" w:lineRule="auto"/>
        <w:ind w:firstLine="703"/>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3E55EA" w:rsidRDefault="00D560C4">
      <w:pPr>
        <w:widowControl w:val="0"/>
        <w:autoSpaceDE w:val="0"/>
        <w:spacing w:after="0" w:line="240" w:lineRule="auto"/>
        <w:ind w:firstLine="703"/>
        <w:jc w:val="both"/>
        <w:rPr>
          <w:rFonts w:ascii="Times New Roman" w:hAnsi="Times New Roman" w:cs="Times New Roman"/>
          <w:bCs/>
          <w:color w:val="auto"/>
          <w:sz w:val="28"/>
          <w:szCs w:val="28"/>
        </w:rPr>
      </w:pPr>
      <w:r>
        <w:rPr>
          <w:rFonts w:ascii="Times New Roman" w:hAnsi="Times New Roman" w:cs="Times New Roman"/>
          <w:bCs/>
          <w:color w:val="auto"/>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E55EA" w:rsidRDefault="00D560C4">
      <w:pPr>
        <w:widowControl w:val="0"/>
        <w:autoSpaceDE w:val="0"/>
        <w:spacing w:after="0" w:line="240" w:lineRule="auto"/>
        <w:ind w:firstLine="703"/>
        <w:jc w:val="both"/>
        <w:rPr>
          <w:rFonts w:ascii="Times New Roman" w:hAnsi="Times New Roman" w:cs="Times New Roman"/>
          <w:bCs/>
          <w:color w:val="auto"/>
          <w:sz w:val="28"/>
          <w:szCs w:val="28"/>
        </w:rPr>
      </w:pPr>
      <w:r>
        <w:rPr>
          <w:rFonts w:ascii="Times New Roman" w:hAnsi="Times New Roman" w:cs="Times New Roman"/>
          <w:bCs/>
          <w:color w:val="auto"/>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3E55EA" w:rsidRDefault="003E55EA">
      <w:pPr>
        <w:widowControl w:val="0"/>
        <w:autoSpaceDE w:val="0"/>
        <w:spacing w:after="0" w:line="240" w:lineRule="auto"/>
        <w:rPr>
          <w:rFonts w:ascii="Times New Roman" w:hAnsi="Times New Roman" w:cs="Times New Roman"/>
          <w:color w:val="auto"/>
          <w:sz w:val="28"/>
          <w:szCs w:val="28"/>
        </w:rPr>
      </w:pPr>
    </w:p>
    <w:p w:rsidR="003E55EA" w:rsidRDefault="00D560C4">
      <w:pPr>
        <w:widowControl w:val="0"/>
        <w:autoSpaceDE w:val="0"/>
        <w:spacing w:after="0" w:line="240" w:lineRule="auto"/>
        <w:ind w:firstLine="704"/>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E55EA" w:rsidRDefault="003E55EA">
      <w:pPr>
        <w:widowControl w:val="0"/>
        <w:autoSpaceDE w:val="0"/>
        <w:spacing w:after="0" w:line="240" w:lineRule="auto"/>
        <w:ind w:firstLine="704"/>
        <w:jc w:val="center"/>
        <w:rPr>
          <w:rFonts w:ascii="Times New Roman" w:hAnsi="Times New Roman" w:cs="Times New Roman"/>
          <w:b/>
          <w:bCs/>
          <w:color w:val="auto"/>
          <w:sz w:val="28"/>
          <w:szCs w:val="28"/>
        </w:rPr>
      </w:pPr>
    </w:p>
    <w:p w:rsidR="003E55EA" w:rsidRDefault="00D560C4">
      <w:pPr>
        <w:tabs>
          <w:tab w:val="left" w:pos="0"/>
        </w:tabs>
        <w:spacing w:after="0" w:line="240" w:lineRule="auto"/>
        <w:ind w:firstLine="426"/>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w:t>
      </w:r>
      <w:r>
        <w:rPr>
          <w:rFonts w:ascii="Times New Roman" w:hAnsi="Times New Roman" w:cs="Times New Roman"/>
          <w:color w:val="auto"/>
          <w:sz w:val="28"/>
          <w:szCs w:val="28"/>
        </w:rPr>
        <w:lastRenderedPageBreak/>
        <w:t xml:space="preserve">действующим законодательством Российской Федерации и Курской области.    </w:t>
      </w:r>
    </w:p>
    <w:p w:rsidR="003E55EA" w:rsidRDefault="00D560C4">
      <w:pPr>
        <w:autoSpaceDE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3E55EA" w:rsidRDefault="00D560C4">
      <w:pPr>
        <w:autoSpaceDE w:val="0"/>
        <w:spacing w:after="0" w:line="240" w:lineRule="auto"/>
        <w:ind w:firstLine="540"/>
        <w:rPr>
          <w:rFonts w:ascii="Times New Roman" w:hAnsi="Times New Roman" w:cs="Times New Roman"/>
          <w:color w:val="auto"/>
          <w:sz w:val="28"/>
          <w:szCs w:val="28"/>
        </w:rPr>
      </w:pPr>
      <w:r>
        <w:rPr>
          <w:rFonts w:ascii="Times New Roman" w:hAnsi="Times New Roman" w:cs="Times New Roman"/>
          <w:color w:val="auto"/>
          <w:sz w:val="28"/>
          <w:szCs w:val="28"/>
        </w:rPr>
        <w:t xml:space="preserve"> </w:t>
      </w:r>
    </w:p>
    <w:p w:rsidR="003E55EA" w:rsidRDefault="00D560C4">
      <w:pPr>
        <w:autoSpaceDE w:val="0"/>
        <w:spacing w:after="0" w:line="240" w:lineRule="auto"/>
        <w:ind w:firstLine="540"/>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E55EA" w:rsidRDefault="003E55EA">
      <w:pPr>
        <w:widowControl w:val="0"/>
        <w:autoSpaceDE w:val="0"/>
        <w:spacing w:after="0" w:line="240" w:lineRule="auto"/>
        <w:ind w:firstLine="540"/>
        <w:rPr>
          <w:rFonts w:ascii="Times New Roman" w:hAnsi="Times New Roman" w:cs="Times New Roman"/>
          <w:color w:val="auto"/>
          <w:sz w:val="28"/>
          <w:szCs w:val="28"/>
        </w:rPr>
      </w:pPr>
    </w:p>
    <w:p w:rsidR="003E55EA" w:rsidRDefault="00D560C4">
      <w:pPr>
        <w:spacing w:after="0" w:line="240" w:lineRule="auto"/>
        <w:jc w:val="both"/>
        <w:rPr>
          <w:rFonts w:ascii="Times New Roman" w:hAnsi="Times New Roman" w:cs="Times New Roman"/>
          <w:bCs/>
          <w:color w:val="auto"/>
          <w:sz w:val="28"/>
          <w:szCs w:val="28"/>
        </w:rPr>
      </w:pPr>
      <w:r>
        <w:rPr>
          <w:rFonts w:ascii="Times New Roman" w:hAnsi="Times New Roman" w:cs="Times New Roman"/>
          <w:bCs/>
          <w:color w:val="auto"/>
          <w:sz w:val="28"/>
          <w:szCs w:val="28"/>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3E55EA" w:rsidRDefault="003E55EA">
      <w:pPr>
        <w:shd w:val="clear" w:color="auto" w:fill="FFFFFF"/>
        <w:spacing w:after="0" w:line="240" w:lineRule="auto"/>
        <w:ind w:firstLine="284"/>
        <w:jc w:val="both"/>
        <w:rPr>
          <w:rFonts w:ascii="Times New Roman" w:hAnsi="Times New Roman" w:cs="Times New Roman"/>
          <w:color w:val="auto"/>
          <w:sz w:val="28"/>
          <w:szCs w:val="28"/>
        </w:rPr>
      </w:pPr>
    </w:p>
    <w:p w:rsidR="003E55EA" w:rsidRDefault="00D560C4">
      <w:pPr>
        <w:autoSpaceDE w:val="0"/>
        <w:spacing w:after="0" w:line="240" w:lineRule="auto"/>
        <w:ind w:firstLine="539"/>
        <w:jc w:val="both"/>
        <w:rPr>
          <w:rFonts w:ascii="Times New Roman" w:eastAsia="Calibri" w:hAnsi="Times New Roman" w:cs="Times New Roman"/>
          <w:b/>
          <w:bCs/>
          <w:color w:val="auto"/>
          <w:sz w:val="28"/>
          <w:szCs w:val="28"/>
        </w:rPr>
      </w:pPr>
      <w:r>
        <w:rPr>
          <w:rFonts w:ascii="Times New Roman" w:eastAsia="Calibri" w:hAnsi="Times New Roman" w:cs="Times New Roman"/>
          <w:b/>
          <w:bCs/>
          <w:color w:val="auto"/>
          <w:sz w:val="28"/>
          <w:szCs w:val="28"/>
          <w:lang w:val="en-US"/>
        </w:rPr>
        <w:t>V</w:t>
      </w:r>
      <w:r>
        <w:rPr>
          <w:rFonts w:ascii="Times New Roman" w:eastAsia="Calibri" w:hAnsi="Times New Roman" w:cs="Times New Roman"/>
          <w:b/>
          <w:bCs/>
          <w:color w:val="auto"/>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E55EA" w:rsidRDefault="003E55EA">
      <w:pPr>
        <w:widowControl w:val="0"/>
        <w:autoSpaceDE w:val="0"/>
        <w:spacing w:after="0" w:line="240" w:lineRule="auto"/>
        <w:jc w:val="both"/>
        <w:rPr>
          <w:rFonts w:ascii="Times New Roman" w:hAnsi="Times New Roman" w:cs="Times New Roman"/>
          <w:b/>
          <w:bCs/>
          <w:color w:val="auto"/>
          <w:sz w:val="28"/>
          <w:szCs w:val="28"/>
        </w:rPr>
      </w:pPr>
    </w:p>
    <w:p w:rsidR="003E55EA" w:rsidRDefault="00D560C4">
      <w:pPr>
        <w:autoSpaceDE w:val="0"/>
        <w:spacing w:after="0" w:line="240" w:lineRule="auto"/>
        <w:ind w:firstLine="540"/>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3E55EA" w:rsidRDefault="003E55EA">
      <w:pPr>
        <w:autoSpaceDE w:val="0"/>
        <w:spacing w:after="0" w:line="240" w:lineRule="auto"/>
        <w:ind w:firstLine="540"/>
        <w:jc w:val="center"/>
        <w:rPr>
          <w:rFonts w:ascii="Times New Roman" w:hAnsi="Times New Roman" w:cs="Times New Roman"/>
          <w:b/>
          <w:color w:val="auto"/>
          <w:sz w:val="28"/>
          <w:szCs w:val="28"/>
        </w:rPr>
      </w:pPr>
    </w:p>
    <w:p w:rsidR="003E55EA" w:rsidRDefault="00D560C4">
      <w:pPr>
        <w:autoSpaceDE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Заявитель имеет право  подать жалобу на  </w:t>
      </w:r>
      <w:r>
        <w:rPr>
          <w:rFonts w:ascii="Times New Roman" w:hAnsi="Times New Roman" w:cs="Times New Roman"/>
          <w:bCs/>
          <w:color w:val="auto"/>
          <w:sz w:val="28"/>
          <w:szCs w:val="28"/>
        </w:rPr>
        <w:t>жалобу на решения и действия (бездействия) Администрации и (или) ее должностных лиц, муниципальных служащих, при предоставлении муниципальной услуги</w:t>
      </w:r>
      <w:r>
        <w:rPr>
          <w:rFonts w:ascii="Times New Roman" w:hAnsi="Times New Roman" w:cs="Times New Roman"/>
          <w:color w:val="auto"/>
          <w:sz w:val="28"/>
          <w:szCs w:val="28"/>
        </w:rPr>
        <w:t xml:space="preserve">, многофункционального центра, работника многофункционального центра.  </w:t>
      </w:r>
    </w:p>
    <w:p w:rsidR="003E55EA" w:rsidRDefault="00D560C4">
      <w:pPr>
        <w:tabs>
          <w:tab w:val="clear" w:pos="709"/>
        </w:tabs>
        <w:spacing w:after="0" w:line="240" w:lineRule="auto"/>
        <w:ind w:firstLine="540"/>
        <w:jc w:val="both"/>
        <w:rPr>
          <w:rFonts w:ascii="Times New Roman" w:hAnsi="Times New Roman" w:cs="Times New Roman"/>
          <w:color w:val="auto"/>
          <w:sz w:val="28"/>
          <w:szCs w:val="28"/>
        </w:rPr>
      </w:pPr>
      <w:r>
        <w:rPr>
          <w:rFonts w:ascii="Times New Roman" w:hAnsi="Times New Roman" w:cs="Times New Roman"/>
          <w:bCs/>
          <w:color w:val="auto"/>
          <w:sz w:val="28"/>
          <w:szCs w:val="28"/>
        </w:rPr>
        <w:t xml:space="preserve">Заявитель имеет право направить жалобу,   </w:t>
      </w:r>
      <w:r>
        <w:rPr>
          <w:rFonts w:ascii="Times New Roman" w:hAnsi="Times New Roman" w:cs="Times New Roman"/>
          <w:color w:val="auto"/>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p>
    <w:p w:rsidR="003E55EA" w:rsidRDefault="003E55EA">
      <w:pPr>
        <w:widowControl w:val="0"/>
        <w:tabs>
          <w:tab w:val="clear" w:pos="709"/>
        </w:tabs>
        <w:suppressAutoHyphens w:val="0"/>
        <w:autoSpaceDE w:val="0"/>
        <w:spacing w:after="0" w:line="240" w:lineRule="auto"/>
        <w:jc w:val="both"/>
        <w:rPr>
          <w:rFonts w:ascii="Times New Roman" w:hAnsi="Times New Roman" w:cs="Times New Roman"/>
          <w:color w:val="FF0000"/>
          <w:sz w:val="28"/>
          <w:szCs w:val="28"/>
        </w:rPr>
      </w:pPr>
      <w:hyperlink r:id="rId15" w:history="1">
        <w:r w:rsidR="00D560C4">
          <w:rPr>
            <w:rStyle w:val="a4"/>
            <w:rFonts w:ascii="Times New Roman" w:hAnsi="Times New Roman"/>
          </w:rPr>
          <w:t>https://www.gosuslugi.ru/</w:t>
        </w:r>
      </w:hyperlink>
    </w:p>
    <w:p w:rsidR="003E55EA" w:rsidRDefault="003E55EA">
      <w:pPr>
        <w:autoSpaceDE w:val="0"/>
        <w:spacing w:after="0" w:line="240" w:lineRule="auto"/>
        <w:jc w:val="both"/>
        <w:rPr>
          <w:rFonts w:ascii="Times New Roman" w:hAnsi="Times New Roman" w:cs="Times New Roman"/>
          <w:color w:val="FF0000"/>
          <w:sz w:val="28"/>
          <w:szCs w:val="28"/>
        </w:rPr>
      </w:pPr>
    </w:p>
    <w:p w:rsidR="003E55EA" w:rsidRDefault="00D560C4">
      <w:pPr>
        <w:autoSpaceDE w:val="0"/>
        <w:spacing w:after="0" w:line="240" w:lineRule="auto"/>
        <w:ind w:firstLine="540"/>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5.2. Органы  местного самоуправления Курской области, многофункциональные центры, ли</w:t>
      </w:r>
      <w:r>
        <w:rPr>
          <w:rFonts w:ascii="Times New Roman" w:hAnsi="Times New Roman" w:cs="Times New Roman"/>
          <w:b/>
          <w:color w:val="auto"/>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Pr>
          <w:rFonts w:ascii="Times New Roman" w:hAnsi="Times New Roman" w:cs="Times New Roman"/>
          <w:b/>
          <w:bCs/>
          <w:color w:val="auto"/>
          <w:sz w:val="28"/>
          <w:szCs w:val="28"/>
        </w:rPr>
        <w:t>, а также привлекаемые организации  и уполномоченные на рассмотрение жалобы должностные лица, которым может быть направлена жалоба</w:t>
      </w:r>
    </w:p>
    <w:p w:rsidR="003E55EA" w:rsidRDefault="003E55EA">
      <w:pPr>
        <w:autoSpaceDE w:val="0"/>
        <w:spacing w:after="0" w:line="240" w:lineRule="auto"/>
        <w:jc w:val="both"/>
        <w:rPr>
          <w:rFonts w:ascii="Times New Roman" w:hAnsi="Times New Roman" w:cs="Times New Roman"/>
          <w:color w:val="auto"/>
          <w:sz w:val="28"/>
          <w:szCs w:val="28"/>
        </w:rPr>
      </w:pPr>
    </w:p>
    <w:p w:rsidR="003E55EA" w:rsidRDefault="00D560C4">
      <w:pPr>
        <w:autoSpaceDE w:val="0"/>
        <w:spacing w:after="0" w:line="240" w:lineRule="auto"/>
        <w:ind w:firstLine="540"/>
        <w:jc w:val="both"/>
        <w:rPr>
          <w:rFonts w:ascii="Times New Roman" w:hAnsi="Times New Roman" w:cs="Times New Roman"/>
          <w:bCs/>
          <w:color w:val="auto"/>
          <w:sz w:val="28"/>
          <w:szCs w:val="28"/>
        </w:rPr>
      </w:pPr>
      <w:r>
        <w:rPr>
          <w:rFonts w:ascii="Times New Roman" w:hAnsi="Times New Roman" w:cs="Times New Roman"/>
          <w:bCs/>
          <w:color w:val="auto"/>
          <w:sz w:val="28"/>
          <w:szCs w:val="28"/>
        </w:rPr>
        <w:t>Жалоба может быть направлена в:</w:t>
      </w:r>
    </w:p>
    <w:p w:rsidR="003E55EA" w:rsidRDefault="00D560C4">
      <w:pPr>
        <w:autoSpaceDE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Администрацию; </w:t>
      </w:r>
    </w:p>
    <w:p w:rsidR="003E55EA" w:rsidRDefault="00D560C4">
      <w:pPr>
        <w:autoSpaceDE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3E55EA" w:rsidRDefault="00D560C4">
      <w:pPr>
        <w:autoSpaceDE w:val="0"/>
        <w:spacing w:after="0" w:line="240" w:lineRule="auto"/>
        <w:ind w:firstLine="540"/>
        <w:jc w:val="both"/>
        <w:rPr>
          <w:rFonts w:ascii="Times New Roman" w:hAnsi="Times New Roman" w:cs="Times New Roman"/>
          <w:bCs/>
          <w:color w:val="auto"/>
          <w:sz w:val="28"/>
          <w:szCs w:val="28"/>
        </w:rPr>
      </w:pPr>
      <w:r>
        <w:rPr>
          <w:rFonts w:ascii="Times New Roman" w:hAnsi="Times New Roman" w:cs="Times New Roman"/>
          <w:bCs/>
          <w:color w:val="auto"/>
          <w:sz w:val="28"/>
          <w:szCs w:val="28"/>
        </w:rPr>
        <w:t>Жалобы рассматривают:</w:t>
      </w:r>
    </w:p>
    <w:p w:rsidR="003E55EA" w:rsidRDefault="00D560C4">
      <w:pPr>
        <w:autoSpaceDE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bCs/>
          <w:color w:val="auto"/>
          <w:sz w:val="28"/>
          <w:szCs w:val="28"/>
        </w:rPr>
        <w:t xml:space="preserve">в </w:t>
      </w:r>
      <w:r>
        <w:rPr>
          <w:rFonts w:ascii="Times New Roman" w:hAnsi="Times New Roman" w:cs="Times New Roman"/>
          <w:color w:val="auto"/>
          <w:sz w:val="28"/>
          <w:szCs w:val="28"/>
        </w:rPr>
        <w:t>Администрации Глава ________________, заместитель Главы Администрации____________________;</w:t>
      </w:r>
    </w:p>
    <w:p w:rsidR="003E55EA" w:rsidRDefault="00D560C4">
      <w:pPr>
        <w:autoSpaceDE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в МФЦ - руководитель многофункционального центра;</w:t>
      </w:r>
    </w:p>
    <w:p w:rsidR="003E55EA" w:rsidRDefault="00D560C4">
      <w:pPr>
        <w:autoSpaceDE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у учредителя - руководитель учредителя многофункционального центра.</w:t>
      </w:r>
    </w:p>
    <w:p w:rsidR="003E55EA" w:rsidRDefault="003E55EA">
      <w:pPr>
        <w:widowControl w:val="0"/>
        <w:autoSpaceDE w:val="0"/>
        <w:spacing w:after="0" w:line="240" w:lineRule="auto"/>
        <w:jc w:val="both"/>
        <w:rPr>
          <w:rFonts w:ascii="Times New Roman" w:hAnsi="Times New Roman" w:cs="Times New Roman"/>
          <w:b/>
          <w:bCs/>
          <w:color w:val="FF0000"/>
          <w:sz w:val="28"/>
          <w:szCs w:val="28"/>
        </w:rPr>
      </w:pPr>
    </w:p>
    <w:p w:rsidR="003E55EA" w:rsidRDefault="00D560C4">
      <w:pPr>
        <w:widowControl w:val="0"/>
        <w:autoSpaceDE w:val="0"/>
        <w:spacing w:after="0" w:line="24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5.3. Способы информирования заявителей о порядке подачи и рассмотрения жалобы, в том числе с использованием Единого портала</w:t>
      </w:r>
    </w:p>
    <w:p w:rsidR="003E55EA" w:rsidRDefault="003E55EA">
      <w:pPr>
        <w:widowControl w:val="0"/>
        <w:autoSpaceDE w:val="0"/>
        <w:spacing w:after="0" w:line="240" w:lineRule="auto"/>
        <w:ind w:firstLine="709"/>
        <w:jc w:val="both"/>
        <w:rPr>
          <w:rFonts w:ascii="Times New Roman" w:hAnsi="Times New Roman" w:cs="Times New Roman"/>
          <w:b/>
          <w:bCs/>
          <w:color w:val="auto"/>
          <w:sz w:val="28"/>
          <w:szCs w:val="28"/>
        </w:rPr>
      </w:pPr>
    </w:p>
    <w:p w:rsidR="003E55EA" w:rsidRDefault="00D560C4">
      <w:pPr>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Pr>
          <w:rFonts w:ascii="Times New Roman" w:hAnsi="Times New Roman" w:cs="Times New Roman"/>
          <w:bCs/>
          <w:color w:val="auto"/>
          <w:sz w:val="28"/>
          <w:szCs w:val="28"/>
        </w:rPr>
        <w:t>муниципальной</w:t>
      </w:r>
      <w:r>
        <w:rPr>
          <w:rFonts w:ascii="Times New Roman" w:hAnsi="Times New Roman" w:cs="Times New Roman"/>
          <w:color w:val="auto"/>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Pr>
          <w:rFonts w:ascii="Times New Roman" w:hAnsi="Times New Roman" w:cs="Times New Roman"/>
          <w:bCs/>
          <w:color w:val="auto"/>
          <w:sz w:val="28"/>
          <w:szCs w:val="28"/>
        </w:rPr>
        <w:t>муниципальную</w:t>
      </w:r>
      <w:r>
        <w:rPr>
          <w:rFonts w:ascii="Times New Roman" w:hAnsi="Times New Roman" w:cs="Times New Roman"/>
          <w:color w:val="auto"/>
          <w:sz w:val="28"/>
          <w:szCs w:val="28"/>
        </w:rPr>
        <w:t xml:space="preserve"> услугу  осуществляется, в том числе по телефону, электронной почте,  при личном приёме.</w:t>
      </w:r>
    </w:p>
    <w:bookmarkEnd w:id="2"/>
    <w:p w:rsidR="003E55EA" w:rsidRDefault="003E55EA">
      <w:pPr>
        <w:widowControl w:val="0"/>
        <w:tabs>
          <w:tab w:val="clear" w:pos="709"/>
        </w:tabs>
        <w:suppressAutoHyphens w:val="0"/>
        <w:autoSpaceDE w:val="0"/>
        <w:spacing w:after="0" w:line="240" w:lineRule="auto"/>
        <w:rPr>
          <w:rFonts w:ascii="Times New Roman" w:hAnsi="Times New Roman" w:cs="Times New Roman"/>
          <w:color w:val="auto"/>
          <w:sz w:val="28"/>
          <w:szCs w:val="28"/>
        </w:rPr>
      </w:pPr>
    </w:p>
    <w:p w:rsidR="003E55EA" w:rsidRDefault="00D560C4">
      <w:pPr>
        <w:tabs>
          <w:tab w:val="clear" w:pos="709"/>
        </w:tabs>
        <w:spacing w:after="0" w:line="240" w:lineRule="auto"/>
        <w:ind w:firstLine="540"/>
        <w:jc w:val="both"/>
        <w:rPr>
          <w:rFonts w:ascii="Times New Roman" w:hAnsi="Times New Roman" w:cs="Times New Roman"/>
          <w:b/>
          <w:color w:val="auto"/>
          <w:sz w:val="28"/>
          <w:szCs w:val="24"/>
        </w:rPr>
      </w:pPr>
      <w:r>
        <w:rPr>
          <w:rFonts w:ascii="Times New Roman" w:hAnsi="Times New Roman" w:cs="Times New Roman"/>
          <w:b/>
          <w:color w:val="auto"/>
          <w:sz w:val="28"/>
          <w:szCs w:val="24"/>
        </w:rPr>
        <w:t>5.4.</w:t>
      </w:r>
      <w:r>
        <w:rPr>
          <w:rFonts w:ascii="Times New Roman" w:hAnsi="Times New Roman" w:cs="Times New Roman"/>
          <w:color w:val="auto"/>
          <w:sz w:val="28"/>
          <w:szCs w:val="24"/>
        </w:rPr>
        <w:t xml:space="preserve"> </w:t>
      </w:r>
      <w:r>
        <w:rPr>
          <w:rFonts w:ascii="Times New Roman" w:hAnsi="Times New Roman" w:cs="Times New Roman"/>
          <w:b/>
          <w:color w:val="auto"/>
          <w:sz w:val="28"/>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3E55EA" w:rsidRDefault="003E55EA">
      <w:pPr>
        <w:tabs>
          <w:tab w:val="clear" w:pos="709"/>
        </w:tabs>
        <w:spacing w:after="0" w:line="240" w:lineRule="auto"/>
        <w:ind w:firstLine="540"/>
        <w:jc w:val="both"/>
        <w:rPr>
          <w:rFonts w:ascii="Times New Roman" w:hAnsi="Times New Roman" w:cs="Times New Roman"/>
          <w:b/>
          <w:color w:val="auto"/>
          <w:sz w:val="28"/>
          <w:szCs w:val="24"/>
        </w:rPr>
      </w:pPr>
    </w:p>
    <w:p w:rsidR="003E55EA" w:rsidRDefault="00D560C4">
      <w:pPr>
        <w:tabs>
          <w:tab w:val="clear" w:pos="709"/>
        </w:tabs>
        <w:spacing w:after="0" w:line="240" w:lineRule="auto"/>
        <w:ind w:firstLine="398"/>
        <w:jc w:val="both"/>
        <w:rPr>
          <w:rFonts w:ascii="Times New Roman" w:hAnsi="Times New Roman" w:cs="Times New Roman"/>
          <w:color w:val="auto"/>
          <w:sz w:val="28"/>
          <w:szCs w:val="24"/>
        </w:rPr>
      </w:pPr>
      <w:r>
        <w:rPr>
          <w:rFonts w:ascii="Times New Roman" w:hAnsi="Times New Roman" w:cs="Times New Roman"/>
          <w:color w:val="auto"/>
          <w:sz w:val="28"/>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3E55EA" w:rsidRDefault="00D560C4">
      <w:pPr>
        <w:tabs>
          <w:tab w:val="clear" w:pos="709"/>
        </w:tabs>
        <w:spacing w:after="0" w:line="240" w:lineRule="auto"/>
        <w:ind w:firstLine="398"/>
        <w:jc w:val="both"/>
        <w:rPr>
          <w:rFonts w:ascii="Times New Roman" w:hAnsi="Times New Roman" w:cs="Times New Roman"/>
          <w:color w:val="auto"/>
          <w:sz w:val="28"/>
          <w:szCs w:val="24"/>
        </w:rPr>
      </w:pPr>
      <w:r>
        <w:rPr>
          <w:rFonts w:ascii="Times New Roman" w:hAnsi="Times New Roman" w:cs="Times New Roman"/>
          <w:color w:val="auto"/>
          <w:sz w:val="28"/>
          <w:szCs w:val="24"/>
        </w:rPr>
        <w:lastRenderedPageBreak/>
        <w:t xml:space="preserve"> Федеральным законом  от 27.07.2010 № 210-ФЗ  «Об организации предоставления государственных и муниципальных услуг»;</w:t>
      </w:r>
    </w:p>
    <w:p w:rsidR="003E55EA" w:rsidRDefault="00D560C4">
      <w:pPr>
        <w:widowControl w:val="0"/>
        <w:tabs>
          <w:tab w:val="clear" w:pos="709"/>
        </w:tabs>
        <w:suppressAutoHyphens w:val="0"/>
        <w:autoSpaceDE w:val="0"/>
        <w:spacing w:after="0" w:line="240" w:lineRule="auto"/>
        <w:ind w:firstLine="398"/>
        <w:jc w:val="both"/>
        <w:rPr>
          <w:rFonts w:ascii="Times New Roman" w:hAnsi="Times New Roman" w:cs="Times New Roman"/>
          <w:color w:val="auto"/>
          <w:sz w:val="28"/>
          <w:szCs w:val="20"/>
        </w:rPr>
      </w:pPr>
      <w:r>
        <w:rPr>
          <w:rFonts w:ascii="Times New Roman" w:hAnsi="Times New Roman" w:cs="Times New Roman"/>
          <w:color w:val="auto"/>
          <w:sz w:val="28"/>
          <w:szCs w:val="20"/>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3E55EA" w:rsidRDefault="00D560C4">
      <w:pPr>
        <w:tabs>
          <w:tab w:val="clear" w:pos="709"/>
        </w:tabs>
        <w:spacing w:after="0" w:line="240" w:lineRule="auto"/>
        <w:ind w:firstLine="39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постановлением Администрации </w:t>
      </w:r>
      <w:r w:rsidR="00BA354D">
        <w:rPr>
          <w:rStyle w:val="a4"/>
          <w:rFonts w:ascii="Arial" w:hAnsi="Arial" w:cs="Arial"/>
          <w:bCs/>
          <w:color w:val="000000"/>
          <w:sz w:val="24"/>
          <w:szCs w:val="24"/>
          <w:u w:val="none"/>
        </w:rPr>
        <w:t>Воробжанского</w:t>
      </w:r>
      <w:r w:rsidRPr="00906113">
        <w:rPr>
          <w:rStyle w:val="a4"/>
          <w:rFonts w:ascii="Arial" w:hAnsi="Arial" w:cs="Arial"/>
          <w:bCs/>
          <w:color w:val="000000"/>
          <w:sz w:val="24"/>
          <w:szCs w:val="24"/>
          <w:u w:val="none"/>
        </w:rPr>
        <w:t xml:space="preserve"> </w:t>
      </w:r>
      <w:r w:rsidRPr="00906113">
        <w:rPr>
          <w:rStyle w:val="a4"/>
          <w:rFonts w:ascii="Arial" w:hAnsi="Arial" w:cs="Arial"/>
          <w:color w:val="000000"/>
          <w:sz w:val="24"/>
          <w:szCs w:val="24"/>
          <w:u w:val="none"/>
        </w:rPr>
        <w:t>сельсовета</w:t>
      </w:r>
      <w:r w:rsidRPr="00906113">
        <w:rPr>
          <w:rStyle w:val="a4"/>
          <w:rFonts w:ascii="Arial" w:hAnsi="Arial" w:cs="Arial"/>
          <w:bCs/>
          <w:color w:val="000000"/>
          <w:sz w:val="24"/>
          <w:szCs w:val="24"/>
          <w:u w:val="none"/>
        </w:rPr>
        <w:t xml:space="preserve"> Суджанского района</w:t>
      </w:r>
      <w:r>
        <w:rPr>
          <w:rFonts w:ascii="Times New Roman" w:hAnsi="Times New Roman" w:cs="Times New Roman"/>
          <w:color w:val="auto"/>
          <w:sz w:val="28"/>
          <w:szCs w:val="28"/>
        </w:rPr>
        <w:t xml:space="preserve"> Курской области «Об утверждении Положения об особенностях подачи и рассмотрения жалоб на решения и действия (бездействие) Администрации </w:t>
      </w:r>
      <w:r w:rsidR="00BA354D">
        <w:rPr>
          <w:rStyle w:val="a4"/>
          <w:rFonts w:ascii="Arial" w:hAnsi="Arial" w:cs="Arial"/>
          <w:bCs/>
          <w:color w:val="000000"/>
          <w:sz w:val="24"/>
          <w:szCs w:val="24"/>
          <w:u w:val="none"/>
        </w:rPr>
        <w:t>Воробжанского</w:t>
      </w:r>
      <w:r w:rsidRPr="00906113">
        <w:rPr>
          <w:rStyle w:val="a4"/>
          <w:rFonts w:ascii="Arial" w:hAnsi="Arial" w:cs="Arial"/>
          <w:bCs/>
          <w:color w:val="000000"/>
          <w:sz w:val="24"/>
          <w:szCs w:val="24"/>
          <w:u w:val="none"/>
        </w:rPr>
        <w:t xml:space="preserve"> </w:t>
      </w:r>
      <w:r w:rsidRPr="00906113">
        <w:rPr>
          <w:rStyle w:val="a4"/>
          <w:rFonts w:ascii="Arial" w:hAnsi="Arial" w:cs="Arial"/>
          <w:color w:val="000000"/>
          <w:sz w:val="24"/>
          <w:szCs w:val="24"/>
          <w:u w:val="none"/>
        </w:rPr>
        <w:t>сельсовета</w:t>
      </w:r>
      <w:r w:rsidRPr="00906113">
        <w:rPr>
          <w:rStyle w:val="a4"/>
          <w:rFonts w:ascii="Arial" w:hAnsi="Arial" w:cs="Arial"/>
          <w:bCs/>
          <w:color w:val="000000"/>
          <w:sz w:val="24"/>
          <w:szCs w:val="24"/>
          <w:u w:val="none"/>
        </w:rPr>
        <w:t xml:space="preserve"> Суджанского района</w:t>
      </w:r>
      <w:r>
        <w:rPr>
          <w:rFonts w:ascii="Times New Roman" w:hAnsi="Times New Roman" w:cs="Times New Roman"/>
          <w:color w:val="auto"/>
          <w:sz w:val="28"/>
          <w:szCs w:val="28"/>
        </w:rPr>
        <w:t xml:space="preserve"> Курской области и ее должностных лиц, муниципальных служащих, замещающих должности муниципальной службы в Администрации </w:t>
      </w:r>
      <w:r w:rsidR="00BA354D">
        <w:rPr>
          <w:rStyle w:val="a4"/>
          <w:rFonts w:ascii="Arial" w:hAnsi="Arial" w:cs="Arial"/>
          <w:bCs/>
          <w:color w:val="000000"/>
          <w:sz w:val="24"/>
          <w:szCs w:val="24"/>
          <w:u w:val="none"/>
        </w:rPr>
        <w:t>Воробжанского</w:t>
      </w:r>
      <w:r w:rsidRPr="00906113">
        <w:rPr>
          <w:rStyle w:val="a4"/>
          <w:rFonts w:ascii="Arial" w:hAnsi="Arial" w:cs="Arial"/>
          <w:bCs/>
          <w:color w:val="000000"/>
          <w:sz w:val="24"/>
          <w:szCs w:val="24"/>
          <w:u w:val="none"/>
        </w:rPr>
        <w:t xml:space="preserve"> </w:t>
      </w:r>
      <w:r w:rsidRPr="00906113">
        <w:rPr>
          <w:rStyle w:val="a4"/>
          <w:rFonts w:ascii="Arial" w:hAnsi="Arial" w:cs="Arial"/>
          <w:color w:val="000000"/>
          <w:sz w:val="24"/>
          <w:szCs w:val="24"/>
          <w:u w:val="none"/>
        </w:rPr>
        <w:t>сельсовета</w:t>
      </w:r>
      <w:r w:rsidRPr="00906113">
        <w:rPr>
          <w:rStyle w:val="a4"/>
          <w:rFonts w:ascii="Arial" w:hAnsi="Arial" w:cs="Arial"/>
          <w:bCs/>
          <w:color w:val="000000"/>
          <w:sz w:val="24"/>
          <w:szCs w:val="24"/>
          <w:u w:val="none"/>
        </w:rPr>
        <w:t xml:space="preserve"> Суджанского района</w:t>
      </w:r>
      <w:r>
        <w:rPr>
          <w:rFonts w:ascii="Times New Roman" w:hAnsi="Times New Roman" w:cs="Times New Roman"/>
          <w:color w:val="auto"/>
          <w:sz w:val="28"/>
          <w:szCs w:val="28"/>
        </w:rPr>
        <w:t xml:space="preserve"> Курской области».</w:t>
      </w:r>
    </w:p>
    <w:p w:rsidR="003E55EA" w:rsidRDefault="003E55EA">
      <w:pPr>
        <w:spacing w:after="0" w:line="240" w:lineRule="auto"/>
        <w:jc w:val="both"/>
        <w:rPr>
          <w:rFonts w:ascii="Times New Roman" w:hAnsi="Times New Roman" w:cs="Times New Roman"/>
          <w:color w:val="auto"/>
          <w:sz w:val="28"/>
          <w:szCs w:val="28"/>
        </w:rPr>
      </w:pPr>
    </w:p>
    <w:p w:rsidR="003E55EA" w:rsidRDefault="00D560C4">
      <w:pPr>
        <w:ind w:firstLine="708"/>
        <w:jc w:val="both"/>
        <w:rPr>
          <w:rFonts w:ascii="Times New Roman" w:hAnsi="Times New Roman" w:cs="Times New Roman"/>
          <w:color w:val="auto"/>
          <w:sz w:val="28"/>
          <w:szCs w:val="20"/>
        </w:rPr>
      </w:pPr>
      <w:r>
        <w:rPr>
          <w:rFonts w:ascii="Times New Roman" w:hAnsi="Times New Roman" w:cs="Times New Roman"/>
          <w:color w:val="auto"/>
          <w:sz w:val="28"/>
          <w:szCs w:val="28"/>
        </w:rPr>
        <w:t xml:space="preserve">Информация,  указанная в данном разделе, размещена  на  Едином портале </w:t>
      </w:r>
      <w:hyperlink r:id="rId16" w:history="1">
        <w:r>
          <w:rPr>
            <w:rStyle w:val="a4"/>
            <w:rFonts w:ascii="Times New Roman" w:hAnsi="Times New Roman"/>
          </w:rPr>
          <w:t>https://www.gosuslugi.ru/</w:t>
        </w:r>
      </w:hyperlink>
      <w:r>
        <w:rPr>
          <w:rFonts w:ascii="Times New Roman" w:hAnsi="Times New Roman" w:cs="Times New Roman"/>
          <w:color w:val="auto"/>
          <w:sz w:val="28"/>
          <w:szCs w:val="20"/>
        </w:rPr>
        <w:t>.</w:t>
      </w:r>
    </w:p>
    <w:p w:rsidR="003E55EA" w:rsidRDefault="003E55EA">
      <w:pPr>
        <w:spacing w:after="0" w:line="240" w:lineRule="auto"/>
        <w:ind w:firstLine="709"/>
        <w:jc w:val="both"/>
        <w:rPr>
          <w:rFonts w:ascii="Times New Roman" w:hAnsi="Times New Roman" w:cs="Times New Roman"/>
          <w:color w:val="auto"/>
          <w:sz w:val="28"/>
          <w:szCs w:val="28"/>
        </w:rPr>
      </w:pPr>
    </w:p>
    <w:p w:rsidR="003E55EA" w:rsidRDefault="00D560C4">
      <w:pPr>
        <w:tabs>
          <w:tab w:val="clear" w:pos="709"/>
        </w:tabs>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lang w:val="en-US"/>
        </w:rPr>
        <w:t>VI</w:t>
      </w:r>
      <w:r>
        <w:rPr>
          <w:rFonts w:ascii="Times New Roman" w:hAnsi="Times New Roman" w:cs="Times New Roman"/>
          <w:b/>
          <w:color w:val="auto"/>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E55EA" w:rsidRDefault="003E55EA">
      <w:pPr>
        <w:tabs>
          <w:tab w:val="clear" w:pos="709"/>
        </w:tabs>
        <w:spacing w:after="0" w:line="240" w:lineRule="auto"/>
        <w:jc w:val="center"/>
        <w:rPr>
          <w:rFonts w:ascii="Times New Roman" w:hAnsi="Times New Roman" w:cs="Times New Roman"/>
          <w:b/>
          <w:color w:val="auto"/>
          <w:sz w:val="28"/>
          <w:szCs w:val="28"/>
        </w:rPr>
      </w:pPr>
    </w:p>
    <w:p w:rsidR="003E55EA" w:rsidRDefault="00D560C4">
      <w:pPr>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3E55EA" w:rsidRDefault="00D560C4">
      <w:pPr>
        <w:widowControl w:val="0"/>
        <w:tabs>
          <w:tab w:val="clear" w:pos="709"/>
        </w:tabs>
        <w:suppressAutoHyphens w:val="0"/>
        <w:autoSpaceDE w:val="0"/>
        <w:spacing w:after="0" w:line="240" w:lineRule="auto"/>
        <w:ind w:firstLine="566"/>
        <w:rPr>
          <w:rFonts w:ascii="Times New Roman" w:hAnsi="Times New Roman" w:cs="Times New Roman"/>
          <w:color w:val="auto"/>
          <w:sz w:val="28"/>
          <w:szCs w:val="28"/>
        </w:rPr>
      </w:pPr>
      <w:r>
        <w:rPr>
          <w:rFonts w:ascii="Times New Roman" w:hAnsi="Times New Roman" w:cs="Times New Roman"/>
          <w:color w:val="auto"/>
          <w:sz w:val="28"/>
          <w:szCs w:val="28"/>
        </w:rP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3E55EA" w:rsidRDefault="00D560C4">
      <w:pPr>
        <w:tabs>
          <w:tab w:val="clear" w:pos="709"/>
        </w:tabs>
        <w:suppressAutoHyphens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6.3. Взаимодействие МФЦ с Администрацией осуществляется в соответствии соглашением о взаимодействии  между АУ КО «МФЦ» и Администрацией.</w:t>
      </w:r>
    </w:p>
    <w:p w:rsidR="003E55EA" w:rsidRDefault="00D560C4">
      <w:pPr>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w:t>
      </w:r>
      <w:r>
        <w:rPr>
          <w:rFonts w:ascii="Times New Roman" w:hAnsi="Times New Roman" w:cs="Times New Roman"/>
          <w:color w:val="auto"/>
          <w:sz w:val="28"/>
          <w:szCs w:val="28"/>
        </w:rPr>
        <w:lastRenderedPageBreak/>
        <w:t>предоставлением муниципальной услуги, а также консультирование заявителей о порядке предоставления муниципальной услуги в МФЦ.</w:t>
      </w:r>
    </w:p>
    <w:p w:rsidR="003E55EA" w:rsidRDefault="00D560C4">
      <w:pPr>
        <w:spacing w:after="0" w:line="240" w:lineRule="auto"/>
        <w:ind w:firstLine="540"/>
        <w:jc w:val="both"/>
        <w:rPr>
          <w:rFonts w:ascii="Times New Roman" w:eastAsia="Calibri" w:hAnsi="Times New Roman" w:cs="Times New Roman"/>
          <w:bCs/>
          <w:color w:val="auto"/>
          <w:sz w:val="28"/>
          <w:szCs w:val="28"/>
        </w:rPr>
      </w:pPr>
      <w:r>
        <w:rPr>
          <w:rFonts w:ascii="Times New Roman" w:eastAsia="Calibri" w:hAnsi="Times New Roman" w:cs="Times New Roman"/>
          <w:bCs/>
          <w:color w:val="auto"/>
          <w:sz w:val="28"/>
          <w:szCs w:val="28"/>
        </w:rPr>
        <w:t>6.5. При получении заявления  работник МФЦ</w:t>
      </w:r>
      <w:r>
        <w:rPr>
          <w:rFonts w:ascii="Times New Roman" w:eastAsia="Calibri" w:hAnsi="Times New Roman" w:cs="Times New Roman"/>
          <w:color w:val="auto"/>
          <w:sz w:val="28"/>
          <w:szCs w:val="28"/>
        </w:rPr>
        <w:t xml:space="preserve">: </w:t>
      </w:r>
      <w:r>
        <w:rPr>
          <w:rFonts w:ascii="Times New Roman" w:eastAsia="Calibri" w:hAnsi="Times New Roman" w:cs="Times New Roman"/>
          <w:bCs/>
          <w:color w:val="auto"/>
          <w:sz w:val="28"/>
          <w:szCs w:val="28"/>
        </w:rPr>
        <w:t xml:space="preserve"> </w:t>
      </w:r>
    </w:p>
    <w:p w:rsidR="003E55EA" w:rsidRDefault="00D560C4">
      <w:pPr>
        <w:spacing w:after="0" w:line="240" w:lineRule="auto"/>
        <w:ind w:firstLine="540"/>
        <w:jc w:val="both"/>
        <w:rPr>
          <w:rFonts w:ascii="Times New Roman" w:eastAsia="Calibri" w:hAnsi="Times New Roman" w:cs="Times New Roman"/>
          <w:bCs/>
          <w:color w:val="auto"/>
          <w:sz w:val="28"/>
          <w:szCs w:val="28"/>
        </w:rPr>
      </w:pPr>
      <w:r>
        <w:rPr>
          <w:rFonts w:ascii="Times New Roman" w:eastAsia="Calibri" w:hAnsi="Times New Roman" w:cs="Times New Roman"/>
          <w:bCs/>
          <w:color w:val="auto"/>
          <w:sz w:val="28"/>
          <w:szCs w:val="28"/>
        </w:rPr>
        <w:t xml:space="preserve">а)  проверяет правильность оформления заявления.  В случае неправильного оформления заявления о предоставлении </w:t>
      </w:r>
      <w:r>
        <w:rPr>
          <w:rFonts w:ascii="Times New Roman" w:hAnsi="Times New Roman" w:cs="Times New Roman"/>
          <w:color w:val="auto"/>
          <w:sz w:val="28"/>
          <w:szCs w:val="28"/>
        </w:rPr>
        <w:t>муниципальной услуги</w:t>
      </w:r>
      <w:r>
        <w:rPr>
          <w:rFonts w:ascii="Times New Roman" w:eastAsia="Calibri" w:hAnsi="Times New Roman" w:cs="Times New Roman"/>
          <w:bCs/>
          <w:color w:val="auto"/>
          <w:sz w:val="28"/>
          <w:szCs w:val="28"/>
        </w:rPr>
        <w:t>,  работник МФЦ оказывает помощь заявителю в оформлении заявления;</w:t>
      </w:r>
    </w:p>
    <w:p w:rsidR="003E55EA" w:rsidRDefault="00D560C4">
      <w:pPr>
        <w:tabs>
          <w:tab w:val="left" w:pos="-5160"/>
        </w:tabs>
        <w:spacing w:after="0" w:line="240" w:lineRule="auto"/>
        <w:ind w:firstLine="540"/>
        <w:jc w:val="both"/>
        <w:rPr>
          <w:rFonts w:ascii="Times New Roman" w:eastAsia="Calibri" w:hAnsi="Times New Roman" w:cs="Times New Roman"/>
          <w:bCs/>
          <w:color w:val="auto"/>
          <w:sz w:val="28"/>
          <w:szCs w:val="28"/>
        </w:rPr>
      </w:pPr>
      <w:r>
        <w:rPr>
          <w:rFonts w:ascii="Times New Roman" w:eastAsia="Calibri" w:hAnsi="Times New Roman" w:cs="Times New Roman"/>
          <w:bCs/>
          <w:color w:val="auto"/>
          <w:sz w:val="28"/>
          <w:szCs w:val="2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3E55EA" w:rsidRDefault="00D560C4">
      <w:pPr>
        <w:tabs>
          <w:tab w:val="left" w:pos="-5160"/>
        </w:tabs>
        <w:spacing w:after="0" w:line="240" w:lineRule="auto"/>
        <w:ind w:firstLine="540"/>
        <w:jc w:val="both"/>
        <w:rPr>
          <w:rFonts w:ascii="Times New Roman" w:eastAsia="Calibri" w:hAnsi="Times New Roman" w:cs="Times New Roman"/>
          <w:bCs/>
          <w:color w:val="auto"/>
          <w:sz w:val="28"/>
          <w:szCs w:val="28"/>
        </w:rPr>
      </w:pPr>
      <w:r>
        <w:rPr>
          <w:rFonts w:ascii="Times New Roman" w:eastAsia="Calibri" w:hAnsi="Times New Roman" w:cs="Times New Roman"/>
          <w:bCs/>
          <w:color w:val="auto"/>
          <w:sz w:val="28"/>
          <w:szCs w:val="28"/>
        </w:rPr>
        <w:t xml:space="preserve">в)  заполняет расписку о приеме (регистрации) заявления заявителя с указанием перечня принятых документов и срока предоставления </w:t>
      </w:r>
      <w:r>
        <w:rPr>
          <w:rFonts w:ascii="Times New Roman" w:hAnsi="Times New Roman" w:cs="Times New Roman"/>
          <w:color w:val="auto"/>
          <w:sz w:val="28"/>
          <w:szCs w:val="28"/>
        </w:rPr>
        <w:t>муниципальной услуги</w:t>
      </w:r>
      <w:r>
        <w:rPr>
          <w:rFonts w:ascii="Times New Roman" w:eastAsia="Calibri" w:hAnsi="Times New Roman" w:cs="Times New Roman"/>
          <w:bCs/>
          <w:color w:val="auto"/>
          <w:sz w:val="28"/>
          <w:szCs w:val="28"/>
        </w:rPr>
        <w:t xml:space="preserve">; </w:t>
      </w:r>
    </w:p>
    <w:p w:rsidR="003E55EA" w:rsidRDefault="00D560C4">
      <w:pPr>
        <w:spacing w:after="0" w:line="240" w:lineRule="auto"/>
        <w:ind w:firstLine="540"/>
        <w:jc w:val="both"/>
        <w:rPr>
          <w:rFonts w:ascii="Times New Roman" w:eastAsia="Calibri" w:hAnsi="Times New Roman" w:cs="Times New Roman"/>
          <w:color w:val="auto"/>
          <w:sz w:val="28"/>
          <w:szCs w:val="28"/>
        </w:rPr>
      </w:pPr>
      <w:r>
        <w:rPr>
          <w:rFonts w:ascii="Times New Roman" w:eastAsia="Calibri" w:hAnsi="Times New Roman" w:cs="Times New Roman"/>
          <w:bCs/>
          <w:color w:val="auto"/>
          <w:sz w:val="28"/>
          <w:szCs w:val="28"/>
        </w:rPr>
        <w:t>г) вносит запись о приеме заявления и прилагаемых документов  в</w:t>
      </w:r>
      <w:r>
        <w:rPr>
          <w:rFonts w:ascii="Times New Roman" w:eastAsia="Calibri" w:hAnsi="Times New Roman" w:cs="Times New Roman"/>
          <w:color w:val="auto"/>
          <w:sz w:val="28"/>
          <w:szCs w:val="28"/>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3E55EA" w:rsidRDefault="00D560C4">
      <w:pPr>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6.6.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3E55EA" w:rsidRDefault="00D560C4">
      <w:pPr>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6.7. Результат муниципальной услуги в МФЦ не выдается. </w:t>
      </w:r>
    </w:p>
    <w:p w:rsidR="003E55EA" w:rsidRDefault="00D560C4">
      <w:pPr>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6.8.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АУ КО  «МФЦ».</w:t>
      </w:r>
    </w:p>
    <w:p w:rsidR="003E55EA" w:rsidRDefault="00D560C4">
      <w:pPr>
        <w:tabs>
          <w:tab w:val="clear" w:pos="709"/>
          <w:tab w:val="left" w:pos="567"/>
        </w:tabs>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6.9. Критерием принятия решения является обращение заявителя за получением  муниципальной услуги в МФЦ.</w:t>
      </w:r>
    </w:p>
    <w:p w:rsidR="003E55EA" w:rsidRDefault="00D560C4">
      <w:pPr>
        <w:tabs>
          <w:tab w:val="clear" w:pos="709"/>
          <w:tab w:val="left" w:pos="567"/>
        </w:tabs>
        <w:spacing w:after="0" w:line="240" w:lineRule="auto"/>
        <w:ind w:firstLine="540"/>
        <w:jc w:val="both"/>
        <w:rPr>
          <w:rFonts w:ascii="Times New Roman" w:eastAsia="Batang" w:hAnsi="Times New Roman" w:cs="Times New Roman"/>
          <w:color w:val="auto"/>
          <w:sz w:val="28"/>
          <w:szCs w:val="28"/>
        </w:rPr>
      </w:pPr>
      <w:r>
        <w:rPr>
          <w:rFonts w:ascii="Times New Roman" w:hAnsi="Times New Roman" w:cs="Times New Roman"/>
          <w:bCs/>
          <w:color w:val="auto"/>
          <w:sz w:val="28"/>
          <w:szCs w:val="28"/>
        </w:rPr>
        <w:t xml:space="preserve">6.10. Результатом административной процедуры является  </w:t>
      </w:r>
      <w:r>
        <w:rPr>
          <w:rFonts w:ascii="Times New Roman" w:eastAsia="Batang" w:hAnsi="Times New Roman" w:cs="Times New Roman"/>
          <w:color w:val="auto"/>
          <w:sz w:val="28"/>
          <w:szCs w:val="28"/>
        </w:rPr>
        <w:t xml:space="preserve"> передача  заявления и документов, из МФЦ в Администрацию. </w:t>
      </w:r>
    </w:p>
    <w:p w:rsidR="003E55EA" w:rsidRDefault="00D560C4">
      <w:pPr>
        <w:tabs>
          <w:tab w:val="clear" w:pos="709"/>
          <w:tab w:val="left" w:pos="567"/>
        </w:tabs>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3E55EA" w:rsidRDefault="003E55EA">
      <w:pPr>
        <w:tabs>
          <w:tab w:val="clear" w:pos="709"/>
        </w:tabs>
        <w:suppressAutoHyphens w:val="0"/>
        <w:spacing w:line="276" w:lineRule="auto"/>
        <w:jc w:val="center"/>
        <w:rPr>
          <w:color w:val="auto"/>
        </w:rPr>
      </w:pPr>
    </w:p>
    <w:p w:rsidR="003E55EA" w:rsidRDefault="003E55EA">
      <w:pPr>
        <w:tabs>
          <w:tab w:val="clear" w:pos="709"/>
        </w:tabs>
        <w:suppressAutoHyphens w:val="0"/>
        <w:spacing w:after="0" w:line="240" w:lineRule="auto"/>
        <w:ind w:left="3828"/>
        <w:jc w:val="both"/>
        <w:rPr>
          <w:rFonts w:ascii="Times New Roman" w:hAnsi="Times New Roman" w:cs="Times New Roman"/>
          <w:color w:val="auto"/>
          <w:sz w:val="28"/>
          <w:szCs w:val="28"/>
        </w:rPr>
      </w:pPr>
    </w:p>
    <w:p w:rsidR="003E55EA" w:rsidRDefault="003E55EA">
      <w:pPr>
        <w:tabs>
          <w:tab w:val="clear" w:pos="709"/>
        </w:tabs>
        <w:suppressAutoHyphens w:val="0"/>
        <w:spacing w:after="0" w:line="240" w:lineRule="auto"/>
        <w:ind w:firstLine="709"/>
        <w:jc w:val="both"/>
        <w:rPr>
          <w:rFonts w:ascii="Times New Roman" w:hAnsi="Times New Roman" w:cs="Times New Roman"/>
          <w:color w:val="auto"/>
          <w:sz w:val="28"/>
          <w:szCs w:val="28"/>
        </w:rPr>
      </w:pPr>
    </w:p>
    <w:p w:rsidR="003E55EA" w:rsidRDefault="003E55EA">
      <w:pPr>
        <w:spacing w:after="0" w:line="100" w:lineRule="atLeast"/>
        <w:jc w:val="both"/>
      </w:pPr>
    </w:p>
    <w:p w:rsidR="003E55EA" w:rsidRDefault="003E55EA">
      <w:pPr>
        <w:spacing w:after="0" w:line="100" w:lineRule="atLeast"/>
        <w:ind w:firstLine="708"/>
        <w:jc w:val="both"/>
      </w:pPr>
    </w:p>
    <w:p w:rsidR="003E55EA" w:rsidRDefault="003E55EA">
      <w:pPr>
        <w:spacing w:after="0" w:line="100" w:lineRule="atLeast"/>
        <w:ind w:firstLine="708"/>
        <w:jc w:val="both"/>
      </w:pPr>
    </w:p>
    <w:p w:rsidR="003E55EA" w:rsidRDefault="003E55EA">
      <w:pPr>
        <w:spacing w:after="0" w:line="100" w:lineRule="atLeast"/>
        <w:ind w:firstLine="708"/>
        <w:jc w:val="both"/>
      </w:pPr>
    </w:p>
    <w:p w:rsidR="003E55EA" w:rsidRDefault="003E55EA">
      <w:pPr>
        <w:spacing w:after="0" w:line="100" w:lineRule="atLeast"/>
        <w:ind w:firstLine="708"/>
        <w:jc w:val="both"/>
      </w:pPr>
    </w:p>
    <w:p w:rsidR="003E55EA" w:rsidRDefault="003E55EA">
      <w:pPr>
        <w:spacing w:after="0" w:line="100" w:lineRule="atLeast"/>
        <w:ind w:firstLine="708"/>
        <w:jc w:val="both"/>
      </w:pPr>
    </w:p>
    <w:p w:rsidR="003E55EA" w:rsidRDefault="003E55EA">
      <w:pPr>
        <w:spacing w:after="0" w:line="100" w:lineRule="atLeast"/>
        <w:ind w:firstLine="708"/>
        <w:jc w:val="both"/>
      </w:pPr>
    </w:p>
    <w:p w:rsidR="003E55EA" w:rsidRDefault="003E55EA">
      <w:pPr>
        <w:spacing w:after="0" w:line="100" w:lineRule="atLeast"/>
        <w:ind w:firstLine="708"/>
        <w:jc w:val="both"/>
      </w:pPr>
    </w:p>
    <w:p w:rsidR="003E55EA" w:rsidRDefault="003E55EA">
      <w:pPr>
        <w:spacing w:after="0" w:line="100" w:lineRule="atLeast"/>
        <w:ind w:firstLine="708"/>
        <w:jc w:val="both"/>
      </w:pPr>
    </w:p>
    <w:p w:rsidR="003E55EA" w:rsidRDefault="003E55EA">
      <w:pPr>
        <w:spacing w:after="0" w:line="100" w:lineRule="atLeast"/>
        <w:ind w:firstLine="708"/>
        <w:jc w:val="both"/>
      </w:pPr>
    </w:p>
    <w:p w:rsidR="003E55EA" w:rsidRDefault="003E55EA">
      <w:pPr>
        <w:spacing w:after="0" w:line="100" w:lineRule="atLeast"/>
        <w:ind w:firstLine="708"/>
        <w:jc w:val="both"/>
      </w:pPr>
    </w:p>
    <w:p w:rsidR="003E55EA" w:rsidRDefault="003E55EA">
      <w:pPr>
        <w:spacing w:after="0" w:line="100" w:lineRule="atLeast"/>
        <w:ind w:firstLine="708"/>
        <w:jc w:val="both"/>
      </w:pPr>
    </w:p>
    <w:p w:rsidR="003E55EA" w:rsidRDefault="003E55EA">
      <w:pPr>
        <w:spacing w:after="0" w:line="100" w:lineRule="atLeast"/>
        <w:ind w:firstLine="708"/>
        <w:jc w:val="both"/>
      </w:pPr>
    </w:p>
    <w:p w:rsidR="003E55EA" w:rsidRDefault="003E55EA">
      <w:pPr>
        <w:spacing w:after="0" w:line="100" w:lineRule="atLeast"/>
        <w:ind w:firstLine="708"/>
        <w:jc w:val="both"/>
      </w:pPr>
    </w:p>
    <w:p w:rsidR="003E55EA" w:rsidRDefault="003E55EA">
      <w:pPr>
        <w:spacing w:after="0" w:line="100" w:lineRule="atLeast"/>
        <w:ind w:firstLine="708"/>
        <w:jc w:val="both"/>
      </w:pPr>
    </w:p>
    <w:p w:rsidR="003E55EA" w:rsidRDefault="003E55EA">
      <w:pPr>
        <w:spacing w:after="0" w:line="100" w:lineRule="atLeast"/>
        <w:ind w:firstLine="708"/>
        <w:jc w:val="both"/>
      </w:pPr>
    </w:p>
    <w:p w:rsidR="003E55EA" w:rsidRDefault="003E55EA">
      <w:pPr>
        <w:spacing w:after="0" w:line="100" w:lineRule="atLeast"/>
        <w:ind w:firstLine="708"/>
        <w:jc w:val="both"/>
      </w:pPr>
    </w:p>
    <w:p w:rsidR="003E55EA" w:rsidRDefault="003E55EA">
      <w:pPr>
        <w:spacing w:after="0" w:line="100" w:lineRule="atLeast"/>
        <w:jc w:val="both"/>
      </w:pPr>
    </w:p>
    <w:p w:rsidR="003E55EA" w:rsidRDefault="003E55EA">
      <w:pPr>
        <w:spacing w:after="0" w:line="100" w:lineRule="atLeast"/>
        <w:jc w:val="both"/>
      </w:pPr>
    </w:p>
    <w:p w:rsidR="003E55EA" w:rsidRDefault="00D560C4">
      <w:pPr>
        <w:spacing w:after="0" w:line="100" w:lineRule="atLeast"/>
        <w:ind w:left="2832" w:firstLine="708"/>
        <w:jc w:val="right"/>
        <w:rPr>
          <w:rFonts w:ascii="Times New Roman" w:hAnsi="Times New Roman" w:cs="Times New Roman"/>
          <w:sz w:val="24"/>
          <w:szCs w:val="24"/>
        </w:rPr>
      </w:pPr>
      <w:r>
        <w:rPr>
          <w:rFonts w:ascii="Times New Roman" w:eastAsia="Arial" w:hAnsi="Times New Roman" w:cs="Times New Roman"/>
          <w:sz w:val="24"/>
          <w:szCs w:val="24"/>
        </w:rPr>
        <w:t xml:space="preserve">              </w:t>
      </w:r>
      <w:r>
        <w:rPr>
          <w:rFonts w:ascii="Times New Roman" w:hAnsi="Times New Roman" w:cs="Times New Roman"/>
          <w:sz w:val="24"/>
          <w:szCs w:val="24"/>
        </w:rPr>
        <w:t>Приложение № 1</w:t>
      </w:r>
    </w:p>
    <w:p w:rsidR="003E55EA" w:rsidRDefault="00D560C4">
      <w:pPr>
        <w:spacing w:after="0" w:line="100" w:lineRule="atLeast"/>
        <w:jc w:val="right"/>
        <w:rPr>
          <w:rFonts w:ascii="Times New Roman" w:hAnsi="Times New Roman" w:cs="Times New Roman"/>
        </w:rPr>
      </w:pPr>
      <w:r>
        <w:rPr>
          <w:rFonts w:ascii="Times New Roman" w:hAnsi="Times New Roman" w:cs="Times New Roman"/>
        </w:rPr>
        <w:t>к Административному регламенту</w:t>
      </w:r>
    </w:p>
    <w:p w:rsidR="003E55EA" w:rsidRDefault="00D560C4">
      <w:pPr>
        <w:spacing w:after="0" w:line="100" w:lineRule="atLeast"/>
        <w:jc w:val="right"/>
        <w:rPr>
          <w:rFonts w:ascii="Times New Roman" w:hAnsi="Times New Roman" w:cs="Times New Roman"/>
        </w:rPr>
      </w:pPr>
      <w:r>
        <w:rPr>
          <w:rFonts w:ascii="Times New Roman" w:hAnsi="Times New Roman" w:cs="Times New Roman"/>
        </w:rPr>
        <w:t>предоставления муниципальной услуги</w:t>
      </w:r>
    </w:p>
    <w:p w:rsidR="003E55EA" w:rsidRDefault="00D560C4">
      <w:pPr>
        <w:spacing w:after="0" w:line="100" w:lineRule="atLeast"/>
        <w:ind w:firstLine="709"/>
        <w:jc w:val="center"/>
        <w:rPr>
          <w:rFonts w:ascii="Times New Roman" w:hAnsi="Times New Roman" w:cs="Times New Roman"/>
          <w:color w:val="auto"/>
        </w:rPr>
      </w:pPr>
      <w:r>
        <w:rPr>
          <w:rFonts w:ascii="Times New Roman" w:hAnsi="Times New Roman" w:cs="Times New Roman"/>
        </w:rPr>
        <w:t xml:space="preserve">                                     </w:t>
      </w:r>
      <w:r>
        <w:rPr>
          <w:rFonts w:ascii="Times New Roman" w:hAnsi="Times New Roman" w:cs="Times New Roman"/>
          <w:color w:val="auto"/>
        </w:rPr>
        <w:t>«________________________(указать название для ОМС)»</w:t>
      </w:r>
    </w:p>
    <w:p w:rsidR="003E55EA" w:rsidRDefault="003E55EA">
      <w:pPr>
        <w:spacing w:line="100" w:lineRule="atLeast"/>
        <w:rPr>
          <w:rFonts w:ascii="Times New Roman" w:hAnsi="Times New Roman" w:cs="Times New Roman"/>
          <w:sz w:val="28"/>
          <w:szCs w:val="28"/>
        </w:rPr>
      </w:pPr>
    </w:p>
    <w:p w:rsidR="003E55EA" w:rsidRDefault="00D560C4">
      <w:pPr>
        <w:spacing w:line="100" w:lineRule="atLeast"/>
        <w:jc w:val="center"/>
        <w:rPr>
          <w:rFonts w:ascii="Times New Roman" w:hAnsi="Times New Roman" w:cs="Times New Roman"/>
          <w:b/>
          <w:sz w:val="24"/>
          <w:szCs w:val="24"/>
        </w:rPr>
      </w:pPr>
      <w:r>
        <w:rPr>
          <w:rFonts w:ascii="Times New Roman" w:hAnsi="Times New Roman" w:cs="Times New Roman"/>
          <w:b/>
          <w:sz w:val="24"/>
          <w:szCs w:val="24"/>
        </w:rPr>
        <w:t xml:space="preserve">ОБРАЗЕЦ ЗАЯВЛЕНИЯ </w:t>
      </w:r>
    </w:p>
    <w:p w:rsidR="003E55EA" w:rsidRDefault="00D560C4">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w:t>
      </w:r>
    </w:p>
    <w:p w:rsidR="003E55EA" w:rsidRDefault="00D560C4">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(наименование </w:t>
      </w:r>
    </w:p>
    <w:p w:rsidR="003E55EA" w:rsidRDefault="00D560C4">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органа местного самоуправления)</w:t>
      </w:r>
    </w:p>
    <w:p w:rsidR="003E55EA" w:rsidRDefault="00D560C4">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____________________________________</w:t>
      </w:r>
    </w:p>
    <w:p w:rsidR="003E55EA" w:rsidRDefault="003E55EA">
      <w:pPr>
        <w:pStyle w:val="ConsPlusNonformat"/>
        <w:jc w:val="right"/>
        <w:rPr>
          <w:rFonts w:ascii="Times New Roman" w:hAnsi="Times New Roman" w:cs="Times New Roman"/>
          <w:sz w:val="24"/>
          <w:szCs w:val="24"/>
        </w:rPr>
      </w:pPr>
    </w:p>
    <w:p w:rsidR="003E55EA" w:rsidRDefault="00D560C4">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_______________________________________</w:t>
      </w:r>
    </w:p>
    <w:p w:rsidR="003E55EA" w:rsidRDefault="00D560C4">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(наименование или Ф.И.О. арендатора)</w:t>
      </w:r>
    </w:p>
    <w:p w:rsidR="003E55EA" w:rsidRDefault="00D560C4">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w:t>
      </w:r>
    </w:p>
    <w:p w:rsidR="003E55EA" w:rsidRDefault="00D560C4">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___________,</w:t>
      </w:r>
    </w:p>
    <w:p w:rsidR="003E55EA" w:rsidRDefault="00D560C4">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__________________</w:t>
      </w:r>
    </w:p>
    <w:p w:rsidR="003E55EA" w:rsidRDefault="003E55EA">
      <w:pPr>
        <w:pStyle w:val="ConsPlusNonformat"/>
        <w:jc w:val="right"/>
        <w:rPr>
          <w:rFonts w:ascii="Times New Roman" w:hAnsi="Times New Roman" w:cs="Times New Roman"/>
          <w:sz w:val="28"/>
          <w:szCs w:val="28"/>
        </w:rPr>
      </w:pPr>
    </w:p>
    <w:p w:rsidR="003E55EA" w:rsidRDefault="003E55EA">
      <w:pPr>
        <w:pStyle w:val="ConsPlusNonformat"/>
        <w:jc w:val="right"/>
        <w:rPr>
          <w:rFonts w:ascii="Times New Roman" w:hAnsi="Times New Roman" w:cs="Times New Roman"/>
          <w:sz w:val="28"/>
          <w:szCs w:val="28"/>
        </w:rPr>
      </w:pPr>
    </w:p>
    <w:p w:rsidR="003E55EA" w:rsidRDefault="00D560C4">
      <w:pPr>
        <w:shd w:val="clear" w:color="auto" w:fill="FFFFFF"/>
        <w:tabs>
          <w:tab w:val="clear" w:pos="709"/>
        </w:tabs>
        <w:suppressAutoHyphens w:val="0"/>
        <w:spacing w:after="0" w:line="240" w:lineRule="auto"/>
        <w:jc w:val="center"/>
        <w:textAlignment w:val="baseline"/>
        <w:rPr>
          <w:rFonts w:ascii="Times New Roman" w:hAnsi="Times New Roman" w:cs="Times New Roman"/>
          <w:b/>
          <w:bCs/>
          <w:color w:val="333333"/>
          <w:sz w:val="24"/>
          <w:szCs w:val="24"/>
        </w:rPr>
      </w:pPr>
      <w:r>
        <w:rPr>
          <w:rFonts w:ascii="Times New Roman" w:hAnsi="Times New Roman" w:cs="Times New Roman"/>
          <w:b/>
          <w:bCs/>
          <w:color w:val="333333"/>
          <w:sz w:val="24"/>
          <w:szCs w:val="24"/>
        </w:rPr>
        <w:t>ЗАЯВЛЕНИЕ</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b/>
          <w:bCs/>
          <w:color w:val="333333"/>
          <w:sz w:val="24"/>
          <w:szCs w:val="24"/>
        </w:rPr>
      </w:pPr>
      <w:r>
        <w:rPr>
          <w:rFonts w:ascii="Times New Roman" w:hAnsi="Times New Roman" w:cs="Times New Roman"/>
          <w:b/>
          <w:bCs/>
          <w:color w:val="333333"/>
          <w:sz w:val="24"/>
          <w:szCs w:val="24"/>
        </w:rPr>
        <w:t xml:space="preserve">на приобретение земельного участка, находящегося в муниципальной собственности </w:t>
      </w:r>
      <w:r>
        <w:rPr>
          <w:rFonts w:ascii="Times New Roman" w:hAnsi="Times New Roman" w:cs="Times New Roman"/>
          <w:b/>
          <w:bCs/>
          <w:color w:val="FF0000"/>
          <w:sz w:val="24"/>
          <w:szCs w:val="24"/>
        </w:rPr>
        <w:t>и (или) государственная собственность на которые не разграничена,</w:t>
      </w:r>
      <w:r>
        <w:rPr>
          <w:rFonts w:ascii="Times New Roman" w:hAnsi="Times New Roman" w:cs="Times New Roman"/>
          <w:b/>
          <w:bCs/>
          <w:color w:val="333333"/>
          <w:sz w:val="24"/>
          <w:szCs w:val="24"/>
        </w:rPr>
        <w:t xml:space="preserve"> в аренду без проведения торгов (для физических лиц)</w:t>
      </w:r>
    </w:p>
    <w:p w:rsidR="003E55EA" w:rsidRDefault="003E55E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От ____________________________________________________________________</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(полностью ФИО заявителя)</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(полностью адрес постоянного проживания)</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имеющего(ей) паспорт серия ______ № ________, ____________________________</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(вид иного документа, удостоверяющего личность)</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выдан «__» _______ ____ г. _______________________________________________,</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ОГРНИП _______________________________________________________________</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(когда и кем выдан)</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в лице ____________________________________, действовавшего(ей) на основании</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(полностью ФИО представителя заявителя)</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(наименование и реквизиты документа, подтверждающего полномочия представителя заявителя)</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Информация для связи с заявителем: ________________________________________,</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(почтовый адрес)</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 _________________________________,</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(контактные телефоны) (</w:t>
      </w:r>
      <w:r>
        <w:rPr>
          <w:rFonts w:ascii="Times New Roman" w:hAnsi="Times New Roman" w:cs="Times New Roman"/>
          <w:color w:val="333333"/>
          <w:sz w:val="24"/>
          <w:szCs w:val="24"/>
          <w:u w:val="single"/>
        </w:rPr>
        <w:t>при наличии</w:t>
      </w:r>
      <w:r>
        <w:rPr>
          <w:rFonts w:ascii="Times New Roman" w:hAnsi="Times New Roman" w:cs="Times New Roman"/>
          <w:color w:val="333333"/>
          <w:sz w:val="24"/>
          <w:szCs w:val="24"/>
        </w:rPr>
        <w:t> адрес электронной почты)</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auto"/>
          <w:sz w:val="24"/>
          <w:szCs w:val="24"/>
        </w:rPr>
        <w:t>Прошу предоставить в аренду земельный у</w:t>
      </w:r>
      <w:r>
        <w:rPr>
          <w:rFonts w:ascii="Times New Roman" w:hAnsi="Times New Roman" w:cs="Times New Roman"/>
          <w:color w:val="333333"/>
          <w:sz w:val="24"/>
          <w:szCs w:val="24"/>
        </w:rPr>
        <w:t>часток с кадастровым номером _______________________, площадью ____________ кв.м., сроком на ____________.</w:t>
      </w:r>
    </w:p>
    <w:p w:rsidR="003E55EA" w:rsidRDefault="00D560C4">
      <w:pPr>
        <w:numPr>
          <w:ilvl w:val="0"/>
          <w:numId w:val="5"/>
        </w:numPr>
        <w:shd w:val="clear" w:color="auto" w:fill="FFFFFF"/>
        <w:suppressAutoHyphens w:val="0"/>
        <w:spacing w:after="0" w:line="240" w:lineRule="auto"/>
        <w:ind w:left="600"/>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rPr>
        <w:t>1. </w:t>
      </w:r>
      <w:r>
        <w:rPr>
          <w:rFonts w:ascii="Times New Roman" w:hAnsi="Times New Roman" w:cs="Times New Roman"/>
          <w:color w:val="333333"/>
          <w:sz w:val="24"/>
          <w:szCs w:val="24"/>
        </w:rPr>
        <w:t>Сведения о земельном участке:</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1.1. Земельный участок имеет следующие адресные ориентиры:</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1.2. Цель использования земельного участка ________________________</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3E55EA" w:rsidRDefault="00D560C4">
      <w:pPr>
        <w:numPr>
          <w:ilvl w:val="0"/>
          <w:numId w:val="9"/>
        </w:numPr>
        <w:shd w:val="clear" w:color="auto" w:fill="FFFFFF"/>
        <w:suppressAutoHyphens w:val="0"/>
        <w:spacing w:after="0" w:line="240" w:lineRule="auto"/>
        <w:ind w:left="600"/>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rPr>
        <w:t>2. </w:t>
      </w:r>
      <w:r>
        <w:rPr>
          <w:rFonts w:ascii="Times New Roman" w:hAnsi="Times New Roman" w:cs="Times New Roman"/>
          <w:color w:val="333333"/>
          <w:sz w:val="24"/>
          <w:szCs w:val="24"/>
        </w:rPr>
        <w:t>Основание предоставления земельного участка без проведения торгов _______________________________________________________________________</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(указывается основание предоставления земельного участка без проведения торгов из числа предусмотренных пунктом 2 статьи 39.3,</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статьей 39.5, пунктом 2 статьи 39.6, пунктом 2 статьи 39.10 Земельного кодекса Российской Федерации)</w:t>
      </w:r>
    </w:p>
    <w:p w:rsidR="003E55EA" w:rsidRDefault="00D560C4">
      <w:pPr>
        <w:numPr>
          <w:ilvl w:val="0"/>
          <w:numId w:val="3"/>
        </w:numPr>
        <w:shd w:val="clear" w:color="auto" w:fill="FFFFFF"/>
        <w:suppressAutoHyphens w:val="0"/>
        <w:spacing w:after="0" w:line="240" w:lineRule="auto"/>
        <w:ind w:left="600"/>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rPr>
        <w:t>3. </w:t>
      </w:r>
      <w:r>
        <w:rPr>
          <w:rFonts w:ascii="Times New Roman" w:hAnsi="Times New Roman" w:cs="Times New Roman"/>
          <w:color w:val="333333"/>
          <w:sz w:val="24"/>
          <w:szCs w:val="24"/>
        </w:rPr>
        <w:t>Реквизиты решения о предварительном согласовании предоставления земельного участка ______________________________________________________.</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(указывается в случае, если испрашиваемый земельный участок образовывался или его границы уточнялись на основании данного решения)</w:t>
      </w:r>
    </w:p>
    <w:p w:rsidR="003E55EA" w:rsidRDefault="00D560C4">
      <w:pPr>
        <w:numPr>
          <w:ilvl w:val="0"/>
          <w:numId w:val="6"/>
        </w:numPr>
        <w:shd w:val="clear" w:color="auto" w:fill="FFFFFF"/>
        <w:suppressAutoHyphens w:val="0"/>
        <w:spacing w:after="0" w:line="240" w:lineRule="auto"/>
        <w:ind w:left="600"/>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rPr>
        <w:t>4. </w:t>
      </w:r>
      <w:r>
        <w:rPr>
          <w:rFonts w:ascii="Times New Roman" w:hAnsi="Times New Roman" w:cs="Times New Roman"/>
          <w:color w:val="333333"/>
          <w:sz w:val="24"/>
          <w:szCs w:val="24"/>
        </w:rPr>
        <w:t>Реквизиты решения об утверждении документа территориального планирования и (или) проекта планировки территории _________________________</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(указывается в случае, если земельный участок</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предоставляется для размещения объектов, предусмотренных этим документом и (или) этим проектом)</w:t>
      </w:r>
    </w:p>
    <w:p w:rsidR="003E55EA" w:rsidRDefault="00D560C4">
      <w:pPr>
        <w:numPr>
          <w:ilvl w:val="0"/>
          <w:numId w:val="7"/>
        </w:numPr>
        <w:shd w:val="clear" w:color="auto" w:fill="FFFFFF"/>
        <w:suppressAutoHyphens w:val="0"/>
        <w:spacing w:after="0" w:line="240" w:lineRule="auto"/>
        <w:ind w:left="600"/>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rPr>
        <w:t>5. </w:t>
      </w:r>
      <w:r>
        <w:rPr>
          <w:rFonts w:ascii="Times New Roman" w:hAnsi="Times New Roman" w:cs="Times New Roman"/>
          <w:color w:val="333333"/>
          <w:sz w:val="24"/>
          <w:szCs w:val="24"/>
        </w:rPr>
        <w:t>Реквизиты решения об изъятии земельного участка для государственных или муниципальных нужд _______________________________________________________________________</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Настоящим подтверждаю:</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что сведения, указанные в настоящем заявлении, на дату представления заявления достоверны.</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p>
    <w:p w:rsidR="003E55EA" w:rsidRDefault="003E55EA">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p>
    <w:p w:rsidR="003E55EA" w:rsidRDefault="00D560C4">
      <w:pPr>
        <w:tabs>
          <w:tab w:val="clear" w:pos="709"/>
        </w:tabs>
        <w:suppressAutoHyphens w:val="0"/>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Результат предоставления муниципальной услуги прошу:</w:t>
      </w:r>
    </w:p>
    <w:p w:rsidR="003E55EA" w:rsidRDefault="00D560C4">
      <w:pPr>
        <w:tabs>
          <w:tab w:val="clear" w:pos="709"/>
          <w:tab w:val="left" w:pos="426"/>
          <w:tab w:val="left" w:pos="7797"/>
        </w:tabs>
        <w:suppressAutoHyphens w:val="0"/>
        <w:autoSpaceDE w:val="0"/>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(нужное отметить в квадрате)</w:t>
      </w:r>
    </w:p>
    <w:p w:rsidR="003E55EA" w:rsidRDefault="003E55EA">
      <w:pPr>
        <w:tabs>
          <w:tab w:val="clear" w:pos="709"/>
        </w:tabs>
        <w:suppressAutoHyphens w:val="0"/>
        <w:autoSpaceDE w:val="0"/>
        <w:spacing w:after="0" w:line="240" w:lineRule="auto"/>
        <w:jc w:val="both"/>
        <w:rPr>
          <w:rFonts w:ascii="Courier New" w:hAnsi="Courier New" w:cs="Courier New"/>
          <w:color w:val="auto"/>
          <w:sz w:val="24"/>
          <w:szCs w:val="24"/>
        </w:rPr>
      </w:pPr>
    </w:p>
    <w:p w:rsidR="003E55EA" w:rsidRDefault="003E55EA">
      <w:pPr>
        <w:tabs>
          <w:tab w:val="clear" w:pos="709"/>
        </w:tabs>
        <w:suppressAutoHyphens w:val="0"/>
        <w:autoSpaceDE w:val="0"/>
        <w:spacing w:after="0" w:line="240" w:lineRule="auto"/>
        <w:jc w:val="both"/>
        <w:rPr>
          <w:rFonts w:ascii="Courier New" w:hAnsi="Courier New" w:cs="Courier New"/>
          <w:color w:val="auto"/>
          <w:sz w:val="24"/>
          <w:szCs w:val="24"/>
        </w:rPr>
      </w:pPr>
    </w:p>
    <w:p w:rsidR="003E55EA" w:rsidRDefault="00D560C4">
      <w:pPr>
        <w:tabs>
          <w:tab w:val="clear" w:pos="709"/>
        </w:tabs>
        <w:suppressAutoHyphens w:val="0"/>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выдать  при  личном  обращении в Администрацию </w:t>
      </w:r>
    </w:p>
    <w:p w:rsidR="003E55EA" w:rsidRDefault="00D560C4">
      <w:pPr>
        <w:tabs>
          <w:tab w:val="clear" w:pos="709"/>
        </w:tabs>
        <w:suppressAutoHyphens w:val="0"/>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w:t>
      </w:r>
    </w:p>
    <w:p w:rsidR="003E55EA" w:rsidRDefault="003E55EA">
      <w:pPr>
        <w:tabs>
          <w:tab w:val="clear" w:pos="709"/>
        </w:tabs>
        <w:suppressAutoHyphens w:val="0"/>
        <w:autoSpaceDE w:val="0"/>
        <w:spacing w:after="0" w:line="240" w:lineRule="auto"/>
        <w:jc w:val="both"/>
        <w:rPr>
          <w:rFonts w:ascii="Times New Roman" w:hAnsi="Times New Roman" w:cs="Times New Roman"/>
          <w:color w:val="auto"/>
          <w:sz w:val="24"/>
          <w:szCs w:val="24"/>
        </w:rPr>
      </w:pPr>
    </w:p>
    <w:p w:rsidR="003E55EA" w:rsidRDefault="00D560C4">
      <w:pPr>
        <w:tabs>
          <w:tab w:val="clear" w:pos="709"/>
        </w:tabs>
        <w:suppressAutoHyphens w:val="0"/>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направить посредством почтового отправления по адресу:                               </w:t>
      </w:r>
    </w:p>
    <w:p w:rsidR="003E55EA" w:rsidRDefault="00D560C4">
      <w:pPr>
        <w:tabs>
          <w:tab w:val="clear" w:pos="709"/>
        </w:tabs>
        <w:suppressAutoHyphens w:val="0"/>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 ______________________________________________________________</w:t>
      </w:r>
    </w:p>
    <w:p w:rsidR="003E55EA" w:rsidRDefault="00D560C4">
      <w:pPr>
        <w:tabs>
          <w:tab w:val="clear" w:pos="709"/>
        </w:tabs>
        <w:suppressAutoHyphens w:val="0"/>
        <w:autoSpaceDE w:val="0"/>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4"/>
          <w:szCs w:val="24"/>
        </w:rPr>
        <w:t xml:space="preserve">                       </w:t>
      </w:r>
      <w:r>
        <w:rPr>
          <w:rFonts w:ascii="Times New Roman" w:hAnsi="Times New Roman" w:cs="Times New Roman"/>
          <w:color w:val="auto"/>
          <w:sz w:val="20"/>
          <w:szCs w:val="20"/>
        </w:rPr>
        <w:t>(указывается почтовый адрес)</w:t>
      </w:r>
    </w:p>
    <w:p w:rsidR="003E55EA" w:rsidRDefault="003E55EA">
      <w:pPr>
        <w:tabs>
          <w:tab w:val="clear" w:pos="709"/>
        </w:tabs>
        <w:suppressAutoHyphens w:val="0"/>
        <w:autoSpaceDE w:val="0"/>
        <w:spacing w:after="0" w:line="240" w:lineRule="auto"/>
        <w:jc w:val="both"/>
        <w:rPr>
          <w:rFonts w:ascii="Times New Roman" w:hAnsi="Times New Roman" w:cs="Times New Roman"/>
          <w:color w:val="auto"/>
          <w:sz w:val="24"/>
          <w:szCs w:val="24"/>
        </w:rPr>
      </w:pPr>
    </w:p>
    <w:p w:rsidR="003E55EA" w:rsidRDefault="00D560C4">
      <w:pPr>
        <w:tabs>
          <w:tab w:val="clear" w:pos="709"/>
        </w:tabs>
        <w:suppressAutoHyphens w:val="0"/>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w:t>
      </w:r>
    </w:p>
    <w:p w:rsidR="003E55EA" w:rsidRDefault="00D560C4">
      <w:pPr>
        <w:tabs>
          <w:tab w:val="clear" w:pos="709"/>
        </w:tabs>
        <w:suppressAutoHyphens w:val="0"/>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└─┘выдать   в МФЦ</w:t>
      </w:r>
    </w:p>
    <w:p w:rsidR="003E55EA" w:rsidRDefault="003E55EA">
      <w:pPr>
        <w:tabs>
          <w:tab w:val="clear" w:pos="709"/>
        </w:tabs>
        <w:suppressAutoHyphens w:val="0"/>
        <w:autoSpaceDE w:val="0"/>
        <w:spacing w:after="0" w:line="240" w:lineRule="auto"/>
        <w:jc w:val="both"/>
        <w:rPr>
          <w:rFonts w:ascii="Times New Roman" w:hAnsi="Times New Roman" w:cs="Times New Roman"/>
          <w:color w:val="auto"/>
          <w:sz w:val="24"/>
          <w:szCs w:val="24"/>
        </w:rPr>
      </w:pPr>
    </w:p>
    <w:p w:rsidR="003E55EA" w:rsidRDefault="00D560C4">
      <w:pPr>
        <w:tabs>
          <w:tab w:val="clear" w:pos="709"/>
        </w:tabs>
        <w:suppressAutoHyphens w:val="0"/>
        <w:autoSpaceDE w:val="0"/>
        <w:spacing w:after="0" w:line="240" w:lineRule="auto"/>
        <w:ind w:firstLine="708"/>
        <w:jc w:val="both"/>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С обработкой, передачей и хранением персональных данных   в соответствии  с </w:t>
      </w:r>
      <w:r>
        <w:rPr>
          <w:rFonts w:ascii="Times New Roman" w:hAnsi="Times New Roman" w:cs="Times New Roman"/>
          <w:color w:val="auto"/>
          <w:sz w:val="24"/>
          <w:szCs w:val="24"/>
        </w:rPr>
        <w:t xml:space="preserve">Федеральным  законом  от 27.07.2006 №  152-ФЗ «О персональных данных» </w:t>
      </w:r>
      <w:r>
        <w:rPr>
          <w:rFonts w:ascii="Times New Roman" w:hAnsi="Times New Roman" w:cs="Times New Roman"/>
          <w:bCs/>
          <w:color w:val="auto"/>
          <w:sz w:val="24"/>
          <w:szCs w:val="24"/>
        </w:rPr>
        <w:t xml:space="preserve"> в целях и объеме, необходимых для получения муниципальной услуги, согласен (согласна) </w:t>
      </w:r>
    </w:p>
    <w:p w:rsidR="003E55EA" w:rsidRDefault="003E55EA">
      <w:pPr>
        <w:tabs>
          <w:tab w:val="clear" w:pos="709"/>
        </w:tabs>
        <w:suppressAutoHyphens w:val="0"/>
        <w:autoSpaceDE w:val="0"/>
        <w:spacing w:after="0" w:line="240" w:lineRule="auto"/>
        <w:ind w:firstLine="708"/>
        <w:jc w:val="both"/>
        <w:rPr>
          <w:rFonts w:ascii="Times New Roman" w:hAnsi="Times New Roman" w:cs="Times New Roman"/>
          <w:bCs/>
          <w:color w:val="auto"/>
          <w:sz w:val="24"/>
          <w:szCs w:val="24"/>
        </w:rPr>
      </w:pPr>
    </w:p>
    <w:p w:rsidR="003E55EA" w:rsidRDefault="00D560C4">
      <w:pPr>
        <w:tabs>
          <w:tab w:val="clear" w:pos="709"/>
        </w:tabs>
        <w:suppressAutoHyphens w:val="0"/>
        <w:autoSpaceDE w:val="0"/>
        <w:spacing w:after="0" w:line="240" w:lineRule="auto"/>
        <w:jc w:val="both"/>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                                                                                                                        ________________                                              </w:t>
      </w:r>
    </w:p>
    <w:p w:rsidR="003E55EA" w:rsidRDefault="00D560C4">
      <w:pPr>
        <w:tabs>
          <w:tab w:val="clear" w:pos="709"/>
        </w:tabs>
        <w:suppressAutoHyphens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«____» ___________ ________ г.</w:t>
      </w:r>
    </w:p>
    <w:p w:rsidR="003E55EA" w:rsidRDefault="003E55EA">
      <w:pPr>
        <w:tabs>
          <w:tab w:val="clear" w:pos="709"/>
        </w:tabs>
        <w:suppressAutoHyphens w:val="0"/>
        <w:spacing w:after="0" w:line="240" w:lineRule="auto"/>
        <w:jc w:val="both"/>
        <w:rPr>
          <w:rFonts w:ascii="Times New Roman" w:hAnsi="Times New Roman" w:cs="Times New Roman"/>
          <w:color w:val="auto"/>
          <w:sz w:val="24"/>
          <w:szCs w:val="24"/>
        </w:rPr>
      </w:pPr>
    </w:p>
    <w:p w:rsidR="003E55EA" w:rsidRDefault="00D560C4">
      <w:pPr>
        <w:widowControl w:val="0"/>
        <w:tabs>
          <w:tab w:val="clear" w:pos="709"/>
        </w:tabs>
        <w:suppressAutoHyphens w:val="0"/>
        <w:autoSpaceDE w:val="0"/>
        <w:spacing w:after="0" w:line="240" w:lineRule="auto"/>
        <w:jc w:val="both"/>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                                                                                 </w:t>
      </w:r>
    </w:p>
    <w:p w:rsidR="003E55EA" w:rsidRDefault="00D560C4">
      <w:pPr>
        <w:tabs>
          <w:tab w:val="clear" w:pos="709"/>
        </w:tabs>
        <w:suppressAutoHyphens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Заявитель:</w:t>
      </w:r>
    </w:p>
    <w:p w:rsidR="003E55EA" w:rsidRDefault="00D560C4">
      <w:pPr>
        <w:tabs>
          <w:tab w:val="clear" w:pos="709"/>
        </w:tabs>
        <w:suppressAutoHyphens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________________                                         /_____________________/</w:t>
      </w:r>
    </w:p>
    <w:p w:rsidR="003E55EA" w:rsidRDefault="00D560C4">
      <w:pPr>
        <w:tabs>
          <w:tab w:val="clear" w:pos="709"/>
        </w:tabs>
        <w:suppressAutoHyphens w:val="0"/>
        <w:spacing w:after="0" w:line="240" w:lineRule="auto"/>
        <w:jc w:val="both"/>
        <w:rPr>
          <w:rFonts w:ascii="Times New Roman" w:hAnsi="Times New Roman" w:cs="Times New Roman"/>
          <w:color w:val="auto"/>
          <w:sz w:val="18"/>
          <w:szCs w:val="18"/>
        </w:rPr>
      </w:pPr>
      <w:r>
        <w:rPr>
          <w:rFonts w:ascii="Times New Roman" w:hAnsi="Times New Roman" w:cs="Times New Roman"/>
          <w:color w:val="auto"/>
          <w:sz w:val="24"/>
          <w:szCs w:val="24"/>
        </w:rPr>
        <w:t xml:space="preserve">       (подпись)                                        </w:t>
      </w:r>
      <w:r>
        <w:rPr>
          <w:rFonts w:ascii="Times New Roman" w:hAnsi="Times New Roman" w:cs="Times New Roman"/>
          <w:color w:val="auto"/>
          <w:sz w:val="18"/>
          <w:szCs w:val="18"/>
        </w:rPr>
        <w:t>(Фамилия, Имя, Отчество (при наличии))</w:t>
      </w:r>
    </w:p>
    <w:p w:rsidR="003E55EA" w:rsidRDefault="003E55EA">
      <w:pPr>
        <w:tabs>
          <w:tab w:val="clear" w:pos="709"/>
        </w:tabs>
        <w:suppressAutoHyphens w:val="0"/>
        <w:spacing w:after="0" w:line="240" w:lineRule="auto"/>
        <w:jc w:val="both"/>
        <w:rPr>
          <w:rFonts w:ascii="Times New Roman" w:hAnsi="Times New Roman" w:cs="Times New Roman"/>
          <w:color w:val="auto"/>
          <w:sz w:val="18"/>
          <w:szCs w:val="18"/>
        </w:rPr>
      </w:pPr>
    </w:p>
    <w:p w:rsidR="003E55EA" w:rsidRDefault="00D560C4">
      <w:pPr>
        <w:tabs>
          <w:tab w:val="clear" w:pos="709"/>
        </w:tabs>
        <w:suppressAutoHyphens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p>
    <w:p w:rsidR="003E55EA" w:rsidRDefault="003E55EA">
      <w:pPr>
        <w:tabs>
          <w:tab w:val="clear" w:pos="709"/>
        </w:tabs>
        <w:suppressAutoHyphens w:val="0"/>
        <w:spacing w:after="0" w:line="240" w:lineRule="auto"/>
        <w:jc w:val="both"/>
        <w:rPr>
          <w:rFonts w:ascii="Times New Roman" w:hAnsi="Times New Roman" w:cs="Times New Roman"/>
          <w:color w:val="auto"/>
          <w:sz w:val="24"/>
          <w:szCs w:val="24"/>
        </w:rPr>
      </w:pPr>
    </w:p>
    <w:p w:rsidR="003E55EA" w:rsidRDefault="003E55EA">
      <w:pPr>
        <w:jc w:val="center"/>
        <w:rPr>
          <w:rFonts w:ascii="Times New Roman" w:hAnsi="Times New Roman" w:cs="Times New Roman"/>
          <w:sz w:val="24"/>
          <w:szCs w:val="24"/>
        </w:rPr>
      </w:pPr>
    </w:p>
    <w:p w:rsidR="003E55EA" w:rsidRDefault="003E55EA">
      <w:pPr>
        <w:jc w:val="center"/>
        <w:rPr>
          <w:rFonts w:ascii="Times New Roman" w:hAnsi="Times New Roman" w:cs="Times New Roman"/>
          <w:sz w:val="24"/>
          <w:szCs w:val="24"/>
        </w:rPr>
      </w:pPr>
    </w:p>
    <w:p w:rsidR="003E55EA" w:rsidRDefault="003E55EA">
      <w:pPr>
        <w:rPr>
          <w:rFonts w:ascii="Times New Roman" w:hAnsi="Times New Roman" w:cs="Times New Roman"/>
          <w:b/>
          <w:sz w:val="24"/>
          <w:szCs w:val="24"/>
        </w:rPr>
      </w:pPr>
    </w:p>
    <w:p w:rsidR="003E55EA" w:rsidRDefault="003E55EA">
      <w:pPr>
        <w:jc w:val="both"/>
        <w:rPr>
          <w:rFonts w:ascii="Times New Roman" w:hAnsi="Times New Roman" w:cs="Times New Roman"/>
          <w:sz w:val="24"/>
          <w:szCs w:val="24"/>
        </w:rPr>
      </w:pPr>
    </w:p>
    <w:p w:rsidR="003E55EA" w:rsidRDefault="00D560C4">
      <w:pPr>
        <w:spacing w:after="0" w:line="100" w:lineRule="atLeast"/>
        <w:ind w:firstLine="708"/>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p>
    <w:p w:rsidR="003E55EA" w:rsidRDefault="003E55EA">
      <w:pPr>
        <w:spacing w:after="0" w:line="100" w:lineRule="atLeast"/>
        <w:jc w:val="both"/>
        <w:rPr>
          <w:rFonts w:ascii="Times New Roman" w:eastAsia="Arial" w:hAnsi="Times New Roman" w:cs="Times New Roman"/>
          <w:sz w:val="28"/>
          <w:szCs w:val="28"/>
        </w:rPr>
      </w:pPr>
    </w:p>
    <w:p w:rsidR="003E55EA" w:rsidRDefault="003E55EA">
      <w:pPr>
        <w:spacing w:after="0" w:line="100" w:lineRule="atLeast"/>
        <w:jc w:val="both"/>
        <w:rPr>
          <w:rFonts w:ascii="Times New Roman" w:eastAsia="Arial" w:hAnsi="Times New Roman" w:cs="Times New Roman"/>
          <w:sz w:val="28"/>
          <w:szCs w:val="28"/>
        </w:rPr>
      </w:pPr>
    </w:p>
    <w:p w:rsidR="003E55EA" w:rsidRDefault="003E55EA">
      <w:pPr>
        <w:spacing w:after="0" w:line="100" w:lineRule="atLeast"/>
        <w:jc w:val="both"/>
        <w:rPr>
          <w:rFonts w:ascii="Times New Roman" w:eastAsia="Arial" w:hAnsi="Times New Roman" w:cs="Times New Roman"/>
          <w:sz w:val="28"/>
          <w:szCs w:val="28"/>
        </w:rPr>
      </w:pPr>
    </w:p>
    <w:p w:rsidR="003E55EA" w:rsidRDefault="003E55EA">
      <w:pPr>
        <w:spacing w:after="0" w:line="100" w:lineRule="atLeast"/>
        <w:jc w:val="both"/>
        <w:rPr>
          <w:rFonts w:ascii="Times New Roman" w:eastAsia="Arial" w:hAnsi="Times New Roman" w:cs="Times New Roman"/>
          <w:sz w:val="28"/>
          <w:szCs w:val="28"/>
        </w:rPr>
      </w:pPr>
    </w:p>
    <w:p w:rsidR="003E55EA" w:rsidRDefault="003E55EA">
      <w:pPr>
        <w:spacing w:after="0" w:line="100" w:lineRule="atLeast"/>
        <w:jc w:val="both"/>
        <w:rPr>
          <w:rFonts w:ascii="Times New Roman" w:eastAsia="Arial" w:hAnsi="Times New Roman" w:cs="Times New Roman"/>
          <w:sz w:val="28"/>
          <w:szCs w:val="28"/>
        </w:rPr>
      </w:pPr>
    </w:p>
    <w:p w:rsidR="003E55EA" w:rsidRDefault="003E55EA">
      <w:pPr>
        <w:spacing w:after="0" w:line="100" w:lineRule="atLeast"/>
        <w:jc w:val="both"/>
        <w:rPr>
          <w:rFonts w:ascii="Times New Roman" w:eastAsia="Arial" w:hAnsi="Times New Roman" w:cs="Times New Roman"/>
          <w:sz w:val="28"/>
          <w:szCs w:val="28"/>
        </w:rPr>
      </w:pPr>
    </w:p>
    <w:p w:rsidR="003E55EA" w:rsidRDefault="003E55EA">
      <w:pPr>
        <w:spacing w:after="0" w:line="100" w:lineRule="atLeast"/>
        <w:jc w:val="both"/>
        <w:rPr>
          <w:rFonts w:ascii="Times New Roman" w:eastAsia="Arial" w:hAnsi="Times New Roman" w:cs="Times New Roman"/>
          <w:sz w:val="28"/>
          <w:szCs w:val="28"/>
        </w:rPr>
      </w:pPr>
    </w:p>
    <w:p w:rsidR="003E55EA" w:rsidRDefault="003E55EA">
      <w:pPr>
        <w:spacing w:after="0" w:line="100" w:lineRule="atLeast"/>
        <w:jc w:val="both"/>
        <w:rPr>
          <w:rFonts w:ascii="Times New Roman" w:eastAsia="Arial" w:hAnsi="Times New Roman" w:cs="Times New Roman"/>
          <w:sz w:val="28"/>
          <w:szCs w:val="28"/>
        </w:rPr>
      </w:pPr>
    </w:p>
    <w:p w:rsidR="003E55EA" w:rsidRDefault="003E55EA">
      <w:pPr>
        <w:spacing w:after="0" w:line="100" w:lineRule="atLeast"/>
        <w:jc w:val="both"/>
        <w:rPr>
          <w:rFonts w:ascii="Times New Roman" w:eastAsia="Arial" w:hAnsi="Times New Roman" w:cs="Times New Roman"/>
          <w:sz w:val="28"/>
          <w:szCs w:val="28"/>
        </w:rPr>
      </w:pPr>
    </w:p>
    <w:p w:rsidR="003E55EA" w:rsidRDefault="003E55EA">
      <w:pPr>
        <w:spacing w:after="0" w:line="100" w:lineRule="atLeast"/>
        <w:jc w:val="both"/>
        <w:rPr>
          <w:rFonts w:ascii="Times New Roman" w:eastAsia="Arial" w:hAnsi="Times New Roman" w:cs="Times New Roman"/>
          <w:sz w:val="28"/>
          <w:szCs w:val="28"/>
        </w:rPr>
      </w:pPr>
    </w:p>
    <w:p w:rsidR="003E55EA" w:rsidRDefault="003E55EA">
      <w:pPr>
        <w:spacing w:after="0" w:line="100" w:lineRule="atLeast"/>
        <w:jc w:val="both"/>
        <w:rPr>
          <w:rFonts w:ascii="Times New Roman" w:eastAsia="Arial" w:hAnsi="Times New Roman" w:cs="Times New Roman"/>
          <w:sz w:val="28"/>
          <w:szCs w:val="28"/>
        </w:rPr>
      </w:pPr>
    </w:p>
    <w:p w:rsidR="003E55EA" w:rsidRDefault="003E55EA">
      <w:pPr>
        <w:spacing w:after="0" w:line="100" w:lineRule="atLeast"/>
        <w:jc w:val="both"/>
        <w:rPr>
          <w:rFonts w:ascii="Times New Roman" w:eastAsia="Arial" w:hAnsi="Times New Roman" w:cs="Times New Roman"/>
          <w:sz w:val="28"/>
          <w:szCs w:val="28"/>
        </w:rPr>
      </w:pPr>
    </w:p>
    <w:p w:rsidR="003E55EA" w:rsidRDefault="003E55EA">
      <w:pPr>
        <w:spacing w:after="0" w:line="100" w:lineRule="atLeast"/>
        <w:jc w:val="both"/>
        <w:rPr>
          <w:rFonts w:ascii="Times New Roman" w:eastAsia="Arial" w:hAnsi="Times New Roman" w:cs="Times New Roman"/>
          <w:sz w:val="28"/>
          <w:szCs w:val="28"/>
        </w:rPr>
      </w:pPr>
    </w:p>
    <w:p w:rsidR="003E55EA" w:rsidRDefault="003E55EA">
      <w:pPr>
        <w:spacing w:after="0" w:line="100" w:lineRule="atLeast"/>
        <w:jc w:val="both"/>
        <w:rPr>
          <w:rFonts w:ascii="Times New Roman" w:eastAsia="Arial" w:hAnsi="Times New Roman" w:cs="Times New Roman"/>
          <w:sz w:val="28"/>
          <w:szCs w:val="28"/>
        </w:rPr>
      </w:pPr>
    </w:p>
    <w:p w:rsidR="003E55EA" w:rsidRDefault="003E55EA">
      <w:pPr>
        <w:spacing w:after="0" w:line="100" w:lineRule="atLeast"/>
        <w:jc w:val="both"/>
        <w:rPr>
          <w:rFonts w:ascii="Times New Roman" w:eastAsia="Arial" w:hAnsi="Times New Roman" w:cs="Times New Roman"/>
          <w:sz w:val="28"/>
          <w:szCs w:val="28"/>
        </w:rPr>
      </w:pPr>
    </w:p>
    <w:p w:rsidR="003E55EA" w:rsidRDefault="003E55EA">
      <w:pPr>
        <w:spacing w:after="0" w:line="100" w:lineRule="atLeast"/>
        <w:jc w:val="both"/>
        <w:rPr>
          <w:rFonts w:ascii="Times New Roman" w:eastAsia="Arial" w:hAnsi="Times New Roman" w:cs="Times New Roman"/>
          <w:sz w:val="28"/>
          <w:szCs w:val="28"/>
        </w:rPr>
      </w:pPr>
    </w:p>
    <w:p w:rsidR="003E55EA" w:rsidRDefault="003E55EA">
      <w:pPr>
        <w:spacing w:after="0" w:line="100" w:lineRule="atLeast"/>
        <w:jc w:val="both"/>
        <w:rPr>
          <w:rFonts w:ascii="Times New Roman" w:eastAsia="Arial" w:hAnsi="Times New Roman" w:cs="Times New Roman"/>
          <w:sz w:val="28"/>
          <w:szCs w:val="28"/>
        </w:rPr>
      </w:pPr>
    </w:p>
    <w:p w:rsidR="003E55EA" w:rsidRDefault="003E55EA">
      <w:pPr>
        <w:spacing w:after="0" w:line="100" w:lineRule="atLeast"/>
        <w:jc w:val="both"/>
        <w:rPr>
          <w:rFonts w:ascii="Times New Roman" w:eastAsia="Arial" w:hAnsi="Times New Roman" w:cs="Times New Roman"/>
          <w:sz w:val="28"/>
          <w:szCs w:val="28"/>
        </w:rPr>
      </w:pPr>
    </w:p>
    <w:p w:rsidR="003E55EA" w:rsidRDefault="003E55EA">
      <w:pPr>
        <w:spacing w:after="0" w:line="100" w:lineRule="atLeast"/>
        <w:jc w:val="both"/>
        <w:rPr>
          <w:rFonts w:ascii="Times New Roman" w:eastAsia="Arial" w:hAnsi="Times New Roman" w:cs="Times New Roman"/>
          <w:sz w:val="28"/>
          <w:szCs w:val="28"/>
        </w:rPr>
      </w:pPr>
    </w:p>
    <w:p w:rsidR="003E55EA" w:rsidRDefault="003E55EA">
      <w:pPr>
        <w:spacing w:after="0" w:line="100" w:lineRule="atLeast"/>
        <w:jc w:val="both"/>
        <w:rPr>
          <w:rFonts w:ascii="Times New Roman" w:eastAsia="Arial" w:hAnsi="Times New Roman" w:cs="Times New Roman"/>
          <w:sz w:val="28"/>
          <w:szCs w:val="28"/>
        </w:rPr>
      </w:pPr>
    </w:p>
    <w:p w:rsidR="003E55EA" w:rsidRDefault="003E55EA">
      <w:pPr>
        <w:spacing w:after="0" w:line="100" w:lineRule="atLeast"/>
        <w:jc w:val="both"/>
        <w:rPr>
          <w:rFonts w:ascii="Times New Roman" w:eastAsia="Arial" w:hAnsi="Times New Roman" w:cs="Times New Roman"/>
          <w:sz w:val="28"/>
          <w:szCs w:val="28"/>
        </w:rPr>
      </w:pPr>
    </w:p>
    <w:p w:rsidR="003E55EA" w:rsidRDefault="003E55EA">
      <w:pPr>
        <w:spacing w:after="0" w:line="100" w:lineRule="atLeast"/>
        <w:jc w:val="both"/>
        <w:rPr>
          <w:rFonts w:ascii="Times New Roman" w:eastAsia="Arial" w:hAnsi="Times New Roman" w:cs="Times New Roman"/>
          <w:sz w:val="28"/>
          <w:szCs w:val="28"/>
        </w:rPr>
      </w:pPr>
    </w:p>
    <w:p w:rsidR="003E55EA" w:rsidRDefault="003E55EA">
      <w:pPr>
        <w:spacing w:after="0" w:line="100" w:lineRule="atLeast"/>
        <w:jc w:val="both"/>
        <w:rPr>
          <w:rFonts w:ascii="Times New Roman" w:eastAsia="Arial" w:hAnsi="Times New Roman" w:cs="Times New Roman"/>
          <w:sz w:val="28"/>
          <w:szCs w:val="28"/>
        </w:rPr>
      </w:pPr>
    </w:p>
    <w:p w:rsidR="003E55EA" w:rsidRDefault="003E55EA">
      <w:pPr>
        <w:spacing w:after="0" w:line="100" w:lineRule="atLeast"/>
        <w:jc w:val="both"/>
        <w:rPr>
          <w:rFonts w:ascii="Times New Roman" w:eastAsia="Arial" w:hAnsi="Times New Roman" w:cs="Times New Roman"/>
          <w:sz w:val="28"/>
          <w:szCs w:val="28"/>
        </w:rPr>
      </w:pPr>
    </w:p>
    <w:p w:rsidR="003E55EA" w:rsidRDefault="003E55EA">
      <w:pPr>
        <w:spacing w:after="0" w:line="100" w:lineRule="atLeast"/>
        <w:jc w:val="both"/>
        <w:rPr>
          <w:rFonts w:ascii="Times New Roman" w:eastAsia="Arial" w:hAnsi="Times New Roman" w:cs="Times New Roman"/>
          <w:sz w:val="28"/>
          <w:szCs w:val="28"/>
        </w:rPr>
      </w:pPr>
    </w:p>
    <w:p w:rsidR="003E55EA" w:rsidRDefault="003E55EA">
      <w:pPr>
        <w:spacing w:after="0" w:line="100" w:lineRule="atLeast"/>
        <w:jc w:val="both"/>
        <w:rPr>
          <w:rFonts w:ascii="Times New Roman" w:eastAsia="Arial" w:hAnsi="Times New Roman" w:cs="Times New Roman"/>
          <w:sz w:val="28"/>
          <w:szCs w:val="28"/>
        </w:rPr>
      </w:pPr>
    </w:p>
    <w:p w:rsidR="003E55EA" w:rsidRDefault="003E55EA">
      <w:pPr>
        <w:spacing w:after="0" w:line="100" w:lineRule="atLeast"/>
        <w:jc w:val="both"/>
        <w:rPr>
          <w:rFonts w:ascii="Times New Roman" w:eastAsia="Arial" w:hAnsi="Times New Roman" w:cs="Times New Roman"/>
          <w:sz w:val="28"/>
          <w:szCs w:val="28"/>
        </w:rPr>
      </w:pPr>
    </w:p>
    <w:p w:rsidR="003E55EA" w:rsidRDefault="003E55EA">
      <w:pPr>
        <w:spacing w:after="0" w:line="100" w:lineRule="atLeast"/>
        <w:jc w:val="both"/>
        <w:rPr>
          <w:rFonts w:ascii="Times New Roman" w:eastAsia="Arial" w:hAnsi="Times New Roman" w:cs="Times New Roman"/>
          <w:sz w:val="28"/>
          <w:szCs w:val="28"/>
        </w:rPr>
      </w:pPr>
    </w:p>
    <w:p w:rsidR="003E55EA" w:rsidRDefault="003E55EA">
      <w:pPr>
        <w:spacing w:after="0" w:line="100" w:lineRule="atLeast"/>
        <w:jc w:val="both"/>
        <w:rPr>
          <w:rFonts w:ascii="Times New Roman" w:eastAsia="Arial" w:hAnsi="Times New Roman" w:cs="Times New Roman"/>
          <w:sz w:val="28"/>
          <w:szCs w:val="28"/>
        </w:rPr>
      </w:pPr>
    </w:p>
    <w:p w:rsidR="003E55EA" w:rsidRDefault="003E55EA">
      <w:pPr>
        <w:spacing w:after="0" w:line="100" w:lineRule="atLeast"/>
        <w:jc w:val="both"/>
        <w:rPr>
          <w:rFonts w:ascii="Times New Roman" w:eastAsia="Arial" w:hAnsi="Times New Roman" w:cs="Times New Roman"/>
          <w:sz w:val="28"/>
          <w:szCs w:val="28"/>
        </w:rPr>
      </w:pPr>
    </w:p>
    <w:p w:rsidR="003E55EA" w:rsidRDefault="003E55EA">
      <w:pPr>
        <w:spacing w:after="0" w:line="100" w:lineRule="atLeast"/>
        <w:jc w:val="both"/>
        <w:rPr>
          <w:rFonts w:ascii="Times New Roman" w:eastAsia="Arial" w:hAnsi="Times New Roman" w:cs="Times New Roman"/>
          <w:sz w:val="28"/>
          <w:szCs w:val="28"/>
        </w:rPr>
      </w:pPr>
    </w:p>
    <w:p w:rsidR="003E55EA" w:rsidRDefault="00D560C4">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w:t>
      </w:r>
    </w:p>
    <w:p w:rsidR="003E55EA" w:rsidRDefault="00D560C4">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(наименование </w:t>
      </w:r>
    </w:p>
    <w:p w:rsidR="003E55EA" w:rsidRDefault="00D560C4">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органа местного самоуправления)</w:t>
      </w:r>
    </w:p>
    <w:p w:rsidR="003E55EA" w:rsidRDefault="00D560C4">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____________________________________</w:t>
      </w:r>
    </w:p>
    <w:p w:rsidR="003E55EA" w:rsidRDefault="003E55EA">
      <w:pPr>
        <w:spacing w:after="0" w:line="100" w:lineRule="atLeast"/>
        <w:ind w:firstLine="708"/>
        <w:jc w:val="right"/>
        <w:rPr>
          <w:rFonts w:ascii="Times New Roman" w:hAnsi="Times New Roman" w:cs="Times New Roman"/>
          <w:sz w:val="24"/>
          <w:szCs w:val="24"/>
        </w:rPr>
      </w:pPr>
    </w:p>
    <w:p w:rsidR="003E55EA" w:rsidRDefault="00D560C4">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_______________________________________</w:t>
      </w:r>
    </w:p>
    <w:p w:rsidR="003E55EA" w:rsidRDefault="00D560C4">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(наименование или Ф.И.О. </w:t>
      </w:r>
      <w:r>
        <w:rPr>
          <w:rFonts w:ascii="Times New Roman" w:hAnsi="Times New Roman" w:cs="Times New Roman"/>
          <w:color w:val="auto"/>
          <w:sz w:val="24"/>
          <w:szCs w:val="24"/>
        </w:rPr>
        <w:t xml:space="preserve">заявителя </w:t>
      </w:r>
      <w:r>
        <w:rPr>
          <w:rFonts w:ascii="Times New Roman" w:hAnsi="Times New Roman" w:cs="Times New Roman"/>
          <w:sz w:val="24"/>
          <w:szCs w:val="24"/>
        </w:rPr>
        <w:t>)</w:t>
      </w:r>
    </w:p>
    <w:p w:rsidR="003E55EA" w:rsidRDefault="00D560C4">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w:t>
      </w:r>
    </w:p>
    <w:p w:rsidR="003E55EA" w:rsidRDefault="00D560C4">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___________,</w:t>
      </w:r>
    </w:p>
    <w:p w:rsidR="003E55EA" w:rsidRDefault="00D560C4">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__________________</w:t>
      </w:r>
    </w:p>
    <w:p w:rsidR="003E55EA" w:rsidRDefault="003E55EA">
      <w:pPr>
        <w:spacing w:after="0" w:line="100" w:lineRule="atLeast"/>
        <w:ind w:firstLine="708"/>
        <w:jc w:val="right"/>
        <w:rPr>
          <w:rFonts w:ascii="Times New Roman" w:hAnsi="Times New Roman" w:cs="Times New Roman"/>
          <w:sz w:val="24"/>
          <w:szCs w:val="24"/>
        </w:rPr>
      </w:pPr>
    </w:p>
    <w:p w:rsidR="003E55EA" w:rsidRDefault="00D560C4">
      <w:pPr>
        <w:spacing w:after="0" w:line="100" w:lineRule="atLeast"/>
        <w:ind w:firstLine="708"/>
        <w:jc w:val="center"/>
        <w:rPr>
          <w:rFonts w:ascii="Times New Roman" w:hAnsi="Times New Roman" w:cs="Times New Roman"/>
          <w:b/>
          <w:sz w:val="24"/>
          <w:szCs w:val="24"/>
        </w:rPr>
      </w:pPr>
      <w:r>
        <w:rPr>
          <w:rFonts w:ascii="Times New Roman" w:hAnsi="Times New Roman" w:cs="Times New Roman"/>
          <w:b/>
          <w:sz w:val="24"/>
          <w:szCs w:val="24"/>
        </w:rPr>
        <w:t>ЗАЯВЛЕНИЕ</w:t>
      </w:r>
    </w:p>
    <w:p w:rsidR="003E55EA" w:rsidRDefault="00D560C4">
      <w:pPr>
        <w:spacing w:after="0" w:line="100" w:lineRule="atLeast"/>
        <w:ind w:firstLine="708"/>
        <w:jc w:val="center"/>
        <w:rPr>
          <w:rFonts w:ascii="Times New Roman" w:hAnsi="Times New Roman" w:cs="Times New Roman"/>
          <w:b/>
          <w:sz w:val="24"/>
          <w:szCs w:val="24"/>
        </w:rPr>
      </w:pPr>
      <w:r>
        <w:rPr>
          <w:rFonts w:ascii="Times New Roman" w:hAnsi="Times New Roman" w:cs="Times New Roman"/>
          <w:b/>
          <w:sz w:val="24"/>
          <w:szCs w:val="24"/>
        </w:rPr>
        <w:t xml:space="preserve">на приобретение земельного участка, находящегося в муниципальной собственности </w:t>
      </w:r>
      <w:r>
        <w:rPr>
          <w:rFonts w:ascii="Times New Roman" w:hAnsi="Times New Roman" w:cs="Times New Roman"/>
          <w:b/>
          <w:bCs/>
          <w:color w:val="FF0000"/>
          <w:sz w:val="24"/>
          <w:szCs w:val="24"/>
        </w:rPr>
        <w:t>и (или) государственная собственность на которые не разграничена</w:t>
      </w:r>
      <w:r>
        <w:rPr>
          <w:rFonts w:ascii="Times New Roman" w:hAnsi="Times New Roman" w:cs="Times New Roman"/>
          <w:b/>
          <w:color w:val="FF0000"/>
          <w:sz w:val="24"/>
          <w:szCs w:val="24"/>
        </w:rPr>
        <w:t xml:space="preserve">, </w:t>
      </w:r>
      <w:r>
        <w:rPr>
          <w:rFonts w:ascii="Times New Roman" w:hAnsi="Times New Roman" w:cs="Times New Roman"/>
          <w:b/>
          <w:sz w:val="24"/>
          <w:szCs w:val="24"/>
        </w:rPr>
        <w:t>в</w:t>
      </w:r>
      <w:r>
        <w:rPr>
          <w:rFonts w:ascii="Times New Roman" w:hAnsi="Times New Roman" w:cs="Times New Roman"/>
          <w:b/>
          <w:color w:val="FF0000"/>
        </w:rPr>
        <w:t xml:space="preserve"> </w:t>
      </w:r>
      <w:r>
        <w:rPr>
          <w:rFonts w:ascii="Times New Roman" w:hAnsi="Times New Roman" w:cs="Times New Roman"/>
          <w:b/>
          <w:sz w:val="24"/>
          <w:szCs w:val="24"/>
        </w:rPr>
        <w:t>аренду без проведения торгов (для юридических лиц)</w:t>
      </w:r>
    </w:p>
    <w:p w:rsidR="003E55EA" w:rsidRDefault="003E55EA">
      <w:pPr>
        <w:spacing w:after="0" w:line="100" w:lineRule="atLeast"/>
        <w:ind w:firstLine="708"/>
        <w:jc w:val="center"/>
        <w:rPr>
          <w:rFonts w:ascii="Times New Roman" w:hAnsi="Times New Roman" w:cs="Times New Roman"/>
          <w:b/>
          <w:sz w:val="24"/>
          <w:szCs w:val="24"/>
        </w:rPr>
      </w:pPr>
    </w:p>
    <w:p w:rsidR="003E55EA" w:rsidRDefault="00D560C4">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От ____________________________________________________________________________</w:t>
      </w:r>
    </w:p>
    <w:p w:rsidR="003E55EA" w:rsidRDefault="00D560C4">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(полное наименование юридического лица)</w:t>
      </w:r>
    </w:p>
    <w:p w:rsidR="003E55EA" w:rsidRDefault="00D560C4">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ОГРН_____________________________ИНН _______________________________</w:t>
      </w:r>
    </w:p>
    <w:p w:rsidR="003E55EA" w:rsidRDefault="00D560C4">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3E55EA" w:rsidRDefault="00D560C4">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(адрес (место нахождения) постоянно действующего исполнительного органа (в случае отсутствия - иного органа или лица, имеющих право действовать от имени юридического лица без доверенности)</w:t>
      </w:r>
    </w:p>
    <w:p w:rsidR="003E55EA" w:rsidRDefault="00D560C4">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в лице ____________________________________, действовавшего (ей) на основании</w:t>
      </w:r>
    </w:p>
    <w:p w:rsidR="003E55EA" w:rsidRDefault="00D560C4">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(полностью должность, ФИО представителя заявителя)</w:t>
      </w:r>
    </w:p>
    <w:p w:rsidR="003E55EA" w:rsidRDefault="00D560C4">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rsidR="003E55EA" w:rsidRDefault="00D560C4">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(наименование и реквизиты документа, подтверждающего полномочия представителя заявителя)</w:t>
      </w:r>
    </w:p>
    <w:p w:rsidR="003E55EA" w:rsidRDefault="00D560C4">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Информация для связи с заявителем: ________________________________________,</w:t>
      </w:r>
    </w:p>
    <w:p w:rsidR="003E55EA" w:rsidRDefault="00D560C4">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(почтовый адрес)</w:t>
      </w:r>
    </w:p>
    <w:p w:rsidR="003E55EA" w:rsidRDefault="00D560C4">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_____________________________________, _________________________________,</w:t>
      </w:r>
    </w:p>
    <w:p w:rsidR="003E55EA" w:rsidRDefault="00D560C4">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(контактные телефоны) (при наличии адрес электронной почты)</w:t>
      </w:r>
    </w:p>
    <w:p w:rsidR="003E55EA" w:rsidRDefault="00D560C4">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lastRenderedPageBreak/>
        <w:t>Прошу предоставить в аренду земельный участок с кадастровым номером _______________________, площадью ____________ кв.м., сроком на ____________.</w:t>
      </w:r>
    </w:p>
    <w:p w:rsidR="003E55EA" w:rsidRDefault="00D560C4">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1.Сведения о земельном участке:</w:t>
      </w:r>
    </w:p>
    <w:p w:rsidR="003E55EA" w:rsidRDefault="00D560C4">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1.1. Земельный участок имеет следующие адресные ориентиры:</w:t>
      </w:r>
    </w:p>
    <w:p w:rsidR="003E55EA" w:rsidRDefault="00D560C4">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rsidR="003E55EA" w:rsidRDefault="00D560C4">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1.2. Цель использования земельного участка ________________________</w:t>
      </w:r>
    </w:p>
    <w:p w:rsidR="003E55EA" w:rsidRDefault="00D560C4">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rsidR="003E55EA" w:rsidRDefault="00D560C4">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2. Основание предоставления земельного участка без проведения торгов__________________________________________________________________</w:t>
      </w:r>
    </w:p>
    <w:p w:rsidR="003E55EA" w:rsidRDefault="00D560C4">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(указывается основание предоставления земельного участка без проведения торгов из числа предусмотренных пунктом 2 статьи 39.3,</w:t>
      </w:r>
    </w:p>
    <w:p w:rsidR="003E55EA" w:rsidRDefault="00D560C4">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rsidR="003E55EA" w:rsidRDefault="00D560C4">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статьей 39.5, пунктом 2 статьи 39.6, пунктом 2 статьи 39.10 Земельного кодекса Российской Федерации)</w:t>
      </w:r>
    </w:p>
    <w:p w:rsidR="003E55EA" w:rsidRDefault="00D560C4">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3. Реквизиты решения о предварительном согласовании предоставления земельного участка ______________________________________________________.</w:t>
      </w:r>
    </w:p>
    <w:p w:rsidR="003E55EA" w:rsidRDefault="00D560C4">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(указывается в случае, если испрашиваемый земельный участок образовывался или его границы уточнялись на основании данного решения)</w:t>
      </w:r>
    </w:p>
    <w:p w:rsidR="003E55EA" w:rsidRDefault="00D560C4">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w:t>
      </w:r>
    </w:p>
    <w:p w:rsidR="003E55EA" w:rsidRDefault="00D560C4">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(указывается в случае, если земельный участок предоставляется для размещения объектов, предусмотренных этим документом и (или) этим проектом)</w:t>
      </w:r>
    </w:p>
    <w:p w:rsidR="003E55EA" w:rsidRDefault="00D560C4">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5. Реквизиты решения об изъятии земельного участка для государственных или муниципальных нужд _______________________________________________________________________</w:t>
      </w:r>
    </w:p>
    <w:p w:rsidR="003E55EA" w:rsidRDefault="00D560C4">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3E55EA" w:rsidRDefault="00D560C4">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Настоящим подтверждаю:</w:t>
      </w:r>
    </w:p>
    <w:p w:rsidR="003E55EA" w:rsidRDefault="00D560C4">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3E55EA" w:rsidRDefault="00D560C4">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3E55EA" w:rsidRDefault="00D560C4">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 что сведения, указанные в настоящем заявлении, на дату представления заявления достоверны.</w:t>
      </w:r>
    </w:p>
    <w:p w:rsidR="003E55EA" w:rsidRDefault="00D560C4">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______________/______________________ «__» _______ ____ г.</w:t>
      </w:r>
    </w:p>
    <w:p w:rsidR="003E55EA" w:rsidRDefault="00D560C4">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(подпись заявителя) (Инициалы, фамилия заявителя) (дата подачи заявления)</w:t>
      </w:r>
    </w:p>
    <w:p w:rsidR="003E55EA" w:rsidRDefault="003E55EA">
      <w:pPr>
        <w:rPr>
          <w:rFonts w:ascii="Times New Roman" w:hAnsi="Times New Roman" w:cs="Times New Roman"/>
          <w:sz w:val="24"/>
          <w:szCs w:val="24"/>
        </w:rPr>
      </w:pPr>
    </w:p>
    <w:p w:rsidR="003E55EA" w:rsidRDefault="003E55EA">
      <w:pPr>
        <w:rPr>
          <w:rFonts w:ascii="Times New Roman" w:hAnsi="Times New Roman" w:cs="Times New Roman"/>
          <w:sz w:val="24"/>
          <w:szCs w:val="24"/>
        </w:rPr>
      </w:pPr>
    </w:p>
    <w:p w:rsidR="003E55EA" w:rsidRDefault="003E55EA">
      <w:pPr>
        <w:rPr>
          <w:rFonts w:ascii="Times New Roman" w:hAnsi="Times New Roman" w:cs="Times New Roman"/>
          <w:sz w:val="24"/>
          <w:szCs w:val="24"/>
        </w:rPr>
      </w:pPr>
    </w:p>
    <w:p w:rsidR="003E55EA" w:rsidRDefault="003E55EA">
      <w:pPr>
        <w:rPr>
          <w:rFonts w:ascii="Times New Roman" w:hAnsi="Times New Roman" w:cs="Times New Roman"/>
          <w:sz w:val="24"/>
          <w:szCs w:val="24"/>
        </w:rPr>
      </w:pPr>
    </w:p>
    <w:p w:rsidR="003E55EA" w:rsidRDefault="003E55EA">
      <w:pPr>
        <w:rPr>
          <w:rFonts w:ascii="Times New Roman" w:hAnsi="Times New Roman" w:cs="Times New Roman"/>
          <w:sz w:val="24"/>
          <w:szCs w:val="24"/>
        </w:rPr>
      </w:pPr>
    </w:p>
    <w:p w:rsidR="003E55EA" w:rsidRDefault="003E55EA">
      <w:pPr>
        <w:rPr>
          <w:rFonts w:ascii="Times New Roman" w:hAnsi="Times New Roman" w:cs="Times New Roman"/>
          <w:sz w:val="24"/>
          <w:szCs w:val="24"/>
        </w:rPr>
      </w:pPr>
    </w:p>
    <w:p w:rsidR="003E55EA" w:rsidRDefault="003E55EA">
      <w:pPr>
        <w:rPr>
          <w:rFonts w:ascii="Times New Roman" w:hAnsi="Times New Roman" w:cs="Times New Roman"/>
          <w:sz w:val="24"/>
          <w:szCs w:val="24"/>
        </w:rPr>
      </w:pPr>
    </w:p>
    <w:p w:rsidR="003E55EA" w:rsidRDefault="003E55EA">
      <w:pPr>
        <w:rPr>
          <w:rFonts w:ascii="Times New Roman" w:hAnsi="Times New Roman" w:cs="Times New Roman"/>
          <w:sz w:val="24"/>
          <w:szCs w:val="24"/>
        </w:rPr>
      </w:pPr>
    </w:p>
    <w:p w:rsidR="003E55EA" w:rsidRDefault="003E55EA">
      <w:pPr>
        <w:rPr>
          <w:rFonts w:ascii="Times New Roman" w:hAnsi="Times New Roman" w:cs="Times New Roman"/>
          <w:sz w:val="24"/>
          <w:szCs w:val="24"/>
        </w:rPr>
      </w:pPr>
    </w:p>
    <w:p w:rsidR="003E55EA" w:rsidRDefault="003E55EA">
      <w:pPr>
        <w:rPr>
          <w:rFonts w:ascii="Times New Roman" w:hAnsi="Times New Roman" w:cs="Times New Roman"/>
          <w:sz w:val="24"/>
          <w:szCs w:val="24"/>
        </w:rPr>
      </w:pPr>
    </w:p>
    <w:p w:rsidR="003E55EA" w:rsidRDefault="003E55EA">
      <w:pPr>
        <w:rPr>
          <w:rFonts w:ascii="Times New Roman" w:hAnsi="Times New Roman" w:cs="Times New Roman"/>
          <w:sz w:val="24"/>
          <w:szCs w:val="24"/>
        </w:rPr>
      </w:pPr>
    </w:p>
    <w:p w:rsidR="003E55EA" w:rsidRDefault="003E55EA">
      <w:pPr>
        <w:tabs>
          <w:tab w:val="clear" w:pos="709"/>
          <w:tab w:val="left" w:pos="5775"/>
        </w:tabs>
        <w:rPr>
          <w:rFonts w:ascii="Times New Roman" w:hAnsi="Times New Roman" w:cs="Times New Roman"/>
          <w:sz w:val="24"/>
          <w:szCs w:val="24"/>
        </w:rPr>
      </w:pPr>
    </w:p>
    <w:p w:rsidR="003E55EA" w:rsidRDefault="003E55EA">
      <w:pPr>
        <w:tabs>
          <w:tab w:val="clear" w:pos="709"/>
          <w:tab w:val="left" w:pos="5775"/>
        </w:tabs>
        <w:rPr>
          <w:rFonts w:ascii="Times New Roman" w:hAnsi="Times New Roman" w:cs="Times New Roman"/>
          <w:sz w:val="24"/>
          <w:szCs w:val="24"/>
        </w:rPr>
      </w:pPr>
    </w:p>
    <w:p w:rsidR="003E55EA" w:rsidRDefault="00D560C4">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3E55EA" w:rsidRDefault="00D560C4">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(наименование </w:t>
      </w:r>
    </w:p>
    <w:p w:rsidR="003E55EA" w:rsidRDefault="00D560C4">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органа местного самоуправления)</w:t>
      </w:r>
    </w:p>
    <w:p w:rsidR="003E55EA" w:rsidRDefault="00D560C4">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____________________________________</w:t>
      </w:r>
    </w:p>
    <w:p w:rsidR="003E55EA" w:rsidRDefault="003E55EA">
      <w:pPr>
        <w:spacing w:after="0" w:line="100" w:lineRule="atLeast"/>
        <w:ind w:firstLine="708"/>
        <w:jc w:val="right"/>
        <w:rPr>
          <w:rFonts w:ascii="Times New Roman" w:hAnsi="Times New Roman" w:cs="Times New Roman"/>
          <w:sz w:val="24"/>
          <w:szCs w:val="24"/>
        </w:rPr>
      </w:pPr>
    </w:p>
    <w:p w:rsidR="003E55EA" w:rsidRDefault="00D560C4">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_______________________________________</w:t>
      </w:r>
    </w:p>
    <w:p w:rsidR="003E55EA" w:rsidRDefault="00D560C4">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(наименование или Ф.И.О </w:t>
      </w:r>
      <w:r>
        <w:rPr>
          <w:rFonts w:ascii="Times New Roman" w:hAnsi="Times New Roman" w:cs="Times New Roman"/>
          <w:color w:val="auto"/>
          <w:sz w:val="24"/>
          <w:szCs w:val="24"/>
        </w:rPr>
        <w:t>заявителя</w:t>
      </w:r>
      <w:r>
        <w:rPr>
          <w:rFonts w:ascii="Times New Roman" w:hAnsi="Times New Roman" w:cs="Times New Roman"/>
          <w:sz w:val="24"/>
          <w:szCs w:val="24"/>
        </w:rPr>
        <w:t>)</w:t>
      </w:r>
    </w:p>
    <w:p w:rsidR="003E55EA" w:rsidRDefault="00D560C4">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w:t>
      </w:r>
    </w:p>
    <w:p w:rsidR="003E55EA" w:rsidRDefault="00D560C4">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___________,</w:t>
      </w:r>
    </w:p>
    <w:p w:rsidR="003E55EA" w:rsidRDefault="00D560C4">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__________________</w:t>
      </w:r>
    </w:p>
    <w:p w:rsidR="003E55EA" w:rsidRDefault="003E55EA">
      <w:pPr>
        <w:spacing w:after="0" w:line="100" w:lineRule="atLeast"/>
        <w:ind w:firstLine="708"/>
        <w:jc w:val="right"/>
        <w:rPr>
          <w:rFonts w:ascii="Times New Roman" w:hAnsi="Times New Roman" w:cs="Times New Roman"/>
          <w:sz w:val="24"/>
          <w:szCs w:val="24"/>
        </w:rPr>
      </w:pPr>
    </w:p>
    <w:p w:rsidR="003E55EA" w:rsidRDefault="003E55EA">
      <w:pPr>
        <w:spacing w:after="0" w:line="100" w:lineRule="atLeast"/>
        <w:ind w:firstLine="708"/>
        <w:rPr>
          <w:rFonts w:ascii="Times New Roman" w:hAnsi="Times New Roman" w:cs="Times New Roman"/>
          <w:sz w:val="24"/>
          <w:szCs w:val="24"/>
        </w:rPr>
      </w:pPr>
    </w:p>
    <w:p w:rsidR="003E55EA" w:rsidRDefault="00D560C4">
      <w:pPr>
        <w:shd w:val="clear" w:color="auto" w:fill="FFFFFF"/>
        <w:tabs>
          <w:tab w:val="clear" w:pos="709"/>
        </w:tabs>
        <w:suppressAutoHyphens w:val="0"/>
        <w:spacing w:after="0" w:line="240" w:lineRule="auto"/>
        <w:jc w:val="center"/>
        <w:textAlignment w:val="baseline"/>
        <w:rPr>
          <w:rFonts w:ascii="Times New Roman" w:hAnsi="Times New Roman" w:cs="Times New Roman"/>
          <w:b/>
          <w:bCs/>
          <w:color w:val="333333"/>
          <w:sz w:val="24"/>
          <w:szCs w:val="24"/>
        </w:rPr>
      </w:pPr>
      <w:r>
        <w:rPr>
          <w:rFonts w:ascii="Times New Roman" w:hAnsi="Times New Roman" w:cs="Times New Roman"/>
          <w:b/>
          <w:bCs/>
          <w:color w:val="333333"/>
          <w:sz w:val="24"/>
          <w:szCs w:val="24"/>
        </w:rPr>
        <w:t>ЗАЯВЛЕНИЕ</w:t>
      </w:r>
    </w:p>
    <w:p w:rsidR="003E55EA" w:rsidRDefault="003E55EA">
      <w:pPr>
        <w:shd w:val="clear" w:color="auto" w:fill="FFFFFF"/>
        <w:tabs>
          <w:tab w:val="clear" w:pos="709"/>
        </w:tabs>
        <w:suppressAutoHyphens w:val="0"/>
        <w:spacing w:after="0" w:line="240" w:lineRule="auto"/>
        <w:jc w:val="center"/>
        <w:textAlignment w:val="baseline"/>
        <w:rPr>
          <w:rFonts w:ascii="Times New Roman" w:hAnsi="Times New Roman" w:cs="Times New Roman"/>
          <w:color w:val="333333"/>
          <w:sz w:val="24"/>
          <w:szCs w:val="24"/>
        </w:rPr>
      </w:pP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b/>
          <w:bCs/>
          <w:color w:val="333333"/>
          <w:sz w:val="24"/>
          <w:szCs w:val="24"/>
        </w:rPr>
      </w:pPr>
      <w:r>
        <w:rPr>
          <w:rFonts w:ascii="Times New Roman" w:hAnsi="Times New Roman" w:cs="Times New Roman"/>
          <w:b/>
          <w:bCs/>
          <w:color w:val="333333"/>
          <w:sz w:val="24"/>
          <w:szCs w:val="24"/>
        </w:rPr>
        <w:t xml:space="preserve">на приобретение земельного участка, находящегося в муниципальной собственности </w:t>
      </w:r>
      <w:r>
        <w:rPr>
          <w:rFonts w:ascii="Times New Roman" w:hAnsi="Times New Roman" w:cs="Times New Roman"/>
          <w:b/>
          <w:bCs/>
          <w:color w:val="FF0000"/>
          <w:sz w:val="24"/>
          <w:szCs w:val="24"/>
        </w:rPr>
        <w:t>и (или) государственная собственность на которые не разграничена,</w:t>
      </w:r>
      <w:r>
        <w:rPr>
          <w:rFonts w:ascii="Times New Roman" w:hAnsi="Times New Roman" w:cs="Times New Roman"/>
          <w:b/>
          <w:bCs/>
          <w:color w:val="333333"/>
          <w:sz w:val="24"/>
          <w:szCs w:val="24"/>
        </w:rPr>
        <w:t xml:space="preserve"> в собственность без проведения торгов (для физических лиц)</w:t>
      </w:r>
    </w:p>
    <w:p w:rsidR="003E55EA" w:rsidRDefault="003E55E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От ____________________________________________________________________</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(полностью ФИО заявителя)</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(полностью адрес постоянного проживания)</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имеющего(ей) паспорт серия ______ № ________, ____________________________</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(вид иного документа, удостоверяющего личность)</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выдан «__» _______ ____ г. _______________________________________________,</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ОГРНИП _______________________________________________________________</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(когда и кем выдан)</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в лице ____________________________________, действовавшего(ей) на основании</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(полностью ФИО представителя заявителя)</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(наименование и реквизиты документа, подтверждающего полномочия представителя заявителя)</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Информация для связи с заявителем: ________________________________________,</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(почтовый адрес)</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 _________________________________,</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(контактные телефоны) (</w:t>
      </w:r>
      <w:r>
        <w:rPr>
          <w:rFonts w:ascii="Times New Roman" w:hAnsi="Times New Roman" w:cs="Times New Roman"/>
          <w:color w:val="333333"/>
          <w:sz w:val="24"/>
          <w:szCs w:val="24"/>
          <w:u w:val="single"/>
        </w:rPr>
        <w:t>при наличии</w:t>
      </w:r>
      <w:r>
        <w:rPr>
          <w:rFonts w:ascii="Times New Roman" w:hAnsi="Times New Roman" w:cs="Times New Roman"/>
          <w:color w:val="333333"/>
          <w:sz w:val="24"/>
          <w:szCs w:val="24"/>
        </w:rPr>
        <w:t> адрес электронной почты)</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Прошу предоставить в собственность земельный участок с кадастровым номером _______________________, площадью ____________ кв.м.</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1. Сведения о земельном участке:</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1.1. Земельный участок имеет следующие адресные ориентиры:</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1.2. Цель использования земельного участка ________________________</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2. Основание предоставления земельного участка без проведения торгов__________________________________________________________________</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(указывается основание предоставления земельного участка без проведения торгов из числа предусмотренных пунктом 2 статьи 39.3,</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статьей 39.5, пунктом 2 статьи 39.6, пунктом 2 статьи 39.10 Земельного кодекса Российской Федерации)</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3. Реквизиты решения о предварительном согласовании предоставления земельного участка ______________________________________________________.</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(указывается в случае, если испрашиваемый земельный участок образовывался или его границы уточнялись на основании данного решения)</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_______________________________________________________________________(указывается в случае, если земельный участок предоставляется для размещения объектов, предусмотренных этим документом и (или) этим проектом)</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5. Реквизиты решения об изъятии земельного участка для государственных или муниципальных нужд _______________________________________________________________________</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Настоящим подтверждаю:</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что сведения, указанные в настоящем заявлении, на дату представления заявления достоверны.</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 «__» _______ ____ г.</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(подпись заявителя) (Инициалы, фамилия заявителя) (дата подачи заявления)</w:t>
      </w:r>
    </w:p>
    <w:p w:rsidR="003E55EA" w:rsidRDefault="003E55EA">
      <w:pPr>
        <w:tabs>
          <w:tab w:val="clear" w:pos="709"/>
          <w:tab w:val="left" w:pos="5775"/>
        </w:tabs>
        <w:rPr>
          <w:rFonts w:ascii="Times New Roman" w:hAnsi="Times New Roman" w:cs="Times New Roman"/>
          <w:sz w:val="24"/>
          <w:szCs w:val="24"/>
        </w:rPr>
      </w:pPr>
    </w:p>
    <w:p w:rsidR="003E55EA" w:rsidRDefault="003E55EA">
      <w:pPr>
        <w:tabs>
          <w:tab w:val="clear" w:pos="709"/>
          <w:tab w:val="left" w:pos="5775"/>
        </w:tabs>
        <w:rPr>
          <w:rFonts w:ascii="Times New Roman" w:hAnsi="Times New Roman" w:cs="Times New Roman"/>
          <w:sz w:val="24"/>
          <w:szCs w:val="24"/>
        </w:rPr>
      </w:pPr>
    </w:p>
    <w:p w:rsidR="003E55EA" w:rsidRDefault="003E55EA">
      <w:pPr>
        <w:tabs>
          <w:tab w:val="clear" w:pos="709"/>
          <w:tab w:val="left" w:pos="5775"/>
        </w:tabs>
        <w:rPr>
          <w:rFonts w:ascii="Times New Roman" w:hAnsi="Times New Roman" w:cs="Times New Roman"/>
          <w:sz w:val="24"/>
          <w:szCs w:val="24"/>
        </w:rPr>
      </w:pPr>
    </w:p>
    <w:p w:rsidR="003E55EA" w:rsidRDefault="003E55EA">
      <w:pPr>
        <w:tabs>
          <w:tab w:val="clear" w:pos="709"/>
          <w:tab w:val="left" w:pos="5775"/>
        </w:tabs>
        <w:rPr>
          <w:rFonts w:ascii="Times New Roman" w:hAnsi="Times New Roman" w:cs="Times New Roman"/>
          <w:sz w:val="24"/>
          <w:szCs w:val="24"/>
        </w:rPr>
      </w:pPr>
    </w:p>
    <w:p w:rsidR="003E55EA" w:rsidRDefault="003E55EA">
      <w:pPr>
        <w:tabs>
          <w:tab w:val="clear" w:pos="709"/>
          <w:tab w:val="left" w:pos="5775"/>
        </w:tabs>
        <w:rPr>
          <w:rFonts w:ascii="Times New Roman" w:hAnsi="Times New Roman" w:cs="Times New Roman"/>
          <w:sz w:val="24"/>
          <w:szCs w:val="24"/>
        </w:rPr>
      </w:pPr>
    </w:p>
    <w:p w:rsidR="003E55EA" w:rsidRDefault="003E55EA">
      <w:pPr>
        <w:tabs>
          <w:tab w:val="clear" w:pos="709"/>
          <w:tab w:val="left" w:pos="5775"/>
        </w:tabs>
        <w:rPr>
          <w:rFonts w:ascii="Times New Roman" w:hAnsi="Times New Roman" w:cs="Times New Roman"/>
          <w:sz w:val="24"/>
          <w:szCs w:val="24"/>
        </w:rPr>
      </w:pPr>
    </w:p>
    <w:p w:rsidR="003E55EA" w:rsidRDefault="003E55EA">
      <w:pPr>
        <w:tabs>
          <w:tab w:val="clear" w:pos="709"/>
          <w:tab w:val="left" w:pos="5775"/>
        </w:tabs>
        <w:rPr>
          <w:rFonts w:ascii="Times New Roman" w:hAnsi="Times New Roman" w:cs="Times New Roman"/>
          <w:sz w:val="24"/>
          <w:szCs w:val="24"/>
        </w:rPr>
      </w:pPr>
    </w:p>
    <w:p w:rsidR="003E55EA" w:rsidRDefault="003E55EA">
      <w:pPr>
        <w:tabs>
          <w:tab w:val="clear" w:pos="709"/>
          <w:tab w:val="left" w:pos="5775"/>
        </w:tabs>
        <w:rPr>
          <w:rFonts w:ascii="Times New Roman" w:hAnsi="Times New Roman" w:cs="Times New Roman"/>
          <w:sz w:val="24"/>
          <w:szCs w:val="24"/>
        </w:rPr>
      </w:pPr>
    </w:p>
    <w:p w:rsidR="003E55EA" w:rsidRDefault="003E55EA">
      <w:pPr>
        <w:tabs>
          <w:tab w:val="clear" w:pos="709"/>
          <w:tab w:val="left" w:pos="5775"/>
        </w:tabs>
        <w:rPr>
          <w:rFonts w:ascii="Times New Roman" w:hAnsi="Times New Roman" w:cs="Times New Roman"/>
          <w:sz w:val="24"/>
          <w:szCs w:val="24"/>
        </w:rPr>
      </w:pPr>
    </w:p>
    <w:p w:rsidR="003E55EA" w:rsidRDefault="003E55EA">
      <w:pPr>
        <w:tabs>
          <w:tab w:val="clear" w:pos="709"/>
          <w:tab w:val="left" w:pos="5775"/>
        </w:tabs>
        <w:rPr>
          <w:rFonts w:ascii="Times New Roman" w:hAnsi="Times New Roman" w:cs="Times New Roman"/>
          <w:sz w:val="24"/>
          <w:szCs w:val="24"/>
        </w:rPr>
      </w:pPr>
    </w:p>
    <w:p w:rsidR="003E55EA" w:rsidRDefault="003E55EA">
      <w:pPr>
        <w:tabs>
          <w:tab w:val="clear" w:pos="709"/>
          <w:tab w:val="left" w:pos="5775"/>
        </w:tabs>
        <w:rPr>
          <w:rFonts w:ascii="Times New Roman" w:hAnsi="Times New Roman" w:cs="Times New Roman"/>
          <w:sz w:val="24"/>
          <w:szCs w:val="24"/>
        </w:rPr>
      </w:pPr>
    </w:p>
    <w:p w:rsidR="003E55EA" w:rsidRDefault="003E55EA">
      <w:pPr>
        <w:tabs>
          <w:tab w:val="clear" w:pos="709"/>
          <w:tab w:val="left" w:pos="5775"/>
        </w:tabs>
        <w:rPr>
          <w:rFonts w:ascii="Times New Roman" w:hAnsi="Times New Roman" w:cs="Times New Roman"/>
          <w:sz w:val="24"/>
          <w:szCs w:val="24"/>
        </w:rPr>
      </w:pPr>
    </w:p>
    <w:p w:rsidR="003E55EA" w:rsidRDefault="00D560C4">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3E55EA" w:rsidRDefault="00D560C4">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(наименование </w:t>
      </w:r>
    </w:p>
    <w:p w:rsidR="003E55EA" w:rsidRDefault="00D560C4">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органа местного самоуправления)</w:t>
      </w:r>
    </w:p>
    <w:p w:rsidR="003E55EA" w:rsidRDefault="00D560C4">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____________________________________</w:t>
      </w:r>
    </w:p>
    <w:p w:rsidR="003E55EA" w:rsidRDefault="003E55EA">
      <w:pPr>
        <w:spacing w:after="0" w:line="100" w:lineRule="atLeast"/>
        <w:ind w:firstLine="708"/>
        <w:jc w:val="right"/>
        <w:rPr>
          <w:rFonts w:ascii="Times New Roman" w:hAnsi="Times New Roman" w:cs="Times New Roman"/>
          <w:sz w:val="24"/>
          <w:szCs w:val="24"/>
        </w:rPr>
      </w:pPr>
    </w:p>
    <w:p w:rsidR="003E55EA" w:rsidRDefault="00D560C4">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_______________________________________</w:t>
      </w:r>
    </w:p>
    <w:p w:rsidR="003E55EA" w:rsidRDefault="00D560C4">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(наименование или Ф.И.О. </w:t>
      </w:r>
      <w:r>
        <w:rPr>
          <w:rFonts w:ascii="Times New Roman" w:hAnsi="Times New Roman" w:cs="Times New Roman"/>
          <w:color w:val="auto"/>
          <w:sz w:val="24"/>
          <w:szCs w:val="24"/>
        </w:rPr>
        <w:t xml:space="preserve">заявителя </w:t>
      </w:r>
      <w:r>
        <w:rPr>
          <w:rFonts w:ascii="Times New Roman" w:hAnsi="Times New Roman" w:cs="Times New Roman"/>
          <w:sz w:val="24"/>
          <w:szCs w:val="24"/>
        </w:rPr>
        <w:t xml:space="preserve"> </w:t>
      </w:r>
    </w:p>
    <w:p w:rsidR="003E55EA" w:rsidRDefault="00D560C4">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w:t>
      </w:r>
    </w:p>
    <w:p w:rsidR="003E55EA" w:rsidRDefault="00D560C4">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___________,</w:t>
      </w:r>
    </w:p>
    <w:p w:rsidR="003E55EA" w:rsidRDefault="00D560C4">
      <w:pPr>
        <w:tabs>
          <w:tab w:val="clear" w:pos="709"/>
          <w:tab w:val="left" w:pos="5775"/>
        </w:tabs>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_________________</w:t>
      </w:r>
    </w:p>
    <w:p w:rsidR="003E55EA" w:rsidRDefault="003E55EA">
      <w:pPr>
        <w:tabs>
          <w:tab w:val="clear" w:pos="709"/>
          <w:tab w:val="left" w:pos="5775"/>
        </w:tabs>
        <w:jc w:val="center"/>
        <w:rPr>
          <w:rFonts w:ascii="Times New Roman" w:hAnsi="Times New Roman" w:cs="Times New Roman"/>
          <w:sz w:val="24"/>
          <w:szCs w:val="24"/>
        </w:rPr>
      </w:pPr>
    </w:p>
    <w:p w:rsidR="003E55EA" w:rsidRDefault="00D560C4">
      <w:pPr>
        <w:shd w:val="clear" w:color="auto" w:fill="FFFFFF"/>
        <w:tabs>
          <w:tab w:val="clear" w:pos="709"/>
        </w:tabs>
        <w:suppressAutoHyphens w:val="0"/>
        <w:spacing w:after="0" w:line="240" w:lineRule="auto"/>
        <w:jc w:val="center"/>
        <w:textAlignment w:val="baseline"/>
        <w:rPr>
          <w:rFonts w:ascii="Times New Roman" w:hAnsi="Times New Roman" w:cs="Times New Roman"/>
          <w:b/>
          <w:bCs/>
          <w:color w:val="333333"/>
          <w:sz w:val="24"/>
          <w:szCs w:val="24"/>
        </w:rPr>
      </w:pPr>
      <w:r>
        <w:rPr>
          <w:rFonts w:ascii="Times New Roman" w:hAnsi="Times New Roman" w:cs="Times New Roman"/>
          <w:b/>
          <w:bCs/>
          <w:color w:val="333333"/>
          <w:sz w:val="24"/>
          <w:szCs w:val="24"/>
        </w:rPr>
        <w:t>ЗАЯВЛЕНИЕ</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b/>
          <w:bCs/>
          <w:color w:val="333333"/>
          <w:sz w:val="24"/>
          <w:szCs w:val="24"/>
        </w:rPr>
      </w:pPr>
      <w:r>
        <w:rPr>
          <w:rFonts w:ascii="Times New Roman" w:hAnsi="Times New Roman" w:cs="Times New Roman"/>
          <w:b/>
          <w:bCs/>
          <w:color w:val="333333"/>
          <w:sz w:val="24"/>
          <w:szCs w:val="24"/>
        </w:rPr>
        <w:t xml:space="preserve">на приобретение земельного участка, находящегося в муниципальной собственности </w:t>
      </w:r>
      <w:r>
        <w:rPr>
          <w:rFonts w:ascii="Times New Roman" w:hAnsi="Times New Roman" w:cs="Times New Roman"/>
          <w:b/>
          <w:bCs/>
          <w:color w:val="FF0000"/>
          <w:sz w:val="24"/>
          <w:szCs w:val="24"/>
        </w:rPr>
        <w:t>и (или) государственная собственность на которые не разграничена,</w:t>
      </w:r>
      <w:r>
        <w:rPr>
          <w:rFonts w:ascii="Times New Roman" w:hAnsi="Times New Roman" w:cs="Times New Roman"/>
          <w:b/>
          <w:bCs/>
          <w:color w:val="auto"/>
          <w:sz w:val="24"/>
          <w:szCs w:val="24"/>
        </w:rPr>
        <w:t xml:space="preserve"> в собственность  без проведения</w:t>
      </w:r>
      <w:r>
        <w:rPr>
          <w:rFonts w:ascii="Times New Roman" w:hAnsi="Times New Roman" w:cs="Times New Roman"/>
          <w:b/>
          <w:bCs/>
          <w:color w:val="333333"/>
          <w:sz w:val="24"/>
          <w:szCs w:val="24"/>
        </w:rPr>
        <w:t xml:space="preserve"> торгов (для юридических лиц)</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От _________________________________________________________________________</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(полное наименование юридического лица)</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ОГРН _____________________________ ИНН ___________________________________</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___________________________________________________________________________</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в лице ____________________________________, действовавшего(ей) на основании</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(полностью должность, ФИО представителя заявителя)</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(наименование и реквизиты документа, подтверждающего полномочия представителя заявителя)</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Информация для связи с заявителем: ________________________________________,</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(почтовый адрес)</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 _________________________________.</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(контактные телефоны) (</w:t>
      </w:r>
      <w:r>
        <w:rPr>
          <w:rFonts w:ascii="Times New Roman" w:hAnsi="Times New Roman" w:cs="Times New Roman"/>
          <w:color w:val="333333"/>
          <w:sz w:val="24"/>
          <w:szCs w:val="24"/>
          <w:u w:val="single"/>
        </w:rPr>
        <w:t>при наличии</w:t>
      </w:r>
      <w:r>
        <w:rPr>
          <w:rFonts w:ascii="Times New Roman" w:hAnsi="Times New Roman" w:cs="Times New Roman"/>
          <w:color w:val="333333"/>
          <w:sz w:val="24"/>
          <w:szCs w:val="24"/>
        </w:rPr>
        <w:t> адрес электронной почты)</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Прошу предоставить в ____________________________ земельный участок</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(испрашиваемое право)</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с кадастровым номером _______________________, площадью ____________ кв.м.</w:t>
      </w:r>
    </w:p>
    <w:p w:rsidR="003E55EA" w:rsidRDefault="00D560C4">
      <w:pPr>
        <w:numPr>
          <w:ilvl w:val="0"/>
          <w:numId w:val="4"/>
        </w:numPr>
        <w:shd w:val="clear" w:color="auto" w:fill="FFFFFF"/>
        <w:suppressAutoHyphens w:val="0"/>
        <w:spacing w:after="0" w:line="240" w:lineRule="auto"/>
        <w:ind w:left="600"/>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rPr>
        <w:t>1. </w:t>
      </w:r>
      <w:r>
        <w:rPr>
          <w:rFonts w:ascii="Times New Roman" w:hAnsi="Times New Roman" w:cs="Times New Roman"/>
          <w:color w:val="333333"/>
          <w:sz w:val="24"/>
          <w:szCs w:val="24"/>
        </w:rPr>
        <w:t>Сведения о земельном участке:</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1.1. Земельный участок имеет следующие адресные ориентиры:</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1.2. Цель использования земельного участка _____________________________________</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3E55EA" w:rsidRDefault="00D560C4">
      <w:pPr>
        <w:numPr>
          <w:ilvl w:val="0"/>
          <w:numId w:val="8"/>
        </w:numPr>
        <w:shd w:val="clear" w:color="auto" w:fill="FFFFFF"/>
        <w:suppressAutoHyphens w:val="0"/>
        <w:spacing w:after="0" w:line="240" w:lineRule="auto"/>
        <w:ind w:left="600"/>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rPr>
        <w:t>2. </w:t>
      </w:r>
      <w:r>
        <w:rPr>
          <w:rFonts w:ascii="Times New Roman" w:hAnsi="Times New Roman" w:cs="Times New Roman"/>
          <w:color w:val="333333"/>
          <w:sz w:val="24"/>
          <w:szCs w:val="24"/>
        </w:rPr>
        <w:t>Основание предоставления земельного участка без проведения торгов _______________________________________________________________________</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(указывается основание предоставления земельного участка без проведения торгов из числа предусмотренных пунктом 2 статьи 39.3,</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статьей 39.5, пунктом 2 статьи 39.6, пунктом 2 статьи 39.10 Земельного кодекса Российской Федерации)</w:t>
      </w:r>
    </w:p>
    <w:p w:rsidR="003E55EA" w:rsidRDefault="00D560C4">
      <w:pPr>
        <w:numPr>
          <w:ilvl w:val="0"/>
          <w:numId w:val="2"/>
        </w:numPr>
        <w:shd w:val="clear" w:color="auto" w:fill="FFFFFF"/>
        <w:suppressAutoHyphens w:val="0"/>
        <w:spacing w:after="0" w:line="240" w:lineRule="auto"/>
        <w:ind w:left="600"/>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rPr>
        <w:t>3. </w:t>
      </w:r>
      <w:r>
        <w:rPr>
          <w:rFonts w:ascii="Times New Roman" w:hAnsi="Times New Roman" w:cs="Times New Roman"/>
          <w:color w:val="333333"/>
          <w:sz w:val="24"/>
          <w:szCs w:val="24"/>
        </w:rPr>
        <w:t>Реквизиты решения о предварительном согласовании предоставления земельного участка ______________________________________________________.</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(указывается в случае, если испрашиваемый земельный участок образовывался или его границы уточнялись на основании данного решения)</w:t>
      </w:r>
    </w:p>
    <w:p w:rsidR="003E55EA" w:rsidRDefault="00D560C4">
      <w:pPr>
        <w:numPr>
          <w:ilvl w:val="0"/>
          <w:numId w:val="10"/>
        </w:numPr>
        <w:shd w:val="clear" w:color="auto" w:fill="FFFFFF"/>
        <w:suppressAutoHyphens w:val="0"/>
        <w:spacing w:after="0" w:line="240" w:lineRule="auto"/>
        <w:ind w:left="600"/>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rPr>
        <w:t>4. </w:t>
      </w:r>
      <w:r>
        <w:rPr>
          <w:rFonts w:ascii="Times New Roman" w:hAnsi="Times New Roman" w:cs="Times New Roman"/>
          <w:color w:val="333333"/>
          <w:sz w:val="24"/>
          <w:szCs w:val="24"/>
        </w:rPr>
        <w:t>Реквизиты решения об утверждении документа территориального планирования и (или) проекта планировки территории __________________________________________________________________</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(указывается в случае, если земельный участок</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предоставляется для размещения объектов, предусмотренных этим документом и (или) этим проектом)</w:t>
      </w:r>
    </w:p>
    <w:p w:rsidR="003E55EA" w:rsidRDefault="00D560C4">
      <w:pPr>
        <w:numPr>
          <w:ilvl w:val="0"/>
          <w:numId w:val="11"/>
        </w:numPr>
        <w:shd w:val="clear" w:color="auto" w:fill="FFFFFF"/>
        <w:suppressAutoHyphens w:val="0"/>
        <w:spacing w:after="0" w:line="240" w:lineRule="auto"/>
        <w:ind w:left="600"/>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rPr>
        <w:t>5. </w:t>
      </w:r>
      <w:r>
        <w:rPr>
          <w:rFonts w:ascii="Times New Roman" w:hAnsi="Times New Roman" w:cs="Times New Roman"/>
          <w:color w:val="333333"/>
          <w:sz w:val="24"/>
          <w:szCs w:val="24"/>
        </w:rPr>
        <w:t>Реквизиты решения об изъятии земельного участка для государственных или муниципальных нужд __________________________________</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(указывается в случае, если земельный участок предоставляется</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взамен земельного участка, изымаемого для государственных или муниципальных нужд)</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Настоящим подтверждаю:</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что сведения, указанные в настоящем заявлении, на дату представления заявления достоверны.</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 «__» _______ ____ г.</w:t>
      </w:r>
    </w:p>
    <w:p w:rsidR="003E55EA" w:rsidRDefault="00D560C4">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(подпись заявителя) (Инициалы, фамилия заявителя) (дата подачи заявления)</w:t>
      </w:r>
    </w:p>
    <w:p w:rsidR="003E55EA" w:rsidRDefault="003E55EA">
      <w:pPr>
        <w:tabs>
          <w:tab w:val="clear" w:pos="709"/>
          <w:tab w:val="left" w:pos="5775"/>
        </w:tabs>
        <w:rPr>
          <w:rFonts w:ascii="Times New Roman" w:hAnsi="Times New Roman" w:cs="Times New Roman"/>
          <w:sz w:val="24"/>
          <w:szCs w:val="24"/>
        </w:rPr>
      </w:pPr>
    </w:p>
    <w:p w:rsidR="003E55EA" w:rsidRDefault="003E55EA">
      <w:pPr>
        <w:spacing w:after="0" w:line="100" w:lineRule="atLeast"/>
        <w:rPr>
          <w:rFonts w:ascii="Times New Roman" w:hAnsi="Times New Roman" w:cs="Times New Roman"/>
          <w:b/>
          <w:sz w:val="28"/>
          <w:szCs w:val="28"/>
        </w:rPr>
      </w:pPr>
    </w:p>
    <w:p w:rsidR="003E55EA" w:rsidRDefault="003E55EA">
      <w:pPr>
        <w:spacing w:after="0" w:line="100" w:lineRule="atLeast"/>
        <w:rPr>
          <w:rFonts w:ascii="Times New Roman" w:hAnsi="Times New Roman" w:cs="Times New Roman"/>
          <w:b/>
          <w:sz w:val="28"/>
          <w:szCs w:val="28"/>
        </w:rPr>
      </w:pPr>
    </w:p>
    <w:p w:rsidR="003E55EA" w:rsidRDefault="003E55EA">
      <w:pPr>
        <w:spacing w:after="0" w:line="100" w:lineRule="atLeast"/>
        <w:rPr>
          <w:rFonts w:ascii="Times New Roman" w:hAnsi="Times New Roman" w:cs="Times New Roman"/>
          <w:b/>
          <w:sz w:val="28"/>
          <w:szCs w:val="28"/>
        </w:rPr>
      </w:pPr>
    </w:p>
    <w:p w:rsidR="003E55EA" w:rsidRDefault="003E55EA">
      <w:pPr>
        <w:spacing w:after="0" w:line="100" w:lineRule="atLeast"/>
        <w:rPr>
          <w:rFonts w:ascii="Times New Roman" w:hAnsi="Times New Roman" w:cs="Times New Roman"/>
          <w:b/>
          <w:sz w:val="28"/>
          <w:szCs w:val="28"/>
        </w:rPr>
      </w:pPr>
    </w:p>
    <w:p w:rsidR="003E55EA" w:rsidRDefault="00D560C4">
      <w:pPr>
        <w:widowControl w:val="0"/>
        <w:tabs>
          <w:tab w:val="clear" w:pos="709"/>
        </w:tabs>
        <w:suppressAutoHyphens w:val="0"/>
        <w:autoSpaceDE w:val="0"/>
        <w:spacing w:after="0" w:line="240" w:lineRule="auto"/>
        <w:jc w:val="right"/>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 xml:space="preserve">Приложение № 2 </w:t>
      </w:r>
    </w:p>
    <w:p w:rsidR="003E55EA" w:rsidRDefault="00D560C4">
      <w:pPr>
        <w:widowControl w:val="0"/>
        <w:tabs>
          <w:tab w:val="clear" w:pos="709"/>
        </w:tabs>
        <w:suppressAutoHyphens w:val="0"/>
        <w:autoSpaceDE w:val="0"/>
        <w:spacing w:after="0" w:line="240" w:lineRule="auto"/>
        <w:jc w:val="right"/>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к Административному регламенту</w:t>
      </w:r>
    </w:p>
    <w:p w:rsidR="003E55EA" w:rsidRDefault="00D560C4">
      <w:pPr>
        <w:widowControl w:val="0"/>
        <w:tabs>
          <w:tab w:val="clear" w:pos="709"/>
        </w:tabs>
        <w:suppressAutoHyphens w:val="0"/>
        <w:autoSpaceDE w:val="0"/>
        <w:spacing w:after="0" w:line="240" w:lineRule="auto"/>
        <w:jc w:val="right"/>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 xml:space="preserve"> предоставления муниципальной услуги </w:t>
      </w:r>
    </w:p>
    <w:p w:rsidR="003E55EA" w:rsidRDefault="00D560C4">
      <w:pPr>
        <w:widowControl w:val="0"/>
        <w:tabs>
          <w:tab w:val="clear" w:pos="709"/>
        </w:tabs>
        <w:suppressAutoHyphens w:val="0"/>
        <w:autoSpaceDE w:val="0"/>
        <w:spacing w:after="0" w:line="240" w:lineRule="auto"/>
        <w:jc w:val="right"/>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«_______________________________»</w:t>
      </w:r>
    </w:p>
    <w:p w:rsidR="003E55EA" w:rsidRDefault="003E55EA">
      <w:pPr>
        <w:widowControl w:val="0"/>
        <w:tabs>
          <w:tab w:val="clear" w:pos="709"/>
        </w:tabs>
        <w:suppressAutoHyphens w:val="0"/>
        <w:autoSpaceDE w:val="0"/>
        <w:spacing w:after="0" w:line="240" w:lineRule="auto"/>
        <w:jc w:val="right"/>
        <w:rPr>
          <w:rFonts w:ascii="Times New Roman" w:eastAsia="Tahoma" w:hAnsi="Times New Roman" w:cs="Times New Roman"/>
          <w:color w:val="000000"/>
          <w:sz w:val="24"/>
          <w:szCs w:val="24"/>
        </w:rPr>
      </w:pPr>
    </w:p>
    <w:p w:rsidR="003E55EA" w:rsidRDefault="003E55EA">
      <w:pPr>
        <w:widowControl w:val="0"/>
        <w:tabs>
          <w:tab w:val="clear" w:pos="709"/>
        </w:tabs>
        <w:suppressAutoHyphens w:val="0"/>
        <w:autoSpaceDE w:val="0"/>
        <w:spacing w:after="0" w:line="240" w:lineRule="auto"/>
        <w:jc w:val="right"/>
        <w:rPr>
          <w:rFonts w:ascii="Times New Roman" w:eastAsia="Tahoma" w:hAnsi="Times New Roman" w:cs="Times New Roman"/>
          <w:color w:val="000000"/>
          <w:sz w:val="24"/>
          <w:szCs w:val="24"/>
        </w:rPr>
      </w:pPr>
    </w:p>
    <w:p w:rsidR="003E55EA" w:rsidRDefault="003E55EA">
      <w:pPr>
        <w:widowControl w:val="0"/>
        <w:tabs>
          <w:tab w:val="clear" w:pos="709"/>
        </w:tabs>
        <w:suppressAutoHyphens w:val="0"/>
        <w:autoSpaceDE w:val="0"/>
        <w:spacing w:after="0" w:line="240" w:lineRule="auto"/>
        <w:jc w:val="right"/>
        <w:rPr>
          <w:rFonts w:ascii="Times New Roman" w:eastAsia="Tahoma" w:hAnsi="Times New Roman" w:cs="Times New Roman"/>
          <w:color w:val="000000"/>
          <w:sz w:val="24"/>
          <w:szCs w:val="24"/>
        </w:rPr>
      </w:pPr>
      <w:bookmarkStart w:id="3" w:name="Par306"/>
      <w:bookmarkEnd w:id="3"/>
    </w:p>
    <w:p w:rsidR="003E55EA" w:rsidRDefault="003E55EA">
      <w:pPr>
        <w:widowControl w:val="0"/>
        <w:tabs>
          <w:tab w:val="clear" w:pos="709"/>
        </w:tabs>
        <w:suppressAutoHyphens w:val="0"/>
        <w:autoSpaceDE w:val="0"/>
        <w:spacing w:after="0" w:line="240" w:lineRule="auto"/>
        <w:jc w:val="right"/>
        <w:rPr>
          <w:rFonts w:ascii="Times New Roman" w:eastAsia="Tahoma" w:hAnsi="Times New Roman" w:cs="Times New Roman"/>
          <w:color w:val="000000"/>
          <w:sz w:val="24"/>
          <w:szCs w:val="24"/>
        </w:rPr>
      </w:pPr>
    </w:p>
    <w:p w:rsidR="003E55EA" w:rsidRDefault="00D560C4">
      <w:pPr>
        <w:widowControl w:val="0"/>
        <w:tabs>
          <w:tab w:val="clear" w:pos="709"/>
        </w:tabs>
        <w:suppressAutoHyphens w:val="0"/>
        <w:autoSpaceDE w:val="0"/>
        <w:spacing w:after="0" w:line="240" w:lineRule="auto"/>
        <w:jc w:val="right"/>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 xml:space="preserve">                                                                      </w:t>
      </w:r>
    </w:p>
    <w:p w:rsidR="003E55EA" w:rsidRDefault="003E55EA">
      <w:pPr>
        <w:widowControl w:val="0"/>
        <w:tabs>
          <w:tab w:val="clear" w:pos="709"/>
        </w:tabs>
        <w:suppressAutoHyphens w:val="0"/>
        <w:autoSpaceDE w:val="0"/>
        <w:spacing w:after="0" w:line="240" w:lineRule="auto"/>
        <w:jc w:val="center"/>
        <w:rPr>
          <w:rFonts w:ascii="Times New Roman" w:eastAsia="Tahoma" w:hAnsi="Times New Roman" w:cs="Times New Roman"/>
          <w:color w:val="000000"/>
          <w:sz w:val="24"/>
          <w:szCs w:val="24"/>
        </w:rPr>
      </w:pPr>
    </w:p>
    <w:p w:rsidR="003E55EA" w:rsidRDefault="003E55EA">
      <w:pPr>
        <w:sectPr w:rsidR="003E55EA">
          <w:headerReference w:type="default" r:id="rId17"/>
          <w:footerReference w:type="even" r:id="rId18"/>
          <w:footerReference w:type="default" r:id="rId19"/>
          <w:headerReference w:type="first" r:id="rId20"/>
          <w:footerReference w:type="first" r:id="rId21"/>
          <w:pgSz w:w="11906" w:h="16838"/>
          <w:pgMar w:top="1410" w:right="1247" w:bottom="1410" w:left="1531" w:header="1134" w:footer="1134" w:gutter="0"/>
          <w:cols w:space="720"/>
          <w:docGrid w:linePitch="299" w:charSpace="36864"/>
        </w:sectPr>
      </w:pPr>
    </w:p>
    <w:p w:rsidR="003E55EA" w:rsidRDefault="003E55EA">
      <w:pPr>
        <w:spacing w:after="1" w:line="240" w:lineRule="atLeast"/>
        <w:jc w:val="center"/>
        <w:rPr>
          <w:rFonts w:ascii="Times New Roman" w:hAnsi="Times New Roman" w:cs="Times New Roman"/>
          <w:b/>
          <w:sz w:val="24"/>
        </w:rPr>
      </w:pPr>
    </w:p>
    <w:p w:rsidR="003E55EA" w:rsidRDefault="003E55EA">
      <w:pPr>
        <w:spacing w:after="1" w:line="240" w:lineRule="atLeast"/>
        <w:jc w:val="center"/>
        <w:rPr>
          <w:rFonts w:ascii="Times New Roman" w:hAnsi="Times New Roman" w:cs="Times New Roman"/>
          <w:b/>
          <w:sz w:val="24"/>
        </w:rPr>
      </w:pPr>
    </w:p>
    <w:p w:rsidR="003E55EA" w:rsidRDefault="003E55EA">
      <w:pPr>
        <w:spacing w:after="1" w:line="240" w:lineRule="atLeast"/>
        <w:jc w:val="center"/>
        <w:rPr>
          <w:rFonts w:ascii="Times New Roman" w:hAnsi="Times New Roman" w:cs="Times New Roman"/>
          <w:b/>
          <w:sz w:val="24"/>
        </w:rPr>
      </w:pPr>
    </w:p>
    <w:p w:rsidR="003E55EA" w:rsidRDefault="00D560C4">
      <w:pPr>
        <w:spacing w:after="1" w:line="240" w:lineRule="atLeast"/>
        <w:jc w:val="center"/>
        <w:rPr>
          <w:rFonts w:ascii="Times New Roman" w:hAnsi="Times New Roman" w:cs="Times New Roman"/>
          <w:b/>
          <w:color w:val="auto"/>
          <w:sz w:val="24"/>
        </w:rPr>
      </w:pPr>
      <w:r>
        <w:rPr>
          <w:rFonts w:ascii="Times New Roman" w:hAnsi="Times New Roman" w:cs="Times New Roman"/>
          <w:b/>
          <w:color w:val="auto"/>
          <w:sz w:val="24"/>
        </w:rPr>
        <w:t>ПЕРЕЧЕНЬ</w:t>
      </w:r>
    </w:p>
    <w:p w:rsidR="003E55EA" w:rsidRDefault="00D560C4">
      <w:pPr>
        <w:spacing w:after="1" w:line="240" w:lineRule="atLeast"/>
        <w:jc w:val="center"/>
        <w:rPr>
          <w:rFonts w:ascii="Times New Roman" w:hAnsi="Times New Roman" w:cs="Times New Roman"/>
          <w:b/>
          <w:color w:val="auto"/>
          <w:sz w:val="24"/>
        </w:rPr>
      </w:pPr>
      <w:r>
        <w:rPr>
          <w:rFonts w:ascii="Times New Roman" w:hAnsi="Times New Roman" w:cs="Times New Roman"/>
          <w:b/>
          <w:color w:val="auto"/>
          <w:sz w:val="24"/>
        </w:rPr>
        <w:t>ДОКУМЕНТОВ, ПОДТВЕРЖДАЮЩИХ ПРАВО ЗАЯВИТЕЛЯ НА ПРИОБРЕТЕНИЕ</w:t>
      </w:r>
    </w:p>
    <w:p w:rsidR="003E55EA" w:rsidRDefault="00D560C4">
      <w:pPr>
        <w:spacing w:after="1" w:line="240" w:lineRule="atLeast"/>
        <w:jc w:val="center"/>
        <w:rPr>
          <w:rFonts w:ascii="Times New Roman" w:hAnsi="Times New Roman" w:cs="Times New Roman"/>
          <w:b/>
          <w:color w:val="auto"/>
          <w:sz w:val="24"/>
        </w:rPr>
      </w:pPr>
      <w:r>
        <w:rPr>
          <w:rFonts w:ascii="Times New Roman" w:hAnsi="Times New Roman" w:cs="Times New Roman"/>
          <w:b/>
          <w:color w:val="auto"/>
          <w:sz w:val="24"/>
        </w:rPr>
        <w:t>ЗЕМЕЛЬНОГО УЧАСТКА БЕЗ ПРОВЕДЕНИЯ ТОРГОВ</w:t>
      </w:r>
    </w:p>
    <w:p w:rsidR="003E55EA" w:rsidRDefault="003E55EA">
      <w:pPr>
        <w:spacing w:after="1"/>
        <w:rPr>
          <w:color w:val="auto"/>
        </w:rPr>
      </w:pPr>
    </w:p>
    <w:p w:rsidR="003E55EA" w:rsidRDefault="003E55EA">
      <w:pPr>
        <w:spacing w:after="1" w:line="240" w:lineRule="atLeast"/>
        <w:jc w:val="both"/>
        <w:rPr>
          <w:color w:val="auto"/>
        </w:rPr>
      </w:pPr>
    </w:p>
    <w:tbl>
      <w:tblPr>
        <w:tblW w:w="0" w:type="auto"/>
        <w:tblInd w:w="-5" w:type="dxa"/>
        <w:tblLayout w:type="fixed"/>
        <w:tblCellMar>
          <w:top w:w="102" w:type="dxa"/>
          <w:left w:w="62" w:type="dxa"/>
          <w:bottom w:w="102" w:type="dxa"/>
          <w:right w:w="62" w:type="dxa"/>
        </w:tblCellMar>
        <w:tblLook w:val="0000"/>
      </w:tblPr>
      <w:tblGrid>
        <w:gridCol w:w="690"/>
        <w:gridCol w:w="81"/>
        <w:gridCol w:w="2378"/>
        <w:gridCol w:w="1881"/>
        <w:gridCol w:w="2141"/>
        <w:gridCol w:w="2156"/>
        <w:gridCol w:w="3786"/>
      </w:tblGrid>
      <w:tr w:rsidR="003E55EA">
        <w:tc>
          <w:tcPr>
            <w:tcW w:w="771" w:type="dxa"/>
            <w:gridSpan w:val="2"/>
            <w:tcBorders>
              <w:top w:val="single" w:sz="4" w:space="0" w:color="000000"/>
              <w:left w:val="single" w:sz="4" w:space="0" w:color="000000"/>
              <w:bottom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N п/п</w:t>
            </w:r>
          </w:p>
        </w:tc>
        <w:tc>
          <w:tcPr>
            <w:tcW w:w="2378" w:type="dxa"/>
            <w:tcBorders>
              <w:top w:val="single" w:sz="4" w:space="0" w:color="000000"/>
              <w:left w:val="single" w:sz="4" w:space="0" w:color="000000"/>
              <w:bottom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Основание предоставления земельного участка без проведения торгов</w:t>
            </w:r>
          </w:p>
        </w:tc>
        <w:tc>
          <w:tcPr>
            <w:tcW w:w="1881" w:type="dxa"/>
            <w:tcBorders>
              <w:top w:val="single" w:sz="4" w:space="0" w:color="000000"/>
              <w:left w:val="single" w:sz="4" w:space="0" w:color="000000"/>
              <w:bottom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Вид права, на котором осуществляется предоставление земельного участка бесплатно или за плату</w:t>
            </w:r>
          </w:p>
        </w:tc>
        <w:tc>
          <w:tcPr>
            <w:tcW w:w="2141" w:type="dxa"/>
            <w:tcBorders>
              <w:top w:val="single" w:sz="4" w:space="0" w:color="000000"/>
              <w:left w:val="single" w:sz="4" w:space="0" w:color="000000"/>
              <w:bottom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Заявитель</w:t>
            </w:r>
          </w:p>
        </w:tc>
        <w:tc>
          <w:tcPr>
            <w:tcW w:w="2156" w:type="dxa"/>
            <w:tcBorders>
              <w:top w:val="single" w:sz="4" w:space="0" w:color="000000"/>
              <w:left w:val="single" w:sz="4" w:space="0" w:color="000000"/>
              <w:bottom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Земельный участок</w:t>
            </w:r>
          </w:p>
        </w:tc>
        <w:tc>
          <w:tcPr>
            <w:tcW w:w="3786" w:type="dxa"/>
            <w:tcBorders>
              <w:top w:val="single" w:sz="4" w:space="0" w:color="000000"/>
              <w:left w:val="single" w:sz="4" w:space="0" w:color="000000"/>
              <w:bottom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w:t>
            </w:r>
            <w:hyperlink w:anchor="P912" w:history="1">
              <w:r>
                <w:rPr>
                  <w:rStyle w:val="a4"/>
                  <w:rFonts w:ascii="Times New Roman" w:hAnsi="Times New Roman"/>
                </w:rPr>
                <w:t>&lt;1&gt;</w:t>
              </w:r>
            </w:hyperlink>
          </w:p>
        </w:tc>
      </w:tr>
      <w:tr w:rsidR="003E55EA">
        <w:tc>
          <w:tcPr>
            <w:tcW w:w="771" w:type="dxa"/>
            <w:gridSpan w:val="2"/>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1.</w:t>
            </w:r>
          </w:p>
        </w:tc>
        <w:tc>
          <w:tcPr>
            <w:tcW w:w="2378" w:type="dxa"/>
            <w:vMerge w:val="restart"/>
            <w:tcBorders>
              <w:top w:val="single" w:sz="4" w:space="0" w:color="000000"/>
              <w:left w:val="single" w:sz="4" w:space="0" w:color="000000"/>
            </w:tcBorders>
            <w:shd w:val="clear" w:color="auto" w:fill="auto"/>
          </w:tcPr>
          <w:p w:rsidR="003E55EA" w:rsidRDefault="003E55EA">
            <w:pPr>
              <w:snapToGrid w:val="0"/>
              <w:spacing w:after="1" w:line="240" w:lineRule="atLeast"/>
              <w:rPr>
                <w:rFonts w:ascii="Times New Roman" w:hAnsi="Times New Roman" w:cs="Times New Roman"/>
                <w:color w:val="auto"/>
                <w:sz w:val="24"/>
              </w:rPr>
            </w:pPr>
            <w:hyperlink r:id="rId22" w:history="1">
              <w:r w:rsidR="00D560C4">
                <w:rPr>
                  <w:rStyle w:val="a4"/>
                  <w:rFonts w:ascii="Times New Roman" w:hAnsi="Times New Roman"/>
                </w:rPr>
                <w:t>Подпункт 1 пункта 2 статьи 39.3</w:t>
              </w:r>
            </w:hyperlink>
            <w:r w:rsidR="00D560C4">
              <w:rPr>
                <w:rFonts w:ascii="Times New Roman" w:hAnsi="Times New Roman" w:cs="Times New Roman"/>
                <w:color w:val="auto"/>
                <w:sz w:val="24"/>
              </w:rPr>
              <w:t xml:space="preserve"> Земельного кодекса Российской Федерации </w:t>
            </w:r>
            <w:hyperlink r:id="rId23" w:history="1">
              <w:r w:rsidR="00D560C4">
                <w:rPr>
                  <w:rStyle w:val="a4"/>
                  <w:rFonts w:ascii="Times New Roman" w:hAnsi="Times New Roman"/>
                </w:rPr>
                <w:t>&lt;2&gt;</w:t>
              </w:r>
            </w:hyperlink>
            <w:r w:rsidR="00D560C4">
              <w:rPr>
                <w:rFonts w:ascii="Times New Roman" w:hAnsi="Times New Roman" w:cs="Times New Roman"/>
                <w:color w:val="auto"/>
                <w:sz w:val="24"/>
              </w:rPr>
              <w:t xml:space="preserve"> (далее - Земельный кодекс)</w:t>
            </w:r>
          </w:p>
        </w:tc>
        <w:tc>
          <w:tcPr>
            <w:tcW w:w="188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В собственность за плату</w:t>
            </w:r>
          </w:p>
        </w:tc>
        <w:tc>
          <w:tcPr>
            <w:tcW w:w="214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Лицо, с которым заключен договор о комплексном освоении территории</w:t>
            </w:r>
          </w:p>
        </w:tc>
        <w:tc>
          <w:tcPr>
            <w:tcW w:w="2156"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Земельный участок, образованный из земельного участка, предоставленного в аренду для комплексного освоения территории</w:t>
            </w:r>
          </w:p>
        </w:tc>
        <w:tc>
          <w:tcPr>
            <w:tcW w:w="3786" w:type="dxa"/>
            <w:tcBorders>
              <w:top w:val="single" w:sz="4" w:space="0" w:color="000000"/>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Договор о комплексном освоении территории</w:t>
            </w:r>
          </w:p>
        </w:tc>
      </w:tr>
      <w:tr w:rsidR="003E55EA">
        <w:tc>
          <w:tcPr>
            <w:tcW w:w="771"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2378"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color w:val="auto"/>
              </w:rPr>
            </w:pPr>
            <w:r>
              <w:rPr>
                <w:rFonts w:ascii="Times New Roman" w:hAnsi="Times New Roman" w:cs="Times New Roman"/>
                <w:color w:val="auto"/>
                <w:sz w:val="24"/>
              </w:rPr>
              <w:t xml:space="preserve">* Выписка из Единого государственного реестра недвижимости (ЕГРН) об объекте недвижимости (об испрашиваемом земельном участке) </w:t>
            </w:r>
            <w:hyperlink w:anchor="P912" w:history="1">
              <w:r>
                <w:rPr>
                  <w:rStyle w:val="a4"/>
                  <w:rFonts w:ascii="Times New Roman" w:hAnsi="Times New Roman"/>
                </w:rPr>
                <w:t>&lt;3&gt;</w:t>
              </w:r>
            </w:hyperlink>
          </w:p>
        </w:tc>
      </w:tr>
      <w:tr w:rsidR="003E55EA">
        <w:tc>
          <w:tcPr>
            <w:tcW w:w="771"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2378"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3E55EA">
            <w:pPr>
              <w:snapToGrid w:val="0"/>
              <w:spacing w:after="1" w:line="240" w:lineRule="atLeast"/>
              <w:jc w:val="center"/>
              <w:rPr>
                <w:color w:val="auto"/>
              </w:rPr>
            </w:pPr>
          </w:p>
        </w:tc>
      </w:tr>
      <w:tr w:rsidR="003E55EA">
        <w:tc>
          <w:tcPr>
            <w:tcW w:w="771"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2378"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Утвержденный проект планировки и утвержденный проект межевания территории</w:t>
            </w:r>
          </w:p>
        </w:tc>
      </w:tr>
      <w:tr w:rsidR="003E55EA">
        <w:tc>
          <w:tcPr>
            <w:tcW w:w="771"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2378"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Единого государственного реестра юридических лиц (ЕГРЮЛ) о юридическом лице, являющемся заявителем</w:t>
            </w:r>
          </w:p>
        </w:tc>
      </w:tr>
      <w:tr w:rsidR="003E55EA">
        <w:tc>
          <w:tcPr>
            <w:tcW w:w="13113" w:type="dxa"/>
            <w:gridSpan w:val="7"/>
            <w:tcBorders>
              <w:left w:val="single" w:sz="4" w:space="0" w:color="000000"/>
              <w:bottom w:val="single" w:sz="4" w:space="0" w:color="000000"/>
              <w:right w:val="single" w:sz="4" w:space="0" w:color="000000"/>
            </w:tcBorders>
            <w:shd w:val="clear" w:color="auto" w:fill="auto"/>
          </w:tcPr>
          <w:p w:rsidR="003E55EA" w:rsidRDefault="003E55EA">
            <w:pPr>
              <w:snapToGrid w:val="0"/>
              <w:spacing w:after="1" w:line="240" w:lineRule="atLeast"/>
              <w:jc w:val="both"/>
              <w:rPr>
                <w:color w:val="auto"/>
              </w:rPr>
            </w:pPr>
          </w:p>
        </w:tc>
      </w:tr>
      <w:tr w:rsidR="003E55EA">
        <w:tc>
          <w:tcPr>
            <w:tcW w:w="690"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color w:val="auto"/>
              </w:rPr>
            </w:pPr>
            <w:r>
              <w:rPr>
                <w:color w:val="auto"/>
              </w:rPr>
              <w:t>2.</w:t>
            </w:r>
          </w:p>
        </w:tc>
        <w:tc>
          <w:tcPr>
            <w:tcW w:w="2459" w:type="dxa"/>
            <w:gridSpan w:val="2"/>
            <w:vMerge w:val="restart"/>
            <w:tcBorders>
              <w:top w:val="single" w:sz="4" w:space="0" w:color="000000"/>
              <w:left w:val="single" w:sz="4" w:space="0" w:color="000000"/>
            </w:tcBorders>
            <w:shd w:val="clear" w:color="auto" w:fill="auto"/>
          </w:tcPr>
          <w:p w:rsidR="003E55EA" w:rsidRDefault="003E55EA">
            <w:pPr>
              <w:snapToGrid w:val="0"/>
              <w:spacing w:after="1" w:line="240" w:lineRule="atLeast"/>
              <w:rPr>
                <w:rFonts w:ascii="Times New Roman" w:hAnsi="Times New Roman" w:cs="Times New Roman"/>
                <w:color w:val="auto"/>
                <w:sz w:val="24"/>
              </w:rPr>
            </w:pPr>
            <w:hyperlink r:id="rId24" w:history="1">
              <w:r w:rsidR="00D560C4">
                <w:rPr>
                  <w:rStyle w:val="a4"/>
                  <w:rFonts w:ascii="Times New Roman" w:hAnsi="Times New Roman"/>
                </w:rPr>
                <w:t>Подпункт 2 пункта 2 статьи 39.3</w:t>
              </w:r>
            </w:hyperlink>
            <w:r w:rsidR="00D560C4">
              <w:rPr>
                <w:rFonts w:ascii="Times New Roman" w:hAnsi="Times New Roman" w:cs="Times New Roman"/>
                <w:color w:val="auto"/>
                <w:sz w:val="24"/>
              </w:rPr>
              <w:t xml:space="preserve"> Земельного кодекса</w:t>
            </w:r>
          </w:p>
        </w:tc>
        <w:tc>
          <w:tcPr>
            <w:tcW w:w="188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В собственность за плату</w:t>
            </w:r>
          </w:p>
        </w:tc>
        <w:tc>
          <w:tcPr>
            <w:tcW w:w="214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c>
          <w:tcPr>
            <w:tcW w:w="3786" w:type="dxa"/>
            <w:tcBorders>
              <w:top w:val="single" w:sz="4" w:space="0" w:color="000000"/>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Документ, подтверждающий членство заявителя в некоммерческой организации</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Решение органа некоммерческой организации о распределении испрашиваемого земельного участка заявителю</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Договор о комплексном освоении территории</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3E55EA">
            <w:pPr>
              <w:snapToGrid w:val="0"/>
              <w:spacing w:after="1" w:line="240" w:lineRule="atLeast"/>
              <w:rPr>
                <w:color w:val="auto"/>
              </w:rPr>
            </w:pP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ЕГРЮЛ о юридическом лице, являющемся заявителем</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xml:space="preserve">* Утвержденный проект планировки и утвержденный </w:t>
            </w:r>
            <w:r>
              <w:rPr>
                <w:rFonts w:ascii="Times New Roman" w:hAnsi="Times New Roman" w:cs="Times New Roman"/>
                <w:color w:val="auto"/>
                <w:sz w:val="24"/>
              </w:rPr>
              <w:lastRenderedPageBreak/>
              <w:t>проект межевания территории</w:t>
            </w:r>
          </w:p>
        </w:tc>
      </w:tr>
      <w:tr w:rsidR="003E55EA">
        <w:tc>
          <w:tcPr>
            <w:tcW w:w="13113" w:type="dxa"/>
            <w:gridSpan w:val="7"/>
            <w:tcBorders>
              <w:left w:val="single" w:sz="4" w:space="0" w:color="000000"/>
              <w:bottom w:val="single" w:sz="4" w:space="0" w:color="000000"/>
              <w:right w:val="single" w:sz="4" w:space="0" w:color="000000"/>
            </w:tcBorders>
            <w:shd w:val="clear" w:color="auto" w:fill="auto"/>
          </w:tcPr>
          <w:p w:rsidR="003E55EA" w:rsidRDefault="003E55EA">
            <w:pPr>
              <w:snapToGrid w:val="0"/>
              <w:spacing w:after="1" w:line="240" w:lineRule="atLeast"/>
              <w:jc w:val="both"/>
              <w:rPr>
                <w:color w:val="auto"/>
              </w:rPr>
            </w:pPr>
          </w:p>
        </w:tc>
      </w:tr>
      <w:tr w:rsidR="003E55EA">
        <w:tc>
          <w:tcPr>
            <w:tcW w:w="690"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3.</w:t>
            </w:r>
          </w:p>
        </w:tc>
        <w:tc>
          <w:tcPr>
            <w:tcW w:w="2459" w:type="dxa"/>
            <w:gridSpan w:val="2"/>
            <w:vMerge w:val="restart"/>
            <w:tcBorders>
              <w:top w:val="single" w:sz="4" w:space="0" w:color="000000"/>
              <w:left w:val="single" w:sz="4" w:space="0" w:color="000000"/>
            </w:tcBorders>
            <w:shd w:val="clear" w:color="auto" w:fill="auto"/>
          </w:tcPr>
          <w:p w:rsidR="003E55EA" w:rsidRDefault="003E55EA">
            <w:pPr>
              <w:snapToGrid w:val="0"/>
              <w:spacing w:after="1" w:line="240" w:lineRule="atLeast"/>
              <w:rPr>
                <w:rFonts w:ascii="Times New Roman" w:hAnsi="Times New Roman" w:cs="Times New Roman"/>
                <w:color w:val="auto"/>
                <w:sz w:val="24"/>
              </w:rPr>
            </w:pPr>
            <w:hyperlink r:id="rId25" w:history="1">
              <w:r w:rsidR="00D560C4">
                <w:rPr>
                  <w:rStyle w:val="a4"/>
                  <w:rFonts w:ascii="Times New Roman" w:hAnsi="Times New Roman"/>
                </w:rPr>
                <w:t>Подпункт 2 пункта 2 статьи 39.3</w:t>
              </w:r>
            </w:hyperlink>
            <w:r w:rsidR="00D560C4">
              <w:rPr>
                <w:rFonts w:ascii="Times New Roman" w:hAnsi="Times New Roman" w:cs="Times New Roman"/>
                <w:color w:val="auto"/>
                <w:sz w:val="24"/>
              </w:rPr>
              <w:t xml:space="preserve"> Земельного кодекса</w:t>
            </w:r>
          </w:p>
        </w:tc>
        <w:tc>
          <w:tcPr>
            <w:tcW w:w="188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В собственность за плату</w:t>
            </w:r>
          </w:p>
        </w:tc>
        <w:tc>
          <w:tcPr>
            <w:tcW w:w="214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786" w:type="dxa"/>
            <w:tcBorders>
              <w:top w:val="single" w:sz="4" w:space="0" w:color="000000"/>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Решение органа некоммерческой организации о приобретении земельного участка</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Договор о комплексном освоении территории</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Утвержденный проект планировки и утвержденный проект межевания территории</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ЕГРЮЛ о юридическом лице, являющемся заявителем</w:t>
            </w:r>
          </w:p>
        </w:tc>
      </w:tr>
      <w:tr w:rsidR="003E55EA">
        <w:tc>
          <w:tcPr>
            <w:tcW w:w="13113" w:type="dxa"/>
            <w:gridSpan w:val="7"/>
            <w:tcBorders>
              <w:left w:val="single" w:sz="4" w:space="0" w:color="000000"/>
              <w:bottom w:val="single" w:sz="4" w:space="0" w:color="000000"/>
              <w:right w:val="single" w:sz="4" w:space="0" w:color="000000"/>
            </w:tcBorders>
            <w:shd w:val="clear" w:color="auto" w:fill="auto"/>
          </w:tcPr>
          <w:p w:rsidR="003E55EA" w:rsidRDefault="003E55EA">
            <w:pPr>
              <w:snapToGrid w:val="0"/>
              <w:spacing w:after="1" w:line="240" w:lineRule="atLeast"/>
              <w:jc w:val="both"/>
              <w:rPr>
                <w:color w:val="auto"/>
              </w:rPr>
            </w:pPr>
          </w:p>
        </w:tc>
      </w:tr>
      <w:tr w:rsidR="003E55EA">
        <w:tc>
          <w:tcPr>
            <w:tcW w:w="690"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4.</w:t>
            </w:r>
          </w:p>
        </w:tc>
        <w:tc>
          <w:tcPr>
            <w:tcW w:w="2459" w:type="dxa"/>
            <w:gridSpan w:val="2"/>
            <w:vMerge w:val="restart"/>
            <w:tcBorders>
              <w:top w:val="single" w:sz="4" w:space="0" w:color="000000"/>
              <w:left w:val="single" w:sz="4" w:space="0" w:color="000000"/>
            </w:tcBorders>
            <w:shd w:val="clear" w:color="auto" w:fill="auto"/>
          </w:tcPr>
          <w:p w:rsidR="003E55EA" w:rsidRDefault="003E55EA">
            <w:pPr>
              <w:snapToGrid w:val="0"/>
              <w:spacing w:after="1" w:line="240" w:lineRule="atLeast"/>
              <w:rPr>
                <w:rFonts w:ascii="Times New Roman" w:hAnsi="Times New Roman" w:cs="Times New Roman"/>
                <w:color w:val="auto"/>
                <w:sz w:val="24"/>
              </w:rPr>
            </w:pPr>
            <w:hyperlink r:id="rId26" w:history="1">
              <w:r w:rsidR="00D560C4">
                <w:rPr>
                  <w:rStyle w:val="a4"/>
                  <w:rFonts w:ascii="Times New Roman" w:hAnsi="Times New Roman"/>
                </w:rPr>
                <w:t>Подпункт 3 пункта 2 статьи 39.3</w:t>
              </w:r>
            </w:hyperlink>
            <w:r w:rsidR="00D560C4">
              <w:rPr>
                <w:rFonts w:ascii="Times New Roman" w:hAnsi="Times New Roman" w:cs="Times New Roman"/>
                <w:color w:val="auto"/>
                <w:sz w:val="24"/>
              </w:rPr>
              <w:t xml:space="preserve"> Земельного </w:t>
            </w:r>
            <w:r w:rsidR="00D560C4">
              <w:rPr>
                <w:rFonts w:ascii="Times New Roman" w:hAnsi="Times New Roman" w:cs="Times New Roman"/>
                <w:color w:val="auto"/>
                <w:sz w:val="24"/>
              </w:rPr>
              <w:lastRenderedPageBreak/>
              <w:t>кодекса</w:t>
            </w:r>
          </w:p>
        </w:tc>
        <w:tc>
          <w:tcPr>
            <w:tcW w:w="188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lastRenderedPageBreak/>
              <w:t xml:space="preserve">В собственность </w:t>
            </w:r>
            <w:r>
              <w:rPr>
                <w:rFonts w:ascii="Times New Roman" w:hAnsi="Times New Roman" w:cs="Times New Roman"/>
                <w:color w:val="auto"/>
                <w:sz w:val="24"/>
              </w:rPr>
              <w:lastRenderedPageBreak/>
              <w:t>за плату</w:t>
            </w:r>
          </w:p>
        </w:tc>
        <w:tc>
          <w:tcPr>
            <w:tcW w:w="214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lastRenderedPageBreak/>
              <w:t xml:space="preserve">Член садоводческого </w:t>
            </w:r>
            <w:r>
              <w:rPr>
                <w:rFonts w:ascii="Times New Roman" w:hAnsi="Times New Roman" w:cs="Times New Roman"/>
                <w:color w:val="auto"/>
                <w:sz w:val="24"/>
              </w:rPr>
              <w:lastRenderedPageBreak/>
              <w:t>некоммерческого товарищества (СНТ) или огороднического некоммерческого товарищества (ОНТ)</w:t>
            </w:r>
          </w:p>
        </w:tc>
        <w:tc>
          <w:tcPr>
            <w:tcW w:w="2156"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lastRenderedPageBreak/>
              <w:t xml:space="preserve">Садовый земельный участок </w:t>
            </w:r>
            <w:r>
              <w:rPr>
                <w:rFonts w:ascii="Times New Roman" w:hAnsi="Times New Roman" w:cs="Times New Roman"/>
                <w:color w:val="auto"/>
                <w:sz w:val="24"/>
              </w:rPr>
              <w:lastRenderedPageBreak/>
              <w:t>или огородный земельный участок, образованный из земельного участка, предоставленного СНТ или ОНТ</w:t>
            </w:r>
          </w:p>
        </w:tc>
        <w:tc>
          <w:tcPr>
            <w:tcW w:w="3786" w:type="dxa"/>
            <w:tcBorders>
              <w:top w:val="single" w:sz="4" w:space="0" w:color="000000"/>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lastRenderedPageBreak/>
              <w:t xml:space="preserve">* Документ о предоставлении исходного земельного участка СНТ </w:t>
            </w:r>
            <w:r>
              <w:rPr>
                <w:rFonts w:ascii="Times New Roman" w:hAnsi="Times New Roman" w:cs="Times New Roman"/>
                <w:color w:val="auto"/>
                <w:sz w:val="24"/>
              </w:rPr>
              <w:lastRenderedPageBreak/>
              <w:t>или ОНТ, за исключением случаев, если право на исходный земельный участок зарегистрировано в ЕГРН</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Документ, подтверждающий членство заявителя в СНТ или ОНТ</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Решение общего собрания членов СНТ или ОНТ о распределении садового или огородного земельного участка заявителю</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Утвержденный проект межевания территории &lt;4&gt;</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ЕГРЮЛ в отношении СНТ или ОНТ</w:t>
            </w:r>
          </w:p>
        </w:tc>
      </w:tr>
      <w:tr w:rsidR="003E55EA">
        <w:tc>
          <w:tcPr>
            <w:tcW w:w="13113" w:type="dxa"/>
            <w:gridSpan w:val="7"/>
            <w:tcBorders>
              <w:left w:val="single" w:sz="4" w:space="0" w:color="000000"/>
              <w:bottom w:val="single" w:sz="4" w:space="0" w:color="000000"/>
              <w:right w:val="single" w:sz="4" w:space="0" w:color="000000"/>
            </w:tcBorders>
            <w:shd w:val="clear" w:color="auto" w:fill="auto"/>
          </w:tcPr>
          <w:p w:rsidR="003E55EA" w:rsidRDefault="003E55EA">
            <w:pPr>
              <w:snapToGrid w:val="0"/>
              <w:spacing w:after="1" w:line="240" w:lineRule="atLeast"/>
              <w:jc w:val="both"/>
              <w:rPr>
                <w:color w:val="auto"/>
              </w:rPr>
            </w:pPr>
          </w:p>
        </w:tc>
      </w:tr>
      <w:tr w:rsidR="003E55EA">
        <w:tc>
          <w:tcPr>
            <w:tcW w:w="690"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5.</w:t>
            </w:r>
          </w:p>
        </w:tc>
        <w:tc>
          <w:tcPr>
            <w:tcW w:w="2459" w:type="dxa"/>
            <w:gridSpan w:val="2"/>
            <w:vMerge w:val="restart"/>
            <w:tcBorders>
              <w:top w:val="single" w:sz="4" w:space="0" w:color="000000"/>
              <w:left w:val="single" w:sz="4" w:space="0" w:color="000000"/>
            </w:tcBorders>
            <w:shd w:val="clear" w:color="auto" w:fill="auto"/>
          </w:tcPr>
          <w:p w:rsidR="003E55EA" w:rsidRDefault="003E55EA">
            <w:pPr>
              <w:snapToGrid w:val="0"/>
              <w:spacing w:after="1" w:line="240" w:lineRule="atLeast"/>
              <w:rPr>
                <w:rFonts w:ascii="Times New Roman" w:hAnsi="Times New Roman" w:cs="Times New Roman"/>
                <w:color w:val="auto"/>
                <w:sz w:val="24"/>
              </w:rPr>
            </w:pPr>
            <w:hyperlink r:id="rId27" w:history="1">
              <w:r w:rsidR="00D560C4">
                <w:rPr>
                  <w:rStyle w:val="a4"/>
                  <w:rFonts w:ascii="Times New Roman" w:hAnsi="Times New Roman"/>
                </w:rPr>
                <w:t>Подпункт 4 пункта 2 статьи 39.3</w:t>
              </w:r>
            </w:hyperlink>
            <w:r w:rsidR="00D560C4">
              <w:rPr>
                <w:rFonts w:ascii="Times New Roman" w:hAnsi="Times New Roman" w:cs="Times New Roman"/>
                <w:color w:val="auto"/>
                <w:sz w:val="24"/>
              </w:rPr>
              <w:t xml:space="preserve"> Земельного кодекса</w:t>
            </w:r>
          </w:p>
        </w:tc>
        <w:tc>
          <w:tcPr>
            <w:tcW w:w="188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В собственность за плату</w:t>
            </w:r>
          </w:p>
        </w:tc>
        <w:tc>
          <w:tcPr>
            <w:tcW w:w="214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xml:space="preserve">Некоммерческая организация, созданная гражданами, которой предоставлен </w:t>
            </w:r>
            <w:r>
              <w:rPr>
                <w:rFonts w:ascii="Times New Roman" w:hAnsi="Times New Roman" w:cs="Times New Roman"/>
                <w:color w:val="auto"/>
                <w:sz w:val="24"/>
              </w:rPr>
              <w:lastRenderedPageBreak/>
              <w:t>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lastRenderedPageBreak/>
              <w:t xml:space="preserve">Земельный участок, образованный в результате раздела земельного участка, </w:t>
            </w:r>
            <w:r>
              <w:rPr>
                <w:rFonts w:ascii="Times New Roman" w:hAnsi="Times New Roman" w:cs="Times New Roman"/>
                <w:color w:val="auto"/>
                <w:sz w:val="24"/>
              </w:rPr>
              <w:lastRenderedPageBreak/>
              <w:t>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3786" w:type="dxa"/>
            <w:tcBorders>
              <w:top w:val="single" w:sz="4" w:space="0" w:color="000000"/>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lastRenderedPageBreak/>
              <w:t>Решение органа некоммерческой организации о приобретении земельного участка, относящегося к имуществу общего пользования</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Договор о комплексном освоении территории</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3E55EA">
            <w:pPr>
              <w:snapToGrid w:val="0"/>
              <w:spacing w:after="1" w:line="240" w:lineRule="atLeast"/>
              <w:jc w:val="center"/>
              <w:rPr>
                <w:color w:val="auto"/>
              </w:rPr>
            </w:pP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ЕГРЮЛ о юридическом лице, являющемся заявителем</w:t>
            </w:r>
          </w:p>
        </w:tc>
      </w:tr>
      <w:tr w:rsidR="003E55EA">
        <w:tc>
          <w:tcPr>
            <w:tcW w:w="13113" w:type="dxa"/>
            <w:gridSpan w:val="7"/>
            <w:tcBorders>
              <w:left w:val="single" w:sz="4" w:space="0" w:color="000000"/>
              <w:bottom w:val="single" w:sz="4" w:space="0" w:color="000000"/>
              <w:right w:val="single" w:sz="4" w:space="0" w:color="000000"/>
            </w:tcBorders>
            <w:shd w:val="clear" w:color="auto" w:fill="auto"/>
          </w:tcPr>
          <w:p w:rsidR="003E55EA" w:rsidRDefault="003E55EA">
            <w:pPr>
              <w:snapToGrid w:val="0"/>
              <w:spacing w:after="1" w:line="240" w:lineRule="atLeast"/>
              <w:jc w:val="both"/>
              <w:rPr>
                <w:color w:val="auto"/>
              </w:rPr>
            </w:pPr>
          </w:p>
        </w:tc>
      </w:tr>
      <w:tr w:rsidR="003E55EA">
        <w:tc>
          <w:tcPr>
            <w:tcW w:w="690"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6.</w:t>
            </w:r>
          </w:p>
        </w:tc>
        <w:tc>
          <w:tcPr>
            <w:tcW w:w="2459" w:type="dxa"/>
            <w:gridSpan w:val="2"/>
            <w:vMerge w:val="restart"/>
            <w:tcBorders>
              <w:top w:val="single" w:sz="4" w:space="0" w:color="000000"/>
              <w:left w:val="single" w:sz="4" w:space="0" w:color="000000"/>
            </w:tcBorders>
            <w:shd w:val="clear" w:color="auto" w:fill="auto"/>
          </w:tcPr>
          <w:p w:rsidR="003E55EA" w:rsidRDefault="003E55EA">
            <w:pPr>
              <w:snapToGrid w:val="0"/>
              <w:spacing w:after="1" w:line="240" w:lineRule="atLeast"/>
              <w:rPr>
                <w:rFonts w:ascii="Times New Roman" w:hAnsi="Times New Roman" w:cs="Times New Roman"/>
                <w:color w:val="auto"/>
                <w:sz w:val="24"/>
              </w:rPr>
            </w:pPr>
            <w:hyperlink r:id="rId28" w:history="1">
              <w:r w:rsidR="00D560C4">
                <w:rPr>
                  <w:rStyle w:val="a4"/>
                  <w:rFonts w:ascii="Times New Roman" w:hAnsi="Times New Roman"/>
                </w:rPr>
                <w:t>Подпункт 6 пункта 2 статьи 39.3</w:t>
              </w:r>
            </w:hyperlink>
            <w:r w:rsidR="00D560C4">
              <w:rPr>
                <w:rFonts w:ascii="Times New Roman" w:hAnsi="Times New Roman" w:cs="Times New Roman"/>
                <w:color w:val="auto"/>
                <w:sz w:val="24"/>
              </w:rPr>
              <w:t xml:space="preserve"> Земельного кодекса</w:t>
            </w:r>
          </w:p>
        </w:tc>
        <w:tc>
          <w:tcPr>
            <w:tcW w:w="188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В собственность за плату</w:t>
            </w:r>
          </w:p>
        </w:tc>
        <w:tc>
          <w:tcPr>
            <w:tcW w:w="214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Собственник здания, сооружения либо помещения в здании, сооружении</w:t>
            </w:r>
          </w:p>
        </w:tc>
        <w:tc>
          <w:tcPr>
            <w:tcW w:w="2156"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Земельный участок, на котором расположено здание, сооружение</w:t>
            </w:r>
          </w:p>
        </w:tc>
        <w:tc>
          <w:tcPr>
            <w:tcW w:w="3786" w:type="dxa"/>
            <w:tcBorders>
              <w:top w:val="single" w:sz="4" w:space="0" w:color="000000"/>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w:t>
            </w:r>
            <w:r>
              <w:rPr>
                <w:rFonts w:ascii="Times New Roman" w:hAnsi="Times New Roman" w:cs="Times New Roman"/>
                <w:color w:val="auto"/>
                <w:sz w:val="24"/>
              </w:rPr>
              <w:lastRenderedPageBreak/>
              <w:t>наличии соответствующих прав на земельный участок)</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ЕГРН об объекте недвижимости (о здании и (или) сооружении, расположенном(ых) на испрашиваемом земельном участке)</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3E55EA">
            <w:pPr>
              <w:snapToGrid w:val="0"/>
              <w:spacing w:after="1" w:line="240" w:lineRule="atLeast"/>
              <w:rPr>
                <w:color w:val="auto"/>
              </w:rPr>
            </w:pP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ЕГРЮЛ о юридическом лице, являющемся заявителем</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3E55EA">
        <w:tc>
          <w:tcPr>
            <w:tcW w:w="13113" w:type="dxa"/>
            <w:gridSpan w:val="7"/>
            <w:tcBorders>
              <w:left w:val="single" w:sz="4" w:space="0" w:color="000000"/>
              <w:bottom w:val="single" w:sz="4" w:space="0" w:color="000000"/>
              <w:right w:val="single" w:sz="4" w:space="0" w:color="000000"/>
            </w:tcBorders>
            <w:shd w:val="clear" w:color="auto" w:fill="auto"/>
          </w:tcPr>
          <w:p w:rsidR="003E55EA" w:rsidRDefault="003E55EA">
            <w:pPr>
              <w:snapToGrid w:val="0"/>
              <w:spacing w:after="1" w:line="240" w:lineRule="atLeast"/>
              <w:jc w:val="both"/>
              <w:rPr>
                <w:color w:val="auto"/>
              </w:rPr>
            </w:pPr>
          </w:p>
        </w:tc>
      </w:tr>
      <w:tr w:rsidR="003E55EA">
        <w:tc>
          <w:tcPr>
            <w:tcW w:w="690"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7</w:t>
            </w:r>
          </w:p>
        </w:tc>
        <w:tc>
          <w:tcPr>
            <w:tcW w:w="2459" w:type="dxa"/>
            <w:gridSpan w:val="2"/>
            <w:vMerge w:val="restart"/>
            <w:tcBorders>
              <w:top w:val="single" w:sz="4" w:space="0" w:color="000000"/>
              <w:left w:val="single" w:sz="4" w:space="0" w:color="000000"/>
            </w:tcBorders>
            <w:shd w:val="clear" w:color="auto" w:fill="auto"/>
          </w:tcPr>
          <w:p w:rsidR="003E55EA" w:rsidRDefault="003E55EA">
            <w:pPr>
              <w:snapToGrid w:val="0"/>
              <w:spacing w:after="1" w:line="240" w:lineRule="atLeast"/>
              <w:rPr>
                <w:rFonts w:ascii="Times New Roman" w:hAnsi="Times New Roman" w:cs="Times New Roman"/>
                <w:color w:val="auto"/>
                <w:sz w:val="24"/>
              </w:rPr>
            </w:pPr>
            <w:hyperlink r:id="rId29" w:history="1">
              <w:r w:rsidR="00D560C4">
                <w:rPr>
                  <w:rStyle w:val="a4"/>
                  <w:rFonts w:ascii="Times New Roman" w:hAnsi="Times New Roman"/>
                </w:rPr>
                <w:t>Подпункт 7 пункта 2 статьи 39.3</w:t>
              </w:r>
            </w:hyperlink>
            <w:r w:rsidR="00D560C4">
              <w:rPr>
                <w:rFonts w:ascii="Times New Roman" w:hAnsi="Times New Roman" w:cs="Times New Roman"/>
                <w:color w:val="auto"/>
                <w:sz w:val="24"/>
              </w:rPr>
              <w:t xml:space="preserve"> Земельного кодекса</w:t>
            </w:r>
          </w:p>
        </w:tc>
        <w:tc>
          <w:tcPr>
            <w:tcW w:w="188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В собственность за плату</w:t>
            </w:r>
          </w:p>
        </w:tc>
        <w:tc>
          <w:tcPr>
            <w:tcW w:w="214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Юридическое лицо, использующее земельный участок на праве постоянного (бессрочного) пользования</w:t>
            </w:r>
          </w:p>
        </w:tc>
        <w:tc>
          <w:tcPr>
            <w:tcW w:w="2156"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Земельный участок, принадлежащий юридическому лицу на праве постоянного (бессрочного) пользования</w:t>
            </w:r>
          </w:p>
        </w:tc>
        <w:tc>
          <w:tcPr>
            <w:tcW w:w="3786" w:type="dxa"/>
            <w:tcBorders>
              <w:top w:val="single" w:sz="4" w:space="0" w:color="000000"/>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3E55EA">
            <w:pPr>
              <w:snapToGrid w:val="0"/>
              <w:spacing w:after="1" w:line="240" w:lineRule="atLeast"/>
              <w:jc w:val="center"/>
              <w:rPr>
                <w:color w:val="auto"/>
              </w:rPr>
            </w:pP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ЕГРЮЛ о юридическом лице, являющемся заявителем</w:t>
            </w:r>
          </w:p>
        </w:tc>
      </w:tr>
      <w:tr w:rsidR="003E55EA">
        <w:tc>
          <w:tcPr>
            <w:tcW w:w="13113" w:type="dxa"/>
            <w:gridSpan w:val="7"/>
            <w:tcBorders>
              <w:left w:val="single" w:sz="4" w:space="0" w:color="000000"/>
              <w:bottom w:val="single" w:sz="4" w:space="0" w:color="000000"/>
              <w:right w:val="single" w:sz="4" w:space="0" w:color="000000"/>
            </w:tcBorders>
            <w:shd w:val="clear" w:color="auto" w:fill="auto"/>
          </w:tcPr>
          <w:p w:rsidR="003E55EA" w:rsidRDefault="003E55EA">
            <w:pPr>
              <w:snapToGrid w:val="0"/>
              <w:spacing w:after="1" w:line="240" w:lineRule="atLeast"/>
              <w:jc w:val="both"/>
              <w:rPr>
                <w:color w:val="auto"/>
              </w:rPr>
            </w:pPr>
          </w:p>
        </w:tc>
      </w:tr>
      <w:tr w:rsidR="003E55EA">
        <w:tc>
          <w:tcPr>
            <w:tcW w:w="690"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8.</w:t>
            </w:r>
          </w:p>
        </w:tc>
        <w:tc>
          <w:tcPr>
            <w:tcW w:w="2459" w:type="dxa"/>
            <w:gridSpan w:val="2"/>
            <w:vMerge w:val="restart"/>
            <w:tcBorders>
              <w:top w:val="single" w:sz="4" w:space="0" w:color="000000"/>
              <w:left w:val="single" w:sz="4" w:space="0" w:color="000000"/>
            </w:tcBorders>
            <w:shd w:val="clear" w:color="auto" w:fill="auto"/>
          </w:tcPr>
          <w:p w:rsidR="003E55EA" w:rsidRDefault="003E55EA">
            <w:pPr>
              <w:snapToGrid w:val="0"/>
              <w:spacing w:after="1" w:line="240" w:lineRule="atLeast"/>
              <w:rPr>
                <w:rFonts w:ascii="Times New Roman" w:hAnsi="Times New Roman" w:cs="Times New Roman"/>
                <w:color w:val="auto"/>
                <w:sz w:val="24"/>
              </w:rPr>
            </w:pPr>
            <w:hyperlink r:id="rId30" w:history="1">
              <w:r w:rsidR="00D560C4">
                <w:rPr>
                  <w:rStyle w:val="a4"/>
                  <w:rFonts w:ascii="Times New Roman" w:hAnsi="Times New Roman"/>
                </w:rPr>
                <w:t>Подпункт 8 пункта 2 статьи 39.3</w:t>
              </w:r>
            </w:hyperlink>
            <w:r w:rsidR="00D560C4">
              <w:rPr>
                <w:rFonts w:ascii="Times New Roman" w:hAnsi="Times New Roman" w:cs="Times New Roman"/>
                <w:color w:val="auto"/>
                <w:sz w:val="24"/>
              </w:rPr>
              <w:t xml:space="preserve"> Земельного кодекса</w:t>
            </w:r>
          </w:p>
        </w:tc>
        <w:tc>
          <w:tcPr>
            <w:tcW w:w="188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В собственность за плату</w:t>
            </w:r>
          </w:p>
        </w:tc>
        <w:tc>
          <w:tcPr>
            <w:tcW w:w="214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786" w:type="dxa"/>
            <w:tcBorders>
              <w:top w:val="single" w:sz="4" w:space="0" w:color="000000"/>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3E55EA">
            <w:pPr>
              <w:snapToGrid w:val="0"/>
              <w:spacing w:after="1" w:line="240" w:lineRule="atLeast"/>
              <w:jc w:val="center"/>
              <w:rPr>
                <w:color w:val="auto"/>
              </w:rPr>
            </w:pP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ЕГРЮЛ о юридическом лице, являющемся заявителем</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ЕГРИП об индивидуальном предпринимателе, являющемся заявителем</w:t>
            </w:r>
          </w:p>
        </w:tc>
      </w:tr>
      <w:tr w:rsidR="003E55EA">
        <w:tc>
          <w:tcPr>
            <w:tcW w:w="13113" w:type="dxa"/>
            <w:gridSpan w:val="7"/>
            <w:tcBorders>
              <w:left w:val="single" w:sz="4" w:space="0" w:color="000000"/>
              <w:bottom w:val="single" w:sz="4" w:space="0" w:color="000000"/>
              <w:right w:val="single" w:sz="4" w:space="0" w:color="000000"/>
            </w:tcBorders>
            <w:shd w:val="clear" w:color="auto" w:fill="auto"/>
          </w:tcPr>
          <w:p w:rsidR="003E55EA" w:rsidRDefault="003E55EA">
            <w:pPr>
              <w:snapToGrid w:val="0"/>
              <w:spacing w:after="1" w:line="240" w:lineRule="atLeast"/>
              <w:jc w:val="both"/>
              <w:rPr>
                <w:color w:val="auto"/>
              </w:rPr>
            </w:pPr>
          </w:p>
        </w:tc>
      </w:tr>
      <w:tr w:rsidR="003E55EA">
        <w:tc>
          <w:tcPr>
            <w:tcW w:w="690"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9.</w:t>
            </w:r>
          </w:p>
        </w:tc>
        <w:tc>
          <w:tcPr>
            <w:tcW w:w="2459" w:type="dxa"/>
            <w:gridSpan w:val="2"/>
            <w:vMerge w:val="restart"/>
            <w:tcBorders>
              <w:top w:val="single" w:sz="4" w:space="0" w:color="000000"/>
              <w:left w:val="single" w:sz="4" w:space="0" w:color="000000"/>
            </w:tcBorders>
            <w:shd w:val="clear" w:color="auto" w:fill="auto"/>
          </w:tcPr>
          <w:p w:rsidR="003E55EA" w:rsidRDefault="003E55EA">
            <w:pPr>
              <w:snapToGrid w:val="0"/>
              <w:spacing w:after="1" w:line="240" w:lineRule="atLeast"/>
              <w:rPr>
                <w:rFonts w:ascii="Times New Roman" w:hAnsi="Times New Roman" w:cs="Times New Roman"/>
                <w:color w:val="auto"/>
                <w:sz w:val="24"/>
              </w:rPr>
            </w:pPr>
            <w:hyperlink r:id="rId31" w:history="1">
              <w:r w:rsidR="00D560C4">
                <w:rPr>
                  <w:rStyle w:val="a4"/>
                  <w:rFonts w:ascii="Times New Roman" w:hAnsi="Times New Roman"/>
                </w:rPr>
                <w:t>Подпункт 9 пункта 2 статьи 39.3</w:t>
              </w:r>
            </w:hyperlink>
            <w:r w:rsidR="00D560C4">
              <w:rPr>
                <w:rFonts w:ascii="Times New Roman" w:hAnsi="Times New Roman" w:cs="Times New Roman"/>
                <w:color w:val="auto"/>
                <w:sz w:val="24"/>
              </w:rPr>
              <w:t xml:space="preserve"> Земельного кодекса</w:t>
            </w:r>
          </w:p>
        </w:tc>
        <w:tc>
          <w:tcPr>
            <w:tcW w:w="188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В собственность за плату</w:t>
            </w:r>
          </w:p>
        </w:tc>
        <w:tc>
          <w:tcPr>
            <w:tcW w:w="214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Гражданин или юридическое лицо, являющиеся арендатором земельного участка, предназначенного для ведения сельскохозяйствен</w:t>
            </w:r>
            <w:r>
              <w:rPr>
                <w:rFonts w:ascii="Times New Roman" w:hAnsi="Times New Roman" w:cs="Times New Roman"/>
                <w:color w:val="auto"/>
                <w:sz w:val="24"/>
              </w:rPr>
              <w:lastRenderedPageBreak/>
              <w:t>ного производства</w:t>
            </w:r>
          </w:p>
        </w:tc>
        <w:tc>
          <w:tcPr>
            <w:tcW w:w="2156"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lastRenderedPageBreak/>
              <w:t xml:space="preserve">Земельный участок, предназначенный для ведения сельскохозяйственного производства и используемый на основании договора аренды </w:t>
            </w:r>
            <w:r>
              <w:rPr>
                <w:rFonts w:ascii="Times New Roman" w:hAnsi="Times New Roman" w:cs="Times New Roman"/>
                <w:color w:val="auto"/>
                <w:sz w:val="24"/>
              </w:rPr>
              <w:lastRenderedPageBreak/>
              <w:t>более трех лет</w:t>
            </w:r>
          </w:p>
        </w:tc>
        <w:tc>
          <w:tcPr>
            <w:tcW w:w="3786" w:type="dxa"/>
            <w:tcBorders>
              <w:top w:val="single" w:sz="4" w:space="0" w:color="000000"/>
              <w:left w:val="single" w:sz="4" w:space="0" w:color="000000"/>
              <w:right w:val="single" w:sz="4" w:space="0" w:color="000000"/>
            </w:tcBorders>
            <w:shd w:val="clear" w:color="auto" w:fill="auto"/>
          </w:tcPr>
          <w:p w:rsidR="003E55EA" w:rsidRDefault="003E55EA">
            <w:pPr>
              <w:snapToGrid w:val="0"/>
              <w:spacing w:after="1" w:line="240" w:lineRule="atLeast"/>
              <w:jc w:val="center"/>
              <w:rPr>
                <w:color w:val="auto"/>
              </w:rPr>
            </w:pP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3E55EA">
            <w:pPr>
              <w:snapToGrid w:val="0"/>
              <w:spacing w:after="1" w:line="240" w:lineRule="atLeast"/>
              <w:rPr>
                <w:color w:val="auto"/>
              </w:rPr>
            </w:pP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rPr>
                <w:rFonts w:ascii="Times New Roman" w:hAnsi="Times New Roman" w:cs="Times New Roman"/>
                <w:color w:val="auto"/>
                <w:sz w:val="24"/>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xml:space="preserve">* Выписка из ЕГРЮЛ о юридическом лице, являющемся </w:t>
            </w:r>
            <w:r>
              <w:rPr>
                <w:rFonts w:ascii="Times New Roman" w:hAnsi="Times New Roman" w:cs="Times New Roman"/>
                <w:color w:val="auto"/>
                <w:sz w:val="24"/>
              </w:rPr>
              <w:lastRenderedPageBreak/>
              <w:t>заявителем</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ЕГРИП об индивидуальном предпринимателе, являющемся заявителем</w:t>
            </w:r>
          </w:p>
        </w:tc>
      </w:tr>
      <w:tr w:rsidR="003E55EA">
        <w:tc>
          <w:tcPr>
            <w:tcW w:w="13113" w:type="dxa"/>
            <w:gridSpan w:val="7"/>
            <w:tcBorders>
              <w:left w:val="single" w:sz="4" w:space="0" w:color="000000"/>
              <w:bottom w:val="single" w:sz="4" w:space="0" w:color="000000"/>
              <w:right w:val="single" w:sz="4" w:space="0" w:color="000000"/>
            </w:tcBorders>
            <w:shd w:val="clear" w:color="auto" w:fill="auto"/>
          </w:tcPr>
          <w:p w:rsidR="003E55EA" w:rsidRDefault="003E55EA">
            <w:pPr>
              <w:snapToGrid w:val="0"/>
              <w:spacing w:after="1" w:line="240" w:lineRule="atLeast"/>
              <w:jc w:val="both"/>
              <w:rPr>
                <w:color w:val="auto"/>
              </w:rPr>
            </w:pPr>
          </w:p>
        </w:tc>
      </w:tr>
      <w:tr w:rsidR="003E55EA">
        <w:tc>
          <w:tcPr>
            <w:tcW w:w="690"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10.</w:t>
            </w:r>
          </w:p>
        </w:tc>
        <w:tc>
          <w:tcPr>
            <w:tcW w:w="2459" w:type="dxa"/>
            <w:gridSpan w:val="2"/>
            <w:vMerge w:val="restart"/>
            <w:tcBorders>
              <w:top w:val="single" w:sz="4" w:space="0" w:color="000000"/>
              <w:left w:val="single" w:sz="4" w:space="0" w:color="000000"/>
            </w:tcBorders>
            <w:shd w:val="clear" w:color="auto" w:fill="auto"/>
          </w:tcPr>
          <w:p w:rsidR="003E55EA" w:rsidRDefault="003E55EA">
            <w:pPr>
              <w:snapToGrid w:val="0"/>
              <w:spacing w:after="1" w:line="240" w:lineRule="atLeast"/>
              <w:rPr>
                <w:rFonts w:ascii="Times New Roman" w:hAnsi="Times New Roman" w:cs="Times New Roman"/>
                <w:color w:val="auto"/>
                <w:sz w:val="24"/>
              </w:rPr>
            </w:pPr>
            <w:hyperlink r:id="rId32" w:history="1">
              <w:r w:rsidR="00D560C4">
                <w:rPr>
                  <w:rStyle w:val="a4"/>
                  <w:rFonts w:ascii="Times New Roman" w:hAnsi="Times New Roman"/>
                </w:rPr>
                <w:t>Подпункт 10 пункта 2 статьи 39.3</w:t>
              </w:r>
            </w:hyperlink>
            <w:r w:rsidR="00D560C4">
              <w:rPr>
                <w:rFonts w:ascii="Times New Roman" w:hAnsi="Times New Roman" w:cs="Times New Roman"/>
                <w:color w:val="auto"/>
                <w:sz w:val="24"/>
              </w:rPr>
              <w:t xml:space="preserve"> Земельного кодекса</w:t>
            </w:r>
          </w:p>
        </w:tc>
        <w:tc>
          <w:tcPr>
            <w:tcW w:w="188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В собственность за плату</w:t>
            </w:r>
          </w:p>
        </w:tc>
        <w:tc>
          <w:tcPr>
            <w:tcW w:w="214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2156"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786" w:type="dxa"/>
            <w:tcBorders>
              <w:top w:val="single" w:sz="4" w:space="0" w:color="000000"/>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3E55EA">
            <w:pPr>
              <w:snapToGrid w:val="0"/>
              <w:spacing w:after="1" w:line="240" w:lineRule="atLeast"/>
              <w:jc w:val="center"/>
              <w:rPr>
                <w:color w:val="auto"/>
              </w:rPr>
            </w:pPr>
          </w:p>
        </w:tc>
      </w:tr>
      <w:tr w:rsidR="003E55EA">
        <w:tc>
          <w:tcPr>
            <w:tcW w:w="13113" w:type="dxa"/>
            <w:gridSpan w:val="7"/>
            <w:tcBorders>
              <w:left w:val="single" w:sz="4" w:space="0" w:color="000000"/>
              <w:bottom w:val="single" w:sz="4" w:space="0" w:color="000000"/>
              <w:right w:val="single" w:sz="4" w:space="0" w:color="000000"/>
            </w:tcBorders>
            <w:shd w:val="clear" w:color="auto" w:fill="auto"/>
          </w:tcPr>
          <w:p w:rsidR="003E55EA" w:rsidRDefault="003E55EA">
            <w:pPr>
              <w:snapToGrid w:val="0"/>
              <w:spacing w:after="1" w:line="240" w:lineRule="atLeast"/>
              <w:jc w:val="both"/>
              <w:rPr>
                <w:color w:val="auto"/>
              </w:rPr>
            </w:pPr>
          </w:p>
        </w:tc>
      </w:tr>
      <w:tr w:rsidR="003E55EA">
        <w:tc>
          <w:tcPr>
            <w:tcW w:w="690"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lastRenderedPageBreak/>
              <w:t>11.</w:t>
            </w:r>
          </w:p>
        </w:tc>
        <w:tc>
          <w:tcPr>
            <w:tcW w:w="2459" w:type="dxa"/>
            <w:gridSpan w:val="2"/>
            <w:vMerge w:val="restart"/>
            <w:tcBorders>
              <w:top w:val="single" w:sz="4" w:space="0" w:color="000000"/>
              <w:left w:val="single" w:sz="4" w:space="0" w:color="000000"/>
            </w:tcBorders>
            <w:shd w:val="clear" w:color="auto" w:fill="auto"/>
          </w:tcPr>
          <w:p w:rsidR="003E55EA" w:rsidRDefault="003E55EA">
            <w:pPr>
              <w:snapToGrid w:val="0"/>
              <w:spacing w:after="1" w:line="240" w:lineRule="atLeast"/>
              <w:rPr>
                <w:rFonts w:ascii="Times New Roman" w:hAnsi="Times New Roman" w:cs="Times New Roman"/>
                <w:color w:val="auto"/>
                <w:sz w:val="24"/>
              </w:rPr>
            </w:pPr>
            <w:hyperlink r:id="rId33" w:history="1">
              <w:r w:rsidR="00D560C4">
                <w:rPr>
                  <w:rStyle w:val="a4"/>
                  <w:rFonts w:ascii="Times New Roman" w:hAnsi="Times New Roman"/>
                </w:rPr>
                <w:t>Подпункт 1 статьи 39.5</w:t>
              </w:r>
            </w:hyperlink>
            <w:r w:rsidR="00D560C4">
              <w:rPr>
                <w:rFonts w:ascii="Times New Roman" w:hAnsi="Times New Roman" w:cs="Times New Roman"/>
                <w:color w:val="auto"/>
                <w:sz w:val="24"/>
              </w:rPr>
              <w:t xml:space="preserve"> Земельного кодекса</w:t>
            </w:r>
          </w:p>
        </w:tc>
        <w:tc>
          <w:tcPr>
            <w:tcW w:w="188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В собственность бесплатно</w:t>
            </w:r>
          </w:p>
        </w:tc>
        <w:tc>
          <w:tcPr>
            <w:tcW w:w="214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Лицо, с которым заключен договор о развитии застроенной территории</w:t>
            </w:r>
          </w:p>
        </w:tc>
        <w:tc>
          <w:tcPr>
            <w:tcW w:w="2156"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Земельный участок, образованный в границах застроенной территории, в отношении которой заключен договор о ее развитии</w:t>
            </w:r>
          </w:p>
        </w:tc>
        <w:tc>
          <w:tcPr>
            <w:tcW w:w="3786" w:type="dxa"/>
            <w:tcBorders>
              <w:top w:val="single" w:sz="4" w:space="0" w:color="000000"/>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Договор о развитии застроенной территории</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3E55EA">
            <w:pPr>
              <w:snapToGrid w:val="0"/>
              <w:spacing w:after="1" w:line="240" w:lineRule="atLeast"/>
              <w:jc w:val="center"/>
              <w:rPr>
                <w:color w:val="auto"/>
              </w:rPr>
            </w:pP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Утвержденный проект планировки и утвержденный проект межевания территории</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ЕГРЮЛ о юридическом лице, являющемся заявителем</w:t>
            </w:r>
          </w:p>
        </w:tc>
      </w:tr>
      <w:tr w:rsidR="003E55EA">
        <w:tc>
          <w:tcPr>
            <w:tcW w:w="13113" w:type="dxa"/>
            <w:gridSpan w:val="7"/>
            <w:tcBorders>
              <w:left w:val="single" w:sz="4" w:space="0" w:color="000000"/>
              <w:bottom w:val="single" w:sz="4" w:space="0" w:color="000000"/>
              <w:right w:val="single" w:sz="4" w:space="0" w:color="000000"/>
            </w:tcBorders>
            <w:shd w:val="clear" w:color="auto" w:fill="auto"/>
          </w:tcPr>
          <w:p w:rsidR="003E55EA" w:rsidRDefault="003E55EA">
            <w:pPr>
              <w:snapToGrid w:val="0"/>
              <w:spacing w:after="1" w:line="240" w:lineRule="atLeast"/>
              <w:jc w:val="both"/>
              <w:rPr>
                <w:color w:val="auto"/>
              </w:rPr>
            </w:pPr>
          </w:p>
        </w:tc>
      </w:tr>
      <w:tr w:rsidR="003E55EA">
        <w:tc>
          <w:tcPr>
            <w:tcW w:w="690"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12.</w:t>
            </w:r>
          </w:p>
        </w:tc>
        <w:tc>
          <w:tcPr>
            <w:tcW w:w="2459" w:type="dxa"/>
            <w:gridSpan w:val="2"/>
            <w:vMerge w:val="restart"/>
            <w:tcBorders>
              <w:top w:val="single" w:sz="4" w:space="0" w:color="000000"/>
              <w:left w:val="single" w:sz="4" w:space="0" w:color="000000"/>
            </w:tcBorders>
            <w:shd w:val="clear" w:color="auto" w:fill="auto"/>
          </w:tcPr>
          <w:p w:rsidR="003E55EA" w:rsidRDefault="003E55EA">
            <w:pPr>
              <w:snapToGrid w:val="0"/>
              <w:spacing w:after="1" w:line="240" w:lineRule="atLeast"/>
              <w:rPr>
                <w:rFonts w:ascii="Times New Roman" w:hAnsi="Times New Roman" w:cs="Times New Roman"/>
                <w:color w:val="auto"/>
                <w:sz w:val="24"/>
              </w:rPr>
            </w:pPr>
            <w:hyperlink r:id="rId34" w:history="1">
              <w:r w:rsidR="00D560C4">
                <w:rPr>
                  <w:rStyle w:val="a4"/>
                  <w:rFonts w:ascii="Times New Roman" w:hAnsi="Times New Roman"/>
                </w:rPr>
                <w:t>Подпункт 2 статьи 39.5</w:t>
              </w:r>
            </w:hyperlink>
            <w:r w:rsidR="00D560C4">
              <w:rPr>
                <w:rFonts w:ascii="Times New Roman" w:hAnsi="Times New Roman" w:cs="Times New Roman"/>
                <w:color w:val="auto"/>
                <w:sz w:val="24"/>
              </w:rPr>
              <w:t xml:space="preserve"> Земельного кодекса</w:t>
            </w:r>
          </w:p>
        </w:tc>
        <w:tc>
          <w:tcPr>
            <w:tcW w:w="188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В собственность бесплатно</w:t>
            </w:r>
          </w:p>
        </w:tc>
        <w:tc>
          <w:tcPr>
            <w:tcW w:w="214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Религиозная организация, имеющая в собственности здания или сооружения религиозного или благотворительного назначения</w:t>
            </w:r>
          </w:p>
        </w:tc>
        <w:tc>
          <w:tcPr>
            <w:tcW w:w="2156"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Земельный участок, на котором расположены здания или сооружения религиозного или благотворительного назначения</w:t>
            </w:r>
          </w:p>
        </w:tc>
        <w:tc>
          <w:tcPr>
            <w:tcW w:w="3786" w:type="dxa"/>
            <w:tcBorders>
              <w:top w:val="single" w:sz="4" w:space="0" w:color="000000"/>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xml:space="preserve">Документ, удостоверяющий (устанавливающий) права заявителя на испрашиваемый земельный участок, если право на такой земельный участок не </w:t>
            </w:r>
            <w:r>
              <w:rPr>
                <w:rFonts w:ascii="Times New Roman" w:hAnsi="Times New Roman" w:cs="Times New Roman"/>
                <w:color w:val="auto"/>
                <w:sz w:val="24"/>
              </w:rPr>
              <w:lastRenderedPageBreak/>
              <w:t>зарегистрировано в ЕГРН (при наличии соответствующих прав на земельный участок)</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ЕГРН об объекте недвижимости (о здании и (или) сооружении, расположенном(ых) на испрашиваемом земельном участке)</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3E55EA">
            <w:pPr>
              <w:snapToGrid w:val="0"/>
              <w:spacing w:after="1" w:line="240" w:lineRule="atLeast"/>
              <w:jc w:val="center"/>
              <w:rPr>
                <w:color w:val="auto"/>
              </w:rPr>
            </w:pP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ЕГРЮЛ о юридическом лице, являющемся заявителем</w:t>
            </w:r>
          </w:p>
        </w:tc>
      </w:tr>
      <w:tr w:rsidR="003E55EA">
        <w:trPr>
          <w:trHeight w:val="23"/>
        </w:trPr>
        <w:tc>
          <w:tcPr>
            <w:tcW w:w="13113" w:type="dxa"/>
            <w:gridSpan w:val="7"/>
            <w:tcBorders>
              <w:left w:val="single" w:sz="4" w:space="0" w:color="000000"/>
              <w:bottom w:val="single" w:sz="4" w:space="0" w:color="000000"/>
              <w:right w:val="single" w:sz="4" w:space="0" w:color="000000"/>
            </w:tcBorders>
            <w:shd w:val="clear" w:color="auto" w:fill="auto"/>
          </w:tcPr>
          <w:p w:rsidR="003E55EA" w:rsidRDefault="003E55EA">
            <w:pPr>
              <w:snapToGrid w:val="0"/>
              <w:spacing w:after="1" w:line="240" w:lineRule="atLeast"/>
              <w:jc w:val="both"/>
              <w:rPr>
                <w:color w:val="auto"/>
              </w:rPr>
            </w:pPr>
          </w:p>
        </w:tc>
      </w:tr>
      <w:tr w:rsidR="003E55EA">
        <w:tc>
          <w:tcPr>
            <w:tcW w:w="690"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lastRenderedPageBreak/>
              <w:t>13.</w:t>
            </w:r>
          </w:p>
        </w:tc>
        <w:tc>
          <w:tcPr>
            <w:tcW w:w="2459" w:type="dxa"/>
            <w:gridSpan w:val="2"/>
            <w:vMerge w:val="restart"/>
            <w:tcBorders>
              <w:top w:val="single" w:sz="4" w:space="0" w:color="000000"/>
              <w:left w:val="single" w:sz="4" w:space="0" w:color="000000"/>
            </w:tcBorders>
            <w:shd w:val="clear" w:color="auto" w:fill="auto"/>
          </w:tcPr>
          <w:p w:rsidR="003E55EA" w:rsidRDefault="003E55EA">
            <w:pPr>
              <w:snapToGrid w:val="0"/>
              <w:spacing w:after="1" w:line="240" w:lineRule="atLeast"/>
              <w:rPr>
                <w:rFonts w:ascii="Times New Roman" w:hAnsi="Times New Roman" w:cs="Times New Roman"/>
                <w:color w:val="auto"/>
                <w:sz w:val="24"/>
              </w:rPr>
            </w:pPr>
            <w:hyperlink r:id="rId35" w:history="1">
              <w:r w:rsidR="00D560C4">
                <w:rPr>
                  <w:rStyle w:val="a4"/>
                  <w:rFonts w:ascii="Times New Roman" w:hAnsi="Times New Roman"/>
                </w:rPr>
                <w:t>Подпункт 3 статьи 39.5</w:t>
              </w:r>
            </w:hyperlink>
            <w:r w:rsidR="00D560C4">
              <w:rPr>
                <w:rFonts w:ascii="Times New Roman" w:hAnsi="Times New Roman" w:cs="Times New Roman"/>
                <w:color w:val="auto"/>
                <w:sz w:val="24"/>
              </w:rPr>
              <w:t xml:space="preserve"> Земельного кодекса</w:t>
            </w:r>
          </w:p>
        </w:tc>
        <w:tc>
          <w:tcPr>
            <w:tcW w:w="188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В общую долевую собственность бесплатно</w:t>
            </w:r>
          </w:p>
        </w:tc>
        <w:tc>
          <w:tcPr>
            <w:tcW w:w="214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Лицо, уполномоченное на подачу заявления решением общего собрания членов СНТ или ОНТ</w:t>
            </w:r>
          </w:p>
        </w:tc>
        <w:tc>
          <w:tcPr>
            <w:tcW w:w="2156"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w:t>
            </w:r>
          </w:p>
        </w:tc>
        <w:tc>
          <w:tcPr>
            <w:tcW w:w="3786" w:type="dxa"/>
            <w:tcBorders>
              <w:top w:val="single" w:sz="4" w:space="0" w:color="000000"/>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Утвержденный проект межевания территории &lt;4&gt;</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ЕГРЮЛ в отношении СНТ или ОНТ</w:t>
            </w:r>
          </w:p>
        </w:tc>
      </w:tr>
      <w:tr w:rsidR="003E55EA">
        <w:tc>
          <w:tcPr>
            <w:tcW w:w="13113" w:type="dxa"/>
            <w:gridSpan w:val="7"/>
            <w:tcBorders>
              <w:left w:val="single" w:sz="4" w:space="0" w:color="000000"/>
              <w:bottom w:val="single" w:sz="4" w:space="0" w:color="000000"/>
              <w:right w:val="single" w:sz="4" w:space="0" w:color="000000"/>
            </w:tcBorders>
            <w:shd w:val="clear" w:color="auto" w:fill="auto"/>
          </w:tcPr>
          <w:p w:rsidR="003E55EA" w:rsidRDefault="003E55EA">
            <w:pPr>
              <w:snapToGrid w:val="0"/>
              <w:spacing w:after="1" w:line="240" w:lineRule="atLeast"/>
              <w:jc w:val="both"/>
              <w:rPr>
                <w:color w:val="auto"/>
              </w:rPr>
            </w:pPr>
          </w:p>
        </w:tc>
      </w:tr>
      <w:tr w:rsidR="003E55EA">
        <w:tc>
          <w:tcPr>
            <w:tcW w:w="690"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14.</w:t>
            </w:r>
          </w:p>
        </w:tc>
        <w:tc>
          <w:tcPr>
            <w:tcW w:w="2459" w:type="dxa"/>
            <w:gridSpan w:val="2"/>
            <w:vMerge w:val="restart"/>
            <w:tcBorders>
              <w:top w:val="single" w:sz="4" w:space="0" w:color="000000"/>
              <w:left w:val="single" w:sz="4" w:space="0" w:color="000000"/>
            </w:tcBorders>
            <w:shd w:val="clear" w:color="auto" w:fill="auto"/>
          </w:tcPr>
          <w:p w:rsidR="003E55EA" w:rsidRDefault="003E55EA">
            <w:pPr>
              <w:snapToGrid w:val="0"/>
              <w:spacing w:after="1" w:line="240" w:lineRule="atLeast"/>
              <w:rPr>
                <w:rFonts w:ascii="Times New Roman" w:hAnsi="Times New Roman" w:cs="Times New Roman"/>
                <w:color w:val="auto"/>
                <w:sz w:val="24"/>
              </w:rPr>
            </w:pPr>
            <w:hyperlink r:id="rId36" w:history="1">
              <w:r w:rsidR="00D560C4">
                <w:rPr>
                  <w:rStyle w:val="a4"/>
                  <w:rFonts w:ascii="Times New Roman" w:hAnsi="Times New Roman"/>
                </w:rPr>
                <w:t>Подпункт 4 статьи 39.5</w:t>
              </w:r>
            </w:hyperlink>
            <w:r w:rsidR="00D560C4">
              <w:rPr>
                <w:rFonts w:ascii="Times New Roman" w:hAnsi="Times New Roman" w:cs="Times New Roman"/>
                <w:color w:val="auto"/>
                <w:sz w:val="24"/>
              </w:rPr>
              <w:t xml:space="preserve"> Земельного кодекса</w:t>
            </w:r>
          </w:p>
        </w:tc>
        <w:tc>
          <w:tcPr>
            <w:tcW w:w="188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В собственность бесплатно</w:t>
            </w:r>
          </w:p>
        </w:tc>
        <w:tc>
          <w:tcPr>
            <w:tcW w:w="214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xml:space="preserve">Гражданин, которому земельный участок </w:t>
            </w:r>
            <w:r>
              <w:rPr>
                <w:rFonts w:ascii="Times New Roman" w:hAnsi="Times New Roman" w:cs="Times New Roman"/>
                <w:color w:val="auto"/>
                <w:sz w:val="24"/>
              </w:rPr>
              <w:lastRenderedPageBreak/>
              <w:t>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2156"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lastRenderedPageBreak/>
              <w:t xml:space="preserve">Земельный участок, предназначенный </w:t>
            </w:r>
            <w:r>
              <w:rPr>
                <w:rFonts w:ascii="Times New Roman" w:hAnsi="Times New Roman" w:cs="Times New Roman"/>
                <w:color w:val="auto"/>
                <w:sz w:val="24"/>
              </w:rPr>
              <w:lastRenderedPageBreak/>
              <w:t>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3786" w:type="dxa"/>
            <w:tcBorders>
              <w:top w:val="single" w:sz="4" w:space="0" w:color="000000"/>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lastRenderedPageBreak/>
              <w:t>* Выписка из ЕГРН об объекте недвижимости (об испрашиваемом земельном участке)</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3E55EA">
            <w:pPr>
              <w:snapToGrid w:val="0"/>
              <w:spacing w:after="1" w:line="240" w:lineRule="atLeast"/>
              <w:jc w:val="center"/>
              <w:rPr>
                <w:color w:val="auto"/>
              </w:rPr>
            </w:pP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3E55EA">
            <w:pPr>
              <w:snapToGrid w:val="0"/>
              <w:spacing w:after="1" w:line="240" w:lineRule="atLeast"/>
              <w:rPr>
                <w:color w:val="auto"/>
              </w:rPr>
            </w:pPr>
          </w:p>
        </w:tc>
      </w:tr>
      <w:tr w:rsidR="003E55EA">
        <w:tc>
          <w:tcPr>
            <w:tcW w:w="13113" w:type="dxa"/>
            <w:gridSpan w:val="7"/>
            <w:tcBorders>
              <w:left w:val="single" w:sz="4" w:space="0" w:color="000000"/>
              <w:bottom w:val="single" w:sz="4" w:space="0" w:color="000000"/>
              <w:right w:val="single" w:sz="4" w:space="0" w:color="000000"/>
            </w:tcBorders>
            <w:shd w:val="clear" w:color="auto" w:fill="auto"/>
          </w:tcPr>
          <w:p w:rsidR="003E55EA" w:rsidRDefault="003E55EA">
            <w:pPr>
              <w:snapToGrid w:val="0"/>
              <w:spacing w:after="1" w:line="240" w:lineRule="atLeast"/>
              <w:jc w:val="both"/>
              <w:rPr>
                <w:color w:val="auto"/>
              </w:rPr>
            </w:pPr>
          </w:p>
        </w:tc>
      </w:tr>
      <w:tr w:rsidR="003E55EA">
        <w:tc>
          <w:tcPr>
            <w:tcW w:w="690"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15.</w:t>
            </w:r>
          </w:p>
        </w:tc>
        <w:tc>
          <w:tcPr>
            <w:tcW w:w="2459" w:type="dxa"/>
            <w:gridSpan w:val="2"/>
            <w:vMerge w:val="restart"/>
            <w:tcBorders>
              <w:top w:val="single" w:sz="4" w:space="0" w:color="000000"/>
              <w:left w:val="single" w:sz="4" w:space="0" w:color="000000"/>
            </w:tcBorders>
            <w:shd w:val="clear" w:color="auto" w:fill="auto"/>
          </w:tcPr>
          <w:p w:rsidR="003E55EA" w:rsidRDefault="003E55EA">
            <w:pPr>
              <w:snapToGrid w:val="0"/>
              <w:spacing w:after="1" w:line="240" w:lineRule="atLeast"/>
              <w:rPr>
                <w:rFonts w:ascii="Times New Roman" w:hAnsi="Times New Roman" w:cs="Times New Roman"/>
                <w:color w:val="auto"/>
                <w:sz w:val="24"/>
              </w:rPr>
            </w:pPr>
            <w:hyperlink r:id="rId37" w:history="1">
              <w:r w:rsidR="00D560C4">
                <w:rPr>
                  <w:rStyle w:val="a4"/>
                  <w:rFonts w:ascii="Times New Roman" w:hAnsi="Times New Roman"/>
                </w:rPr>
                <w:t>Подпункт 5 статьи 39.5</w:t>
              </w:r>
            </w:hyperlink>
            <w:r w:rsidR="00D560C4">
              <w:rPr>
                <w:rFonts w:ascii="Times New Roman" w:hAnsi="Times New Roman" w:cs="Times New Roman"/>
                <w:color w:val="auto"/>
                <w:sz w:val="24"/>
              </w:rPr>
              <w:t xml:space="preserve"> Земельного кодекса</w:t>
            </w:r>
          </w:p>
        </w:tc>
        <w:tc>
          <w:tcPr>
            <w:tcW w:w="188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В собственность бесплатно</w:t>
            </w:r>
          </w:p>
        </w:tc>
        <w:tc>
          <w:tcPr>
            <w:tcW w:w="214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xml:space="preserve">Гражданин, работающий по основному месту работы в муниципальных образованиях по </w:t>
            </w:r>
            <w:r>
              <w:rPr>
                <w:rFonts w:ascii="Times New Roman" w:hAnsi="Times New Roman" w:cs="Times New Roman"/>
                <w:color w:val="auto"/>
                <w:sz w:val="24"/>
              </w:rPr>
              <w:lastRenderedPageBreak/>
              <w:t>специальности, которые установлены законом субъекта Российской Федерации</w:t>
            </w:r>
          </w:p>
        </w:tc>
        <w:tc>
          <w:tcPr>
            <w:tcW w:w="2156"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lastRenderedPageBreak/>
              <w:t xml:space="preserve">Земельный участок, предназначенный для индивидуального жилищного </w:t>
            </w:r>
            <w:r>
              <w:rPr>
                <w:rFonts w:ascii="Times New Roman" w:hAnsi="Times New Roman" w:cs="Times New Roman"/>
                <w:color w:val="auto"/>
                <w:sz w:val="24"/>
              </w:rPr>
              <w:lastRenderedPageBreak/>
              <w:t>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3786" w:type="dxa"/>
            <w:tcBorders>
              <w:top w:val="single" w:sz="4" w:space="0" w:color="000000"/>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lastRenderedPageBreak/>
              <w:t>Приказ о приеме на работу, выписка из трудовой книжки или трудовой договор (контракт)</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3E55EA">
            <w:pPr>
              <w:snapToGrid w:val="0"/>
              <w:spacing w:after="1" w:line="240" w:lineRule="atLeast"/>
              <w:jc w:val="center"/>
              <w:rPr>
                <w:color w:val="auto"/>
              </w:rPr>
            </w:pPr>
          </w:p>
        </w:tc>
      </w:tr>
      <w:tr w:rsidR="003E55EA">
        <w:tc>
          <w:tcPr>
            <w:tcW w:w="13113" w:type="dxa"/>
            <w:gridSpan w:val="7"/>
            <w:tcBorders>
              <w:left w:val="single" w:sz="4" w:space="0" w:color="000000"/>
              <w:bottom w:val="single" w:sz="4" w:space="0" w:color="000000"/>
              <w:right w:val="single" w:sz="4" w:space="0" w:color="000000"/>
            </w:tcBorders>
            <w:shd w:val="clear" w:color="auto" w:fill="auto"/>
          </w:tcPr>
          <w:p w:rsidR="003E55EA" w:rsidRDefault="003E55EA">
            <w:pPr>
              <w:snapToGrid w:val="0"/>
              <w:spacing w:after="1" w:line="240" w:lineRule="atLeast"/>
              <w:jc w:val="both"/>
              <w:rPr>
                <w:color w:val="auto"/>
              </w:rPr>
            </w:pPr>
          </w:p>
        </w:tc>
      </w:tr>
      <w:tr w:rsidR="003E55EA">
        <w:tc>
          <w:tcPr>
            <w:tcW w:w="690"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16.</w:t>
            </w:r>
          </w:p>
        </w:tc>
        <w:tc>
          <w:tcPr>
            <w:tcW w:w="2459" w:type="dxa"/>
            <w:gridSpan w:val="2"/>
            <w:vMerge w:val="restart"/>
            <w:tcBorders>
              <w:top w:val="single" w:sz="4" w:space="0" w:color="000000"/>
              <w:left w:val="single" w:sz="4" w:space="0" w:color="000000"/>
            </w:tcBorders>
            <w:shd w:val="clear" w:color="auto" w:fill="auto"/>
          </w:tcPr>
          <w:p w:rsidR="003E55EA" w:rsidRDefault="003E55EA">
            <w:pPr>
              <w:snapToGrid w:val="0"/>
              <w:spacing w:after="1" w:line="240" w:lineRule="atLeast"/>
              <w:rPr>
                <w:rFonts w:ascii="Times New Roman" w:hAnsi="Times New Roman" w:cs="Times New Roman"/>
                <w:color w:val="auto"/>
                <w:sz w:val="24"/>
              </w:rPr>
            </w:pPr>
            <w:hyperlink r:id="rId38" w:history="1">
              <w:r w:rsidR="00D560C4">
                <w:rPr>
                  <w:rStyle w:val="a4"/>
                  <w:rFonts w:ascii="Times New Roman" w:hAnsi="Times New Roman"/>
                </w:rPr>
                <w:t>Подпункт 6 статьи 39.5</w:t>
              </w:r>
            </w:hyperlink>
            <w:r w:rsidR="00D560C4">
              <w:rPr>
                <w:rFonts w:ascii="Times New Roman" w:hAnsi="Times New Roman" w:cs="Times New Roman"/>
                <w:color w:val="auto"/>
                <w:sz w:val="24"/>
              </w:rPr>
              <w:t xml:space="preserve"> Земельного кодекса</w:t>
            </w:r>
          </w:p>
        </w:tc>
        <w:tc>
          <w:tcPr>
            <w:tcW w:w="188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В собственность бесплатно</w:t>
            </w:r>
          </w:p>
        </w:tc>
        <w:tc>
          <w:tcPr>
            <w:tcW w:w="214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Граждане, имеющие трех и более детей</w:t>
            </w:r>
          </w:p>
        </w:tc>
        <w:tc>
          <w:tcPr>
            <w:tcW w:w="2156"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Случаи предоставления земельных участков устанавливаются законом субъекта Российской Федерации</w:t>
            </w:r>
          </w:p>
        </w:tc>
        <w:tc>
          <w:tcPr>
            <w:tcW w:w="3786" w:type="dxa"/>
            <w:tcBorders>
              <w:top w:val="single" w:sz="4" w:space="0" w:color="000000"/>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Документы, подтверждающие условия предоставления земельных участков в соответствии с законодательством субъектов Российской Федерации</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3E55EA">
            <w:pPr>
              <w:snapToGrid w:val="0"/>
              <w:spacing w:after="1" w:line="240" w:lineRule="atLeast"/>
              <w:jc w:val="center"/>
              <w:rPr>
                <w:color w:val="auto"/>
              </w:rPr>
            </w:pPr>
          </w:p>
        </w:tc>
      </w:tr>
      <w:tr w:rsidR="003E55EA">
        <w:tc>
          <w:tcPr>
            <w:tcW w:w="13113" w:type="dxa"/>
            <w:gridSpan w:val="7"/>
            <w:tcBorders>
              <w:left w:val="single" w:sz="4" w:space="0" w:color="000000"/>
              <w:bottom w:val="single" w:sz="4" w:space="0" w:color="000000"/>
              <w:right w:val="single" w:sz="4" w:space="0" w:color="000000"/>
            </w:tcBorders>
            <w:shd w:val="clear" w:color="auto" w:fill="auto"/>
          </w:tcPr>
          <w:p w:rsidR="003E55EA" w:rsidRDefault="003E55EA">
            <w:pPr>
              <w:snapToGrid w:val="0"/>
              <w:spacing w:after="1" w:line="240" w:lineRule="atLeast"/>
              <w:jc w:val="both"/>
              <w:rPr>
                <w:color w:val="auto"/>
              </w:rPr>
            </w:pPr>
          </w:p>
        </w:tc>
      </w:tr>
      <w:tr w:rsidR="003E55EA">
        <w:tc>
          <w:tcPr>
            <w:tcW w:w="690"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17.</w:t>
            </w:r>
          </w:p>
        </w:tc>
        <w:tc>
          <w:tcPr>
            <w:tcW w:w="2459" w:type="dxa"/>
            <w:gridSpan w:val="2"/>
            <w:vMerge w:val="restart"/>
            <w:tcBorders>
              <w:top w:val="single" w:sz="4" w:space="0" w:color="000000"/>
              <w:left w:val="single" w:sz="4" w:space="0" w:color="000000"/>
            </w:tcBorders>
            <w:shd w:val="clear" w:color="auto" w:fill="auto"/>
          </w:tcPr>
          <w:p w:rsidR="003E55EA" w:rsidRDefault="003E55EA">
            <w:pPr>
              <w:snapToGrid w:val="0"/>
              <w:spacing w:after="1" w:line="240" w:lineRule="atLeast"/>
              <w:rPr>
                <w:rFonts w:ascii="Times New Roman" w:hAnsi="Times New Roman" w:cs="Times New Roman"/>
                <w:color w:val="auto"/>
                <w:sz w:val="24"/>
              </w:rPr>
            </w:pPr>
            <w:hyperlink r:id="rId39" w:history="1">
              <w:r w:rsidR="00D560C4">
                <w:rPr>
                  <w:rStyle w:val="a4"/>
                  <w:rFonts w:ascii="Times New Roman" w:hAnsi="Times New Roman"/>
                </w:rPr>
                <w:t>Подпункт 7 статьи 39.5</w:t>
              </w:r>
            </w:hyperlink>
            <w:r w:rsidR="00D560C4">
              <w:rPr>
                <w:rFonts w:ascii="Times New Roman" w:hAnsi="Times New Roman" w:cs="Times New Roman"/>
                <w:color w:val="auto"/>
                <w:sz w:val="24"/>
              </w:rPr>
              <w:t xml:space="preserve"> Земельного кодекса</w:t>
            </w:r>
          </w:p>
        </w:tc>
        <w:tc>
          <w:tcPr>
            <w:tcW w:w="188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В собственность бесплатно</w:t>
            </w:r>
          </w:p>
        </w:tc>
        <w:tc>
          <w:tcPr>
            <w:tcW w:w="214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xml:space="preserve">Отдельные категории граждан и (или) </w:t>
            </w:r>
            <w:r>
              <w:rPr>
                <w:rFonts w:ascii="Times New Roman" w:hAnsi="Times New Roman" w:cs="Times New Roman"/>
                <w:color w:val="auto"/>
                <w:sz w:val="24"/>
              </w:rPr>
              <w:lastRenderedPageBreak/>
              <w:t>некоммерческие организации, созданные гражданами, устанавливаемые федеральным законом</w:t>
            </w:r>
          </w:p>
        </w:tc>
        <w:tc>
          <w:tcPr>
            <w:tcW w:w="2156"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lastRenderedPageBreak/>
              <w:t xml:space="preserve">Случаи предоставления земельных </w:t>
            </w:r>
            <w:r>
              <w:rPr>
                <w:rFonts w:ascii="Times New Roman" w:hAnsi="Times New Roman" w:cs="Times New Roman"/>
                <w:color w:val="auto"/>
                <w:sz w:val="24"/>
              </w:rPr>
              <w:lastRenderedPageBreak/>
              <w:t>участков устанавливаются федеральным законом</w:t>
            </w:r>
          </w:p>
        </w:tc>
        <w:tc>
          <w:tcPr>
            <w:tcW w:w="3786" w:type="dxa"/>
            <w:tcBorders>
              <w:top w:val="single" w:sz="4" w:space="0" w:color="000000"/>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lastRenderedPageBreak/>
              <w:t xml:space="preserve">Документы, подтверждающие право на приобретение земельного участка, установленные </w:t>
            </w:r>
            <w:r>
              <w:rPr>
                <w:rFonts w:ascii="Times New Roman" w:hAnsi="Times New Roman" w:cs="Times New Roman"/>
                <w:color w:val="auto"/>
                <w:sz w:val="24"/>
              </w:rPr>
              <w:lastRenderedPageBreak/>
              <w:t>законодательством Российской Федерации</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3E55EA">
            <w:pPr>
              <w:snapToGrid w:val="0"/>
              <w:spacing w:after="1" w:line="240" w:lineRule="atLeast"/>
              <w:jc w:val="center"/>
              <w:rPr>
                <w:color w:val="auto"/>
              </w:rPr>
            </w:pPr>
          </w:p>
        </w:tc>
      </w:tr>
      <w:tr w:rsidR="003E55EA">
        <w:tc>
          <w:tcPr>
            <w:tcW w:w="13113" w:type="dxa"/>
            <w:gridSpan w:val="7"/>
            <w:tcBorders>
              <w:left w:val="single" w:sz="4" w:space="0" w:color="000000"/>
              <w:bottom w:val="single" w:sz="4" w:space="0" w:color="000000"/>
              <w:right w:val="single" w:sz="4" w:space="0" w:color="000000"/>
            </w:tcBorders>
            <w:shd w:val="clear" w:color="auto" w:fill="auto"/>
          </w:tcPr>
          <w:p w:rsidR="003E55EA" w:rsidRDefault="003E55EA">
            <w:pPr>
              <w:snapToGrid w:val="0"/>
              <w:spacing w:after="1" w:line="240" w:lineRule="atLeast"/>
              <w:jc w:val="both"/>
              <w:rPr>
                <w:color w:val="auto"/>
              </w:rPr>
            </w:pPr>
          </w:p>
        </w:tc>
      </w:tr>
      <w:tr w:rsidR="003E55EA">
        <w:tc>
          <w:tcPr>
            <w:tcW w:w="690" w:type="dxa"/>
            <w:tcBorders>
              <w:top w:val="single" w:sz="4" w:space="0" w:color="000000"/>
              <w:left w:val="single" w:sz="4" w:space="0" w:color="000000"/>
              <w:bottom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18.</w:t>
            </w:r>
          </w:p>
        </w:tc>
        <w:tc>
          <w:tcPr>
            <w:tcW w:w="2459" w:type="dxa"/>
            <w:gridSpan w:val="2"/>
            <w:tcBorders>
              <w:top w:val="single" w:sz="4" w:space="0" w:color="000000"/>
              <w:left w:val="single" w:sz="4" w:space="0" w:color="000000"/>
              <w:bottom w:val="single" w:sz="4" w:space="0" w:color="000000"/>
            </w:tcBorders>
            <w:shd w:val="clear" w:color="auto" w:fill="auto"/>
          </w:tcPr>
          <w:p w:rsidR="003E55EA" w:rsidRDefault="003E55EA">
            <w:pPr>
              <w:snapToGrid w:val="0"/>
              <w:spacing w:after="1" w:line="240" w:lineRule="atLeast"/>
              <w:rPr>
                <w:rFonts w:ascii="Times New Roman" w:hAnsi="Times New Roman" w:cs="Times New Roman"/>
                <w:color w:val="auto"/>
                <w:sz w:val="24"/>
              </w:rPr>
            </w:pPr>
            <w:hyperlink r:id="rId40" w:history="1">
              <w:r w:rsidR="00D560C4">
                <w:rPr>
                  <w:rStyle w:val="a4"/>
                  <w:rFonts w:ascii="Times New Roman" w:hAnsi="Times New Roman"/>
                </w:rPr>
                <w:t>Подпункт 7 статьи 39.5</w:t>
              </w:r>
            </w:hyperlink>
            <w:r w:rsidR="00D560C4">
              <w:rPr>
                <w:rFonts w:ascii="Times New Roman" w:hAnsi="Times New Roman" w:cs="Times New Roman"/>
                <w:color w:val="auto"/>
                <w:sz w:val="24"/>
              </w:rPr>
              <w:t xml:space="preserve"> Земельного кодекса</w:t>
            </w:r>
          </w:p>
        </w:tc>
        <w:tc>
          <w:tcPr>
            <w:tcW w:w="1881" w:type="dxa"/>
            <w:tcBorders>
              <w:top w:val="single" w:sz="4" w:space="0" w:color="000000"/>
              <w:left w:val="single" w:sz="4" w:space="0" w:color="000000"/>
              <w:bottom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В собственность бесплатно</w:t>
            </w:r>
          </w:p>
        </w:tc>
        <w:tc>
          <w:tcPr>
            <w:tcW w:w="2141" w:type="dxa"/>
            <w:tcBorders>
              <w:top w:val="single" w:sz="4" w:space="0" w:color="000000"/>
              <w:left w:val="single" w:sz="4" w:space="0" w:color="000000"/>
              <w:bottom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Отдельные категории граждан, устанавливаемые законом субъекта Российской Федерации</w:t>
            </w:r>
          </w:p>
        </w:tc>
        <w:tc>
          <w:tcPr>
            <w:tcW w:w="2156" w:type="dxa"/>
            <w:tcBorders>
              <w:top w:val="single" w:sz="4" w:space="0" w:color="000000"/>
              <w:left w:val="single" w:sz="4" w:space="0" w:color="000000"/>
              <w:bottom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Случаи предоставления земельных участков устанавливаются законом субъекта Российской Федерации</w:t>
            </w:r>
          </w:p>
        </w:tc>
        <w:tc>
          <w:tcPr>
            <w:tcW w:w="3786" w:type="dxa"/>
            <w:tcBorders>
              <w:top w:val="single" w:sz="4" w:space="0" w:color="000000"/>
              <w:left w:val="single" w:sz="4" w:space="0" w:color="000000"/>
              <w:bottom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Документы, подтверждающие право на приобретение земельного участка, установленные законом субъекта Российской Федерации</w:t>
            </w:r>
          </w:p>
        </w:tc>
      </w:tr>
      <w:tr w:rsidR="003E55EA">
        <w:tc>
          <w:tcPr>
            <w:tcW w:w="690" w:type="dxa"/>
            <w:tcBorders>
              <w:top w:val="single" w:sz="4" w:space="0" w:color="000000"/>
              <w:left w:val="single" w:sz="4" w:space="0" w:color="000000"/>
              <w:bottom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19.</w:t>
            </w:r>
          </w:p>
        </w:tc>
        <w:tc>
          <w:tcPr>
            <w:tcW w:w="2459" w:type="dxa"/>
            <w:gridSpan w:val="2"/>
            <w:tcBorders>
              <w:top w:val="single" w:sz="4" w:space="0" w:color="000000"/>
              <w:left w:val="single" w:sz="4" w:space="0" w:color="000000"/>
              <w:bottom w:val="single" w:sz="4" w:space="0" w:color="000000"/>
            </w:tcBorders>
            <w:shd w:val="clear" w:color="auto" w:fill="auto"/>
          </w:tcPr>
          <w:p w:rsidR="003E55EA" w:rsidRDefault="003E55EA">
            <w:pPr>
              <w:snapToGrid w:val="0"/>
              <w:spacing w:after="1" w:line="240" w:lineRule="atLeast"/>
              <w:rPr>
                <w:rFonts w:ascii="Times New Roman" w:hAnsi="Times New Roman" w:cs="Times New Roman"/>
                <w:color w:val="auto"/>
                <w:sz w:val="24"/>
              </w:rPr>
            </w:pPr>
            <w:hyperlink r:id="rId41" w:history="1">
              <w:r w:rsidR="00D560C4">
                <w:rPr>
                  <w:rStyle w:val="a4"/>
                  <w:rFonts w:ascii="Times New Roman" w:hAnsi="Times New Roman"/>
                </w:rPr>
                <w:t>Подпункт 8 статьи 39.5</w:t>
              </w:r>
            </w:hyperlink>
            <w:r w:rsidR="00D560C4">
              <w:rPr>
                <w:rFonts w:ascii="Times New Roman" w:hAnsi="Times New Roman" w:cs="Times New Roman"/>
                <w:color w:val="auto"/>
                <w:sz w:val="24"/>
              </w:rPr>
              <w:t xml:space="preserve"> Земельного кодекса</w:t>
            </w:r>
          </w:p>
        </w:tc>
        <w:tc>
          <w:tcPr>
            <w:tcW w:w="1881" w:type="dxa"/>
            <w:tcBorders>
              <w:top w:val="single" w:sz="4" w:space="0" w:color="000000"/>
              <w:left w:val="single" w:sz="4" w:space="0" w:color="000000"/>
              <w:bottom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В собственность бесплатно</w:t>
            </w:r>
          </w:p>
        </w:tc>
        <w:tc>
          <w:tcPr>
            <w:tcW w:w="2141" w:type="dxa"/>
            <w:tcBorders>
              <w:top w:val="single" w:sz="4" w:space="0" w:color="000000"/>
              <w:left w:val="single" w:sz="4" w:space="0" w:color="000000"/>
              <w:bottom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Религиозная организация, имеющая земельный участок на праве постоянного (бессрочного) пользования и предназначенный для сельскохозяйствен</w:t>
            </w:r>
            <w:r>
              <w:rPr>
                <w:rFonts w:ascii="Times New Roman" w:hAnsi="Times New Roman" w:cs="Times New Roman"/>
                <w:color w:val="auto"/>
                <w:sz w:val="24"/>
              </w:rPr>
              <w:lastRenderedPageBreak/>
              <w:t>ного производства</w:t>
            </w:r>
          </w:p>
        </w:tc>
        <w:tc>
          <w:tcPr>
            <w:tcW w:w="2156" w:type="dxa"/>
            <w:tcBorders>
              <w:top w:val="single" w:sz="4" w:space="0" w:color="000000"/>
              <w:left w:val="single" w:sz="4" w:space="0" w:color="000000"/>
              <w:bottom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lastRenderedPageBreak/>
              <w:t>Случаи предоставления земельных участков устанавливаются законом субъекта Российской Федерации</w:t>
            </w:r>
          </w:p>
        </w:tc>
        <w:tc>
          <w:tcPr>
            <w:tcW w:w="3786" w:type="dxa"/>
            <w:tcBorders>
              <w:top w:val="single" w:sz="4" w:space="0" w:color="000000"/>
              <w:left w:val="single" w:sz="4" w:space="0" w:color="000000"/>
              <w:bottom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Документы, подтверждающие право на приобретение земельного участка, установленные законом субъекта Российской Федерации</w:t>
            </w:r>
          </w:p>
        </w:tc>
      </w:tr>
      <w:tr w:rsidR="003E55EA">
        <w:tc>
          <w:tcPr>
            <w:tcW w:w="690"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lastRenderedPageBreak/>
              <w:t>20.</w:t>
            </w:r>
          </w:p>
        </w:tc>
        <w:tc>
          <w:tcPr>
            <w:tcW w:w="2459" w:type="dxa"/>
            <w:gridSpan w:val="2"/>
            <w:vMerge w:val="restart"/>
            <w:tcBorders>
              <w:top w:val="single" w:sz="4" w:space="0" w:color="000000"/>
              <w:left w:val="single" w:sz="4" w:space="0" w:color="000000"/>
            </w:tcBorders>
            <w:shd w:val="clear" w:color="auto" w:fill="auto"/>
          </w:tcPr>
          <w:p w:rsidR="003E55EA" w:rsidRDefault="003E55EA">
            <w:pPr>
              <w:snapToGrid w:val="0"/>
              <w:spacing w:after="1" w:line="240" w:lineRule="atLeast"/>
              <w:rPr>
                <w:rFonts w:ascii="Times New Roman" w:hAnsi="Times New Roman" w:cs="Times New Roman"/>
                <w:color w:val="auto"/>
                <w:sz w:val="24"/>
              </w:rPr>
            </w:pPr>
            <w:hyperlink r:id="rId42" w:history="1">
              <w:r w:rsidR="00D560C4">
                <w:rPr>
                  <w:rStyle w:val="a4"/>
                  <w:rFonts w:ascii="Times New Roman" w:hAnsi="Times New Roman"/>
                </w:rPr>
                <w:t>Подпункт 1 пункта 2 статьи 39.6</w:t>
              </w:r>
            </w:hyperlink>
            <w:r w:rsidR="00D560C4">
              <w:rPr>
                <w:rFonts w:ascii="Times New Roman" w:hAnsi="Times New Roman" w:cs="Times New Roman"/>
                <w:color w:val="auto"/>
                <w:sz w:val="24"/>
              </w:rPr>
              <w:t xml:space="preserve"> Земельного кодекса</w:t>
            </w:r>
          </w:p>
        </w:tc>
        <w:tc>
          <w:tcPr>
            <w:tcW w:w="188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В аренду</w:t>
            </w:r>
          </w:p>
        </w:tc>
        <w:tc>
          <w:tcPr>
            <w:tcW w:w="214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Юридическое лицо</w:t>
            </w:r>
          </w:p>
        </w:tc>
        <w:tc>
          <w:tcPr>
            <w:tcW w:w="2156"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Определяется в соответствии с указом или распоряжением Президента Российской Федерации</w:t>
            </w:r>
          </w:p>
        </w:tc>
        <w:tc>
          <w:tcPr>
            <w:tcW w:w="3786" w:type="dxa"/>
            <w:tcBorders>
              <w:top w:val="single" w:sz="4" w:space="0" w:color="000000"/>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Указ или распоряжение Президента Российской Федерации</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3E55EA">
            <w:pPr>
              <w:snapToGrid w:val="0"/>
              <w:spacing w:after="1" w:line="240" w:lineRule="atLeast"/>
              <w:jc w:val="center"/>
              <w:rPr>
                <w:color w:val="auto"/>
              </w:rPr>
            </w:pP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ЕГРЮЛ о юридическом лице, являющемся заявителем</w:t>
            </w:r>
          </w:p>
        </w:tc>
      </w:tr>
      <w:tr w:rsidR="003E55EA">
        <w:tc>
          <w:tcPr>
            <w:tcW w:w="13113" w:type="dxa"/>
            <w:gridSpan w:val="7"/>
            <w:tcBorders>
              <w:left w:val="single" w:sz="4" w:space="0" w:color="000000"/>
              <w:bottom w:val="single" w:sz="4" w:space="0" w:color="000000"/>
              <w:right w:val="single" w:sz="4" w:space="0" w:color="000000"/>
            </w:tcBorders>
            <w:shd w:val="clear" w:color="auto" w:fill="auto"/>
          </w:tcPr>
          <w:p w:rsidR="003E55EA" w:rsidRDefault="003E55EA">
            <w:pPr>
              <w:snapToGrid w:val="0"/>
              <w:spacing w:after="1" w:line="240" w:lineRule="atLeast"/>
              <w:jc w:val="both"/>
              <w:rPr>
                <w:color w:val="auto"/>
              </w:rPr>
            </w:pPr>
          </w:p>
        </w:tc>
      </w:tr>
      <w:tr w:rsidR="003E55EA">
        <w:trPr>
          <w:trHeight w:val="599"/>
        </w:trPr>
        <w:tc>
          <w:tcPr>
            <w:tcW w:w="690"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21.</w:t>
            </w:r>
          </w:p>
        </w:tc>
        <w:tc>
          <w:tcPr>
            <w:tcW w:w="2459" w:type="dxa"/>
            <w:gridSpan w:val="2"/>
            <w:vMerge w:val="restart"/>
            <w:tcBorders>
              <w:top w:val="single" w:sz="4" w:space="0" w:color="000000"/>
              <w:left w:val="single" w:sz="4" w:space="0" w:color="000000"/>
            </w:tcBorders>
            <w:shd w:val="clear" w:color="auto" w:fill="auto"/>
          </w:tcPr>
          <w:p w:rsidR="003E55EA" w:rsidRDefault="003E55EA">
            <w:pPr>
              <w:snapToGrid w:val="0"/>
              <w:spacing w:after="1" w:line="240" w:lineRule="atLeast"/>
              <w:rPr>
                <w:rFonts w:ascii="Times New Roman" w:hAnsi="Times New Roman" w:cs="Times New Roman"/>
                <w:color w:val="auto"/>
                <w:sz w:val="24"/>
              </w:rPr>
            </w:pPr>
            <w:hyperlink r:id="rId43" w:history="1">
              <w:r w:rsidR="00D560C4">
                <w:rPr>
                  <w:rStyle w:val="a4"/>
                  <w:rFonts w:ascii="Times New Roman" w:hAnsi="Times New Roman"/>
                </w:rPr>
                <w:t>Подпункт 2 пункта 2 статьи 39.6</w:t>
              </w:r>
            </w:hyperlink>
            <w:r w:rsidR="00D560C4">
              <w:rPr>
                <w:rFonts w:ascii="Times New Roman" w:hAnsi="Times New Roman" w:cs="Times New Roman"/>
                <w:color w:val="auto"/>
                <w:sz w:val="24"/>
              </w:rPr>
              <w:t xml:space="preserve"> Земельного кодекса</w:t>
            </w:r>
          </w:p>
        </w:tc>
        <w:tc>
          <w:tcPr>
            <w:tcW w:w="188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В аренду</w:t>
            </w:r>
          </w:p>
        </w:tc>
        <w:tc>
          <w:tcPr>
            <w:tcW w:w="214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Юридическое лицо</w:t>
            </w:r>
          </w:p>
        </w:tc>
        <w:tc>
          <w:tcPr>
            <w:tcW w:w="2156"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3786" w:type="dxa"/>
            <w:tcBorders>
              <w:top w:val="single" w:sz="4" w:space="0" w:color="000000"/>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Распоряжение Правительства Российской Федерации</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3E55EA">
            <w:pPr>
              <w:snapToGrid w:val="0"/>
              <w:spacing w:after="1" w:line="240" w:lineRule="atLeast"/>
              <w:jc w:val="center"/>
              <w:rPr>
                <w:color w:val="auto"/>
              </w:rPr>
            </w:pP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ЕГРЮЛ о юридическом лице, являющемся заявителем</w:t>
            </w:r>
          </w:p>
        </w:tc>
      </w:tr>
      <w:tr w:rsidR="003E55EA">
        <w:tc>
          <w:tcPr>
            <w:tcW w:w="13113" w:type="dxa"/>
            <w:gridSpan w:val="7"/>
            <w:tcBorders>
              <w:left w:val="single" w:sz="4" w:space="0" w:color="000000"/>
              <w:bottom w:val="single" w:sz="4" w:space="0" w:color="000000"/>
              <w:right w:val="single" w:sz="4" w:space="0" w:color="000000"/>
            </w:tcBorders>
            <w:shd w:val="clear" w:color="auto" w:fill="auto"/>
          </w:tcPr>
          <w:p w:rsidR="003E55EA" w:rsidRDefault="003E55EA">
            <w:pPr>
              <w:snapToGrid w:val="0"/>
              <w:spacing w:after="1" w:line="240" w:lineRule="atLeast"/>
              <w:jc w:val="both"/>
              <w:rPr>
                <w:color w:val="auto"/>
              </w:rPr>
            </w:pPr>
          </w:p>
        </w:tc>
      </w:tr>
      <w:tr w:rsidR="003E55EA">
        <w:tc>
          <w:tcPr>
            <w:tcW w:w="690"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lastRenderedPageBreak/>
              <w:t>22.</w:t>
            </w:r>
          </w:p>
        </w:tc>
        <w:tc>
          <w:tcPr>
            <w:tcW w:w="2459" w:type="dxa"/>
            <w:gridSpan w:val="2"/>
            <w:vMerge w:val="restart"/>
            <w:tcBorders>
              <w:top w:val="single" w:sz="4" w:space="0" w:color="000000"/>
              <w:left w:val="single" w:sz="4" w:space="0" w:color="000000"/>
            </w:tcBorders>
            <w:shd w:val="clear" w:color="auto" w:fill="auto"/>
          </w:tcPr>
          <w:p w:rsidR="003E55EA" w:rsidRDefault="003E55EA">
            <w:pPr>
              <w:snapToGrid w:val="0"/>
              <w:spacing w:after="1" w:line="240" w:lineRule="atLeast"/>
              <w:rPr>
                <w:rFonts w:ascii="Times New Roman" w:hAnsi="Times New Roman" w:cs="Times New Roman"/>
                <w:color w:val="auto"/>
                <w:sz w:val="24"/>
              </w:rPr>
            </w:pPr>
            <w:hyperlink r:id="rId44" w:history="1">
              <w:r w:rsidR="00D560C4">
                <w:rPr>
                  <w:rStyle w:val="a4"/>
                  <w:rFonts w:ascii="Times New Roman" w:hAnsi="Times New Roman"/>
                </w:rPr>
                <w:t>Подпункт 3 пункта 2 статьи 39.6</w:t>
              </w:r>
            </w:hyperlink>
            <w:r w:rsidR="00D560C4">
              <w:rPr>
                <w:rFonts w:ascii="Times New Roman" w:hAnsi="Times New Roman" w:cs="Times New Roman"/>
                <w:color w:val="auto"/>
                <w:sz w:val="24"/>
              </w:rPr>
              <w:t xml:space="preserve"> Земельного кодекса</w:t>
            </w:r>
          </w:p>
        </w:tc>
        <w:tc>
          <w:tcPr>
            <w:tcW w:w="188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В аренду</w:t>
            </w:r>
          </w:p>
        </w:tc>
        <w:tc>
          <w:tcPr>
            <w:tcW w:w="214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Юридическое лицо</w:t>
            </w:r>
          </w:p>
        </w:tc>
        <w:tc>
          <w:tcPr>
            <w:tcW w:w="2156"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786" w:type="dxa"/>
            <w:tcBorders>
              <w:top w:val="single" w:sz="4" w:space="0" w:color="000000"/>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Распоряжение высшего должностного лица субъекта Российской Федерации</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3E55EA">
            <w:pPr>
              <w:snapToGrid w:val="0"/>
              <w:spacing w:after="1" w:line="240" w:lineRule="atLeast"/>
              <w:jc w:val="center"/>
              <w:rPr>
                <w:color w:val="auto"/>
              </w:rPr>
            </w:pP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ЕГРЮЛ о юридическом лице, являющемся заявителем</w:t>
            </w:r>
          </w:p>
        </w:tc>
      </w:tr>
      <w:tr w:rsidR="003E55EA">
        <w:tc>
          <w:tcPr>
            <w:tcW w:w="13113" w:type="dxa"/>
            <w:gridSpan w:val="7"/>
            <w:tcBorders>
              <w:left w:val="single" w:sz="4" w:space="0" w:color="000000"/>
              <w:bottom w:val="single" w:sz="4" w:space="0" w:color="000000"/>
              <w:right w:val="single" w:sz="4" w:space="0" w:color="000000"/>
            </w:tcBorders>
            <w:shd w:val="clear" w:color="auto" w:fill="auto"/>
          </w:tcPr>
          <w:p w:rsidR="003E55EA" w:rsidRDefault="003E55EA">
            <w:pPr>
              <w:snapToGrid w:val="0"/>
              <w:spacing w:after="1" w:line="240" w:lineRule="atLeast"/>
              <w:jc w:val="both"/>
              <w:rPr>
                <w:color w:val="auto"/>
              </w:rPr>
            </w:pPr>
          </w:p>
        </w:tc>
      </w:tr>
      <w:tr w:rsidR="003E55EA">
        <w:tc>
          <w:tcPr>
            <w:tcW w:w="690" w:type="dxa"/>
            <w:tcBorders>
              <w:top w:val="single" w:sz="4" w:space="0" w:color="000000"/>
              <w:left w:val="single" w:sz="4" w:space="0" w:color="000000"/>
              <w:bottom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23.</w:t>
            </w:r>
          </w:p>
        </w:tc>
        <w:tc>
          <w:tcPr>
            <w:tcW w:w="2459" w:type="dxa"/>
            <w:gridSpan w:val="2"/>
            <w:tcBorders>
              <w:top w:val="single" w:sz="4" w:space="0" w:color="000000"/>
              <w:left w:val="single" w:sz="4" w:space="0" w:color="000000"/>
              <w:bottom w:val="single" w:sz="4" w:space="0" w:color="000000"/>
            </w:tcBorders>
            <w:shd w:val="clear" w:color="auto" w:fill="auto"/>
          </w:tcPr>
          <w:p w:rsidR="003E55EA" w:rsidRDefault="003E55EA">
            <w:pPr>
              <w:snapToGrid w:val="0"/>
              <w:spacing w:after="1" w:line="240" w:lineRule="atLeast"/>
              <w:rPr>
                <w:rFonts w:ascii="Times New Roman" w:hAnsi="Times New Roman" w:cs="Times New Roman"/>
                <w:color w:val="auto"/>
                <w:sz w:val="24"/>
              </w:rPr>
            </w:pPr>
            <w:hyperlink r:id="rId45" w:history="1">
              <w:r w:rsidR="00D560C4">
                <w:rPr>
                  <w:rStyle w:val="a4"/>
                  <w:rFonts w:ascii="Times New Roman" w:hAnsi="Times New Roman"/>
                </w:rPr>
                <w:t>Подпункт 4 пункта 2 статьи 39.6</w:t>
              </w:r>
            </w:hyperlink>
            <w:r w:rsidR="00D560C4">
              <w:rPr>
                <w:rFonts w:ascii="Times New Roman" w:hAnsi="Times New Roman" w:cs="Times New Roman"/>
                <w:color w:val="auto"/>
                <w:sz w:val="24"/>
              </w:rPr>
              <w:t xml:space="preserve"> Земельного кодекса</w:t>
            </w:r>
          </w:p>
        </w:tc>
        <w:tc>
          <w:tcPr>
            <w:tcW w:w="1881" w:type="dxa"/>
            <w:tcBorders>
              <w:top w:val="single" w:sz="4" w:space="0" w:color="000000"/>
              <w:left w:val="single" w:sz="4" w:space="0" w:color="000000"/>
              <w:bottom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В аренду</w:t>
            </w:r>
          </w:p>
        </w:tc>
        <w:tc>
          <w:tcPr>
            <w:tcW w:w="2141" w:type="dxa"/>
            <w:tcBorders>
              <w:top w:val="single" w:sz="4" w:space="0" w:color="000000"/>
              <w:left w:val="single" w:sz="4" w:space="0" w:color="000000"/>
              <w:bottom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Юридическое лицо</w:t>
            </w:r>
          </w:p>
        </w:tc>
        <w:tc>
          <w:tcPr>
            <w:tcW w:w="2156" w:type="dxa"/>
            <w:tcBorders>
              <w:top w:val="single" w:sz="4" w:space="0" w:color="000000"/>
              <w:left w:val="single" w:sz="4" w:space="0" w:color="000000"/>
              <w:bottom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Земельный участок, предназначенный для выполнения международных обязательств</w:t>
            </w:r>
          </w:p>
        </w:tc>
        <w:tc>
          <w:tcPr>
            <w:tcW w:w="3786" w:type="dxa"/>
            <w:tcBorders>
              <w:top w:val="single" w:sz="4" w:space="0" w:color="000000"/>
              <w:left w:val="single" w:sz="4" w:space="0" w:color="000000"/>
              <w:bottom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Договор, соглашение или иной документ, предусматривающий выполнение международных обязательств</w:t>
            </w:r>
          </w:p>
        </w:tc>
      </w:tr>
      <w:tr w:rsidR="003E55EA">
        <w:tc>
          <w:tcPr>
            <w:tcW w:w="690"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24.</w:t>
            </w:r>
          </w:p>
        </w:tc>
        <w:tc>
          <w:tcPr>
            <w:tcW w:w="2459" w:type="dxa"/>
            <w:gridSpan w:val="2"/>
            <w:vMerge w:val="restart"/>
            <w:tcBorders>
              <w:top w:val="single" w:sz="4" w:space="0" w:color="000000"/>
              <w:left w:val="single" w:sz="4" w:space="0" w:color="000000"/>
            </w:tcBorders>
            <w:shd w:val="clear" w:color="auto" w:fill="auto"/>
          </w:tcPr>
          <w:p w:rsidR="003E55EA" w:rsidRDefault="003E55EA">
            <w:pPr>
              <w:snapToGrid w:val="0"/>
              <w:spacing w:after="1" w:line="240" w:lineRule="atLeast"/>
              <w:rPr>
                <w:rFonts w:ascii="Times New Roman" w:hAnsi="Times New Roman" w:cs="Times New Roman"/>
                <w:color w:val="auto"/>
                <w:sz w:val="24"/>
              </w:rPr>
            </w:pPr>
            <w:hyperlink r:id="rId46" w:history="1">
              <w:r w:rsidR="00D560C4">
                <w:rPr>
                  <w:rStyle w:val="a4"/>
                  <w:rFonts w:ascii="Times New Roman" w:hAnsi="Times New Roman"/>
                </w:rPr>
                <w:t>Подпункт 4 пункта 2 статьи 39.6</w:t>
              </w:r>
            </w:hyperlink>
            <w:r w:rsidR="00D560C4">
              <w:rPr>
                <w:rFonts w:ascii="Times New Roman" w:hAnsi="Times New Roman" w:cs="Times New Roman"/>
                <w:color w:val="auto"/>
                <w:sz w:val="24"/>
              </w:rPr>
              <w:t xml:space="preserve"> Земельного кодекса</w:t>
            </w:r>
          </w:p>
        </w:tc>
        <w:tc>
          <w:tcPr>
            <w:tcW w:w="188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В аренду</w:t>
            </w:r>
          </w:p>
        </w:tc>
        <w:tc>
          <w:tcPr>
            <w:tcW w:w="214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Юридическое лицо</w:t>
            </w:r>
          </w:p>
        </w:tc>
        <w:tc>
          <w:tcPr>
            <w:tcW w:w="2156"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xml:space="preserve">Земельный участок, предназначенный для размещения объектов, предназначенных для обеспечения </w:t>
            </w:r>
            <w:r>
              <w:rPr>
                <w:rFonts w:ascii="Times New Roman" w:hAnsi="Times New Roman" w:cs="Times New Roman"/>
                <w:color w:val="auto"/>
                <w:sz w:val="24"/>
              </w:rPr>
              <w:lastRenderedPageBreak/>
              <w:t>электро-, тепло-, газо- и водоснабжения, водоотведения, связи, нефтепроводов, объектов федерального, регионального или местного значения</w:t>
            </w:r>
          </w:p>
        </w:tc>
        <w:tc>
          <w:tcPr>
            <w:tcW w:w="3786" w:type="dxa"/>
            <w:tcBorders>
              <w:top w:val="single" w:sz="4" w:space="0" w:color="000000"/>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lastRenderedPageBreak/>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w:t>
            </w:r>
            <w:r>
              <w:rPr>
                <w:rFonts w:ascii="Times New Roman" w:hAnsi="Times New Roman" w:cs="Times New Roman"/>
                <w:color w:val="auto"/>
                <w:sz w:val="24"/>
              </w:rPr>
              <w:lastRenderedPageBreak/>
              <w:t>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3E55EA">
            <w:pPr>
              <w:snapToGrid w:val="0"/>
              <w:spacing w:after="1" w:line="240" w:lineRule="atLeast"/>
              <w:jc w:val="center"/>
              <w:rPr>
                <w:color w:val="auto"/>
              </w:rPr>
            </w:pP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ЕГРЮЛ о юридическом лице, являющемся заявителем</w:t>
            </w:r>
          </w:p>
        </w:tc>
      </w:tr>
      <w:tr w:rsidR="003E55EA">
        <w:tc>
          <w:tcPr>
            <w:tcW w:w="13113" w:type="dxa"/>
            <w:gridSpan w:val="7"/>
            <w:tcBorders>
              <w:left w:val="single" w:sz="4" w:space="0" w:color="000000"/>
              <w:bottom w:val="single" w:sz="4" w:space="0" w:color="000000"/>
              <w:right w:val="single" w:sz="4" w:space="0" w:color="000000"/>
            </w:tcBorders>
            <w:shd w:val="clear" w:color="auto" w:fill="auto"/>
          </w:tcPr>
          <w:p w:rsidR="003E55EA" w:rsidRDefault="003E55EA">
            <w:pPr>
              <w:snapToGrid w:val="0"/>
              <w:spacing w:after="1" w:line="240" w:lineRule="atLeast"/>
              <w:jc w:val="both"/>
              <w:rPr>
                <w:color w:val="auto"/>
              </w:rPr>
            </w:pPr>
          </w:p>
        </w:tc>
      </w:tr>
      <w:tr w:rsidR="003E55EA">
        <w:tc>
          <w:tcPr>
            <w:tcW w:w="690"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25.</w:t>
            </w:r>
          </w:p>
        </w:tc>
        <w:tc>
          <w:tcPr>
            <w:tcW w:w="2459" w:type="dxa"/>
            <w:gridSpan w:val="2"/>
            <w:vMerge w:val="restart"/>
            <w:tcBorders>
              <w:top w:val="single" w:sz="4" w:space="0" w:color="000000"/>
              <w:left w:val="single" w:sz="4" w:space="0" w:color="000000"/>
            </w:tcBorders>
            <w:shd w:val="clear" w:color="auto" w:fill="auto"/>
          </w:tcPr>
          <w:p w:rsidR="003E55EA" w:rsidRDefault="003E55EA">
            <w:pPr>
              <w:snapToGrid w:val="0"/>
              <w:spacing w:after="1" w:line="240" w:lineRule="atLeast"/>
              <w:rPr>
                <w:rFonts w:ascii="Times New Roman" w:hAnsi="Times New Roman" w:cs="Times New Roman"/>
                <w:color w:val="auto"/>
                <w:sz w:val="24"/>
              </w:rPr>
            </w:pPr>
            <w:hyperlink r:id="rId47" w:history="1">
              <w:r w:rsidR="00D560C4">
                <w:rPr>
                  <w:rStyle w:val="a4"/>
                  <w:rFonts w:ascii="Times New Roman" w:hAnsi="Times New Roman"/>
                </w:rPr>
                <w:t>Подпункт 5 пункта 2 статьи 39.6</w:t>
              </w:r>
            </w:hyperlink>
            <w:r w:rsidR="00D560C4">
              <w:rPr>
                <w:rFonts w:ascii="Times New Roman" w:hAnsi="Times New Roman" w:cs="Times New Roman"/>
                <w:color w:val="auto"/>
                <w:sz w:val="24"/>
              </w:rPr>
              <w:t xml:space="preserve"> Земельного кодекса</w:t>
            </w:r>
          </w:p>
        </w:tc>
        <w:tc>
          <w:tcPr>
            <w:tcW w:w="188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В аренду</w:t>
            </w:r>
          </w:p>
        </w:tc>
        <w:tc>
          <w:tcPr>
            <w:tcW w:w="214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xml:space="preserve">Арендатор земельного участка, находящегося в государственной или муниципальной собственности, из которого образован испрашиваемый </w:t>
            </w:r>
            <w:r>
              <w:rPr>
                <w:rFonts w:ascii="Times New Roman" w:hAnsi="Times New Roman" w:cs="Times New Roman"/>
                <w:color w:val="auto"/>
                <w:sz w:val="24"/>
              </w:rPr>
              <w:lastRenderedPageBreak/>
              <w:t>земельный участок</w:t>
            </w:r>
          </w:p>
        </w:tc>
        <w:tc>
          <w:tcPr>
            <w:tcW w:w="2156"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lastRenderedPageBreak/>
              <w:t xml:space="preserve">Земельный участок, образованный из земельного участка, находящегося в государственной или муниципальной </w:t>
            </w:r>
            <w:r>
              <w:rPr>
                <w:rFonts w:ascii="Times New Roman" w:hAnsi="Times New Roman" w:cs="Times New Roman"/>
                <w:color w:val="auto"/>
                <w:sz w:val="24"/>
              </w:rPr>
              <w:lastRenderedPageBreak/>
              <w:t>собственности</w:t>
            </w:r>
          </w:p>
        </w:tc>
        <w:tc>
          <w:tcPr>
            <w:tcW w:w="3786" w:type="dxa"/>
            <w:tcBorders>
              <w:top w:val="single" w:sz="4" w:space="0" w:color="000000"/>
              <w:left w:val="single" w:sz="4" w:space="0" w:color="000000"/>
              <w:right w:val="single" w:sz="4" w:space="0" w:color="000000"/>
            </w:tcBorders>
            <w:shd w:val="clear" w:color="auto" w:fill="auto"/>
          </w:tcPr>
          <w:p w:rsidR="003E55EA" w:rsidRDefault="00D560C4">
            <w:pPr>
              <w:snapToGrid w:val="0"/>
              <w:spacing w:after="1" w:line="240" w:lineRule="atLeast"/>
              <w:jc w:val="center"/>
              <w:rPr>
                <w:color w:val="auto"/>
              </w:rPr>
            </w:pPr>
            <w:r>
              <w:rPr>
                <w:rFonts w:ascii="Times New Roman" w:hAnsi="Times New Roman" w:cs="Times New Roman"/>
                <w:color w:val="auto"/>
                <w:sz w:val="24"/>
              </w:rPr>
              <w:lastRenderedPageBreak/>
              <w:t xml:space="preserve">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w:t>
            </w:r>
            <w:hyperlink r:id="rId48" w:history="1">
              <w:r>
                <w:rPr>
                  <w:rStyle w:val="a4"/>
                  <w:rFonts w:ascii="Times New Roman" w:hAnsi="Times New Roman"/>
                </w:rPr>
                <w:t>закона</w:t>
              </w:r>
            </w:hyperlink>
            <w:r>
              <w:rPr>
                <w:rFonts w:ascii="Times New Roman" w:hAnsi="Times New Roman" w:cs="Times New Roman"/>
                <w:color w:val="auto"/>
                <w:sz w:val="24"/>
              </w:rPr>
              <w:t xml:space="preserve"> от 21 июля 1997 года N 122-ФЗ "О государственной регистрации прав </w:t>
            </w:r>
            <w:r>
              <w:rPr>
                <w:rFonts w:ascii="Times New Roman" w:hAnsi="Times New Roman" w:cs="Times New Roman"/>
                <w:color w:val="auto"/>
                <w:sz w:val="24"/>
              </w:rPr>
              <w:lastRenderedPageBreak/>
              <w:t xml:space="preserve">на недвижимое имущество и сделок с ним" </w:t>
            </w:r>
            <w:hyperlink r:id="rId49" w:history="1">
              <w:r>
                <w:rPr>
                  <w:rStyle w:val="a4"/>
                  <w:rFonts w:ascii="Times New Roman" w:hAnsi="Times New Roman"/>
                </w:rPr>
                <w:t>&lt;5&gt;</w:t>
              </w:r>
            </w:hyperlink>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3E55EA">
            <w:pPr>
              <w:snapToGrid w:val="0"/>
              <w:spacing w:after="1" w:line="240" w:lineRule="atLeast"/>
              <w:jc w:val="center"/>
              <w:rPr>
                <w:color w:val="auto"/>
              </w:rPr>
            </w:pP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ЕГРЮЛ о юридическом лице, являющемся заявителем</w:t>
            </w:r>
          </w:p>
        </w:tc>
      </w:tr>
      <w:tr w:rsidR="003E55EA">
        <w:tc>
          <w:tcPr>
            <w:tcW w:w="13113" w:type="dxa"/>
            <w:gridSpan w:val="7"/>
            <w:tcBorders>
              <w:left w:val="single" w:sz="4" w:space="0" w:color="000000"/>
              <w:bottom w:val="single" w:sz="4" w:space="0" w:color="000000"/>
              <w:right w:val="single" w:sz="4" w:space="0" w:color="000000"/>
            </w:tcBorders>
            <w:shd w:val="clear" w:color="auto" w:fill="auto"/>
          </w:tcPr>
          <w:p w:rsidR="003E55EA" w:rsidRDefault="003E55EA">
            <w:pPr>
              <w:snapToGrid w:val="0"/>
              <w:spacing w:after="1" w:line="240" w:lineRule="atLeast"/>
              <w:jc w:val="both"/>
              <w:rPr>
                <w:color w:val="auto"/>
              </w:rPr>
            </w:pPr>
          </w:p>
        </w:tc>
      </w:tr>
      <w:tr w:rsidR="003E55EA">
        <w:tc>
          <w:tcPr>
            <w:tcW w:w="690"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26.</w:t>
            </w:r>
          </w:p>
        </w:tc>
        <w:tc>
          <w:tcPr>
            <w:tcW w:w="2459" w:type="dxa"/>
            <w:gridSpan w:val="2"/>
            <w:vMerge w:val="restart"/>
            <w:tcBorders>
              <w:top w:val="single" w:sz="4" w:space="0" w:color="000000"/>
              <w:left w:val="single" w:sz="4" w:space="0" w:color="000000"/>
            </w:tcBorders>
            <w:shd w:val="clear" w:color="auto" w:fill="auto"/>
          </w:tcPr>
          <w:p w:rsidR="003E55EA" w:rsidRDefault="003E55EA">
            <w:pPr>
              <w:snapToGrid w:val="0"/>
              <w:spacing w:after="1" w:line="240" w:lineRule="atLeast"/>
              <w:rPr>
                <w:rFonts w:ascii="Times New Roman" w:hAnsi="Times New Roman" w:cs="Times New Roman"/>
                <w:color w:val="auto"/>
                <w:sz w:val="24"/>
              </w:rPr>
            </w:pPr>
            <w:hyperlink r:id="rId50" w:history="1">
              <w:r w:rsidR="00D560C4">
                <w:rPr>
                  <w:rStyle w:val="a4"/>
                  <w:rFonts w:ascii="Times New Roman" w:hAnsi="Times New Roman"/>
                </w:rPr>
                <w:t>Подпункт 5 пункта 2 статьи 39.6</w:t>
              </w:r>
            </w:hyperlink>
            <w:r w:rsidR="00D560C4">
              <w:rPr>
                <w:rFonts w:ascii="Times New Roman" w:hAnsi="Times New Roman" w:cs="Times New Roman"/>
                <w:color w:val="auto"/>
                <w:sz w:val="24"/>
              </w:rPr>
              <w:t xml:space="preserve"> Земельного кодекса</w:t>
            </w:r>
          </w:p>
        </w:tc>
        <w:tc>
          <w:tcPr>
            <w:tcW w:w="188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В аренду</w:t>
            </w:r>
          </w:p>
        </w:tc>
        <w:tc>
          <w:tcPr>
            <w:tcW w:w="214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2156"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xml:space="preserve">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w:t>
            </w:r>
            <w:r>
              <w:rPr>
                <w:rFonts w:ascii="Times New Roman" w:hAnsi="Times New Roman" w:cs="Times New Roman"/>
                <w:color w:val="auto"/>
                <w:sz w:val="24"/>
              </w:rPr>
              <w:lastRenderedPageBreak/>
              <w:t>аренды такого земельного участка</w:t>
            </w:r>
          </w:p>
        </w:tc>
        <w:tc>
          <w:tcPr>
            <w:tcW w:w="3786" w:type="dxa"/>
            <w:tcBorders>
              <w:top w:val="single" w:sz="4" w:space="0" w:color="000000"/>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lastRenderedPageBreak/>
              <w:t>Договор о комплексном освоении территории</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Утвержденный проект планировки и утвержденный проект межевания территории</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3E55EA">
            <w:pPr>
              <w:snapToGrid w:val="0"/>
              <w:spacing w:after="1" w:line="240" w:lineRule="atLeast"/>
              <w:jc w:val="center"/>
              <w:rPr>
                <w:color w:val="auto"/>
              </w:rPr>
            </w:pP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ЕГРЮЛ о юридическом лице, являющемся заявителем</w:t>
            </w:r>
          </w:p>
        </w:tc>
      </w:tr>
      <w:tr w:rsidR="003E55EA">
        <w:tc>
          <w:tcPr>
            <w:tcW w:w="13113" w:type="dxa"/>
            <w:gridSpan w:val="7"/>
            <w:tcBorders>
              <w:left w:val="single" w:sz="4" w:space="0" w:color="000000"/>
              <w:bottom w:val="single" w:sz="4" w:space="0" w:color="000000"/>
              <w:right w:val="single" w:sz="4" w:space="0" w:color="000000"/>
            </w:tcBorders>
            <w:shd w:val="clear" w:color="auto" w:fill="auto"/>
          </w:tcPr>
          <w:p w:rsidR="003E55EA" w:rsidRDefault="003E55EA">
            <w:pPr>
              <w:snapToGrid w:val="0"/>
              <w:spacing w:after="1" w:line="240" w:lineRule="atLeast"/>
              <w:jc w:val="both"/>
              <w:rPr>
                <w:color w:val="auto"/>
              </w:rPr>
            </w:pPr>
          </w:p>
        </w:tc>
      </w:tr>
      <w:tr w:rsidR="003E55EA">
        <w:tc>
          <w:tcPr>
            <w:tcW w:w="690"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27.</w:t>
            </w:r>
          </w:p>
        </w:tc>
        <w:tc>
          <w:tcPr>
            <w:tcW w:w="2459" w:type="dxa"/>
            <w:gridSpan w:val="2"/>
            <w:vMerge w:val="restart"/>
            <w:tcBorders>
              <w:top w:val="single" w:sz="4" w:space="0" w:color="000000"/>
              <w:left w:val="single" w:sz="4" w:space="0" w:color="000000"/>
            </w:tcBorders>
            <w:shd w:val="clear" w:color="auto" w:fill="auto"/>
          </w:tcPr>
          <w:p w:rsidR="003E55EA" w:rsidRDefault="003E55EA">
            <w:pPr>
              <w:snapToGrid w:val="0"/>
              <w:spacing w:after="1" w:line="240" w:lineRule="atLeast"/>
              <w:rPr>
                <w:rFonts w:ascii="Times New Roman" w:hAnsi="Times New Roman" w:cs="Times New Roman"/>
                <w:color w:val="auto"/>
                <w:sz w:val="24"/>
              </w:rPr>
            </w:pPr>
            <w:hyperlink r:id="rId51" w:history="1">
              <w:r w:rsidR="00D560C4">
                <w:rPr>
                  <w:rStyle w:val="a4"/>
                  <w:rFonts w:ascii="Times New Roman" w:hAnsi="Times New Roman"/>
                </w:rPr>
                <w:t>Подпункт 6 пункта 2 статьи 39.6</w:t>
              </w:r>
            </w:hyperlink>
            <w:r w:rsidR="00D560C4">
              <w:rPr>
                <w:rFonts w:ascii="Times New Roman" w:hAnsi="Times New Roman" w:cs="Times New Roman"/>
                <w:color w:val="auto"/>
                <w:sz w:val="24"/>
              </w:rPr>
              <w:t xml:space="preserve"> Земельного кодекса</w:t>
            </w:r>
          </w:p>
        </w:tc>
        <w:tc>
          <w:tcPr>
            <w:tcW w:w="188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В аренду</w:t>
            </w:r>
          </w:p>
        </w:tc>
        <w:tc>
          <w:tcPr>
            <w:tcW w:w="214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786" w:type="dxa"/>
            <w:tcBorders>
              <w:top w:val="single" w:sz="4" w:space="0" w:color="000000"/>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Договор о комплексном освоении территории</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Документ, подтверждающий членство заявителя в некоммерческой организации</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Решение общего собрания членов некоммерческой организации о распределении испрашиваемого земельного участка заявителю</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Утвержденный проект планировки и утвержденный проект межевания территории</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3E55EA">
            <w:pPr>
              <w:snapToGrid w:val="0"/>
              <w:spacing w:after="1" w:line="240" w:lineRule="atLeast"/>
              <w:jc w:val="center"/>
              <w:rPr>
                <w:color w:val="auto"/>
              </w:rPr>
            </w:pP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ЕГРЮЛ о юридическом лице, являющемся заявителем</w:t>
            </w:r>
          </w:p>
        </w:tc>
      </w:tr>
      <w:tr w:rsidR="003E55EA">
        <w:tc>
          <w:tcPr>
            <w:tcW w:w="13113" w:type="dxa"/>
            <w:gridSpan w:val="7"/>
            <w:tcBorders>
              <w:left w:val="single" w:sz="4" w:space="0" w:color="000000"/>
              <w:bottom w:val="single" w:sz="4" w:space="0" w:color="000000"/>
              <w:right w:val="single" w:sz="4" w:space="0" w:color="000000"/>
            </w:tcBorders>
            <w:shd w:val="clear" w:color="auto" w:fill="auto"/>
          </w:tcPr>
          <w:p w:rsidR="003E55EA" w:rsidRDefault="003E55EA">
            <w:pPr>
              <w:snapToGrid w:val="0"/>
              <w:spacing w:after="1" w:line="240" w:lineRule="atLeast"/>
              <w:jc w:val="both"/>
              <w:rPr>
                <w:color w:val="auto"/>
              </w:rPr>
            </w:pPr>
          </w:p>
        </w:tc>
      </w:tr>
      <w:tr w:rsidR="003E55EA">
        <w:tc>
          <w:tcPr>
            <w:tcW w:w="690"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lastRenderedPageBreak/>
              <w:t>28.</w:t>
            </w:r>
          </w:p>
        </w:tc>
        <w:tc>
          <w:tcPr>
            <w:tcW w:w="2459" w:type="dxa"/>
            <w:gridSpan w:val="2"/>
            <w:vMerge w:val="restart"/>
            <w:tcBorders>
              <w:top w:val="single" w:sz="4" w:space="0" w:color="000000"/>
              <w:left w:val="single" w:sz="4" w:space="0" w:color="000000"/>
            </w:tcBorders>
            <w:shd w:val="clear" w:color="auto" w:fill="auto"/>
          </w:tcPr>
          <w:p w:rsidR="003E55EA" w:rsidRDefault="003E55EA">
            <w:pPr>
              <w:snapToGrid w:val="0"/>
              <w:spacing w:after="1" w:line="240" w:lineRule="atLeast"/>
              <w:rPr>
                <w:rFonts w:ascii="Times New Roman" w:hAnsi="Times New Roman" w:cs="Times New Roman"/>
                <w:color w:val="auto"/>
                <w:sz w:val="24"/>
              </w:rPr>
            </w:pPr>
            <w:hyperlink r:id="rId52" w:history="1">
              <w:r w:rsidR="00D560C4">
                <w:rPr>
                  <w:rStyle w:val="a4"/>
                  <w:rFonts w:ascii="Times New Roman" w:hAnsi="Times New Roman"/>
                </w:rPr>
                <w:t>Подпункт 6 пункта 2 статьи 39.6</w:t>
              </w:r>
            </w:hyperlink>
            <w:r w:rsidR="00D560C4">
              <w:rPr>
                <w:rFonts w:ascii="Times New Roman" w:hAnsi="Times New Roman" w:cs="Times New Roman"/>
                <w:color w:val="auto"/>
                <w:sz w:val="24"/>
              </w:rPr>
              <w:t xml:space="preserve"> Земельного кодекса</w:t>
            </w:r>
          </w:p>
        </w:tc>
        <w:tc>
          <w:tcPr>
            <w:tcW w:w="188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В аренду</w:t>
            </w:r>
          </w:p>
        </w:tc>
        <w:tc>
          <w:tcPr>
            <w:tcW w:w="214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786" w:type="dxa"/>
            <w:tcBorders>
              <w:top w:val="single" w:sz="4" w:space="0" w:color="000000"/>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Договор о комплексном освоении территории</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Решение органа некоммерческой организации о приобретении земельного участка</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Утвержденный проект планировки и утвержденный проект межевания территории</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3E55EA">
            <w:pPr>
              <w:snapToGrid w:val="0"/>
              <w:spacing w:after="1" w:line="240" w:lineRule="atLeast"/>
              <w:jc w:val="center"/>
              <w:rPr>
                <w:color w:val="auto"/>
              </w:rPr>
            </w:pP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ЕГРЮЛ о юридическом лице, являющемся заявителем</w:t>
            </w:r>
          </w:p>
        </w:tc>
      </w:tr>
      <w:tr w:rsidR="003E55EA">
        <w:tc>
          <w:tcPr>
            <w:tcW w:w="13113" w:type="dxa"/>
            <w:gridSpan w:val="7"/>
            <w:tcBorders>
              <w:left w:val="single" w:sz="4" w:space="0" w:color="000000"/>
              <w:bottom w:val="single" w:sz="4" w:space="0" w:color="000000"/>
              <w:right w:val="single" w:sz="4" w:space="0" w:color="000000"/>
            </w:tcBorders>
            <w:shd w:val="clear" w:color="auto" w:fill="auto"/>
          </w:tcPr>
          <w:p w:rsidR="003E55EA" w:rsidRDefault="003E55EA">
            <w:pPr>
              <w:snapToGrid w:val="0"/>
              <w:spacing w:after="1" w:line="240" w:lineRule="atLeast"/>
              <w:jc w:val="both"/>
              <w:rPr>
                <w:color w:val="auto"/>
              </w:rPr>
            </w:pPr>
          </w:p>
        </w:tc>
      </w:tr>
      <w:tr w:rsidR="003E55EA">
        <w:tc>
          <w:tcPr>
            <w:tcW w:w="690"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29.</w:t>
            </w:r>
          </w:p>
        </w:tc>
        <w:tc>
          <w:tcPr>
            <w:tcW w:w="2459" w:type="dxa"/>
            <w:gridSpan w:val="2"/>
            <w:vMerge w:val="restart"/>
            <w:tcBorders>
              <w:top w:val="single" w:sz="4" w:space="0" w:color="000000"/>
              <w:left w:val="single" w:sz="4" w:space="0" w:color="000000"/>
            </w:tcBorders>
            <w:shd w:val="clear" w:color="auto" w:fill="auto"/>
          </w:tcPr>
          <w:p w:rsidR="003E55EA" w:rsidRDefault="003E55EA">
            <w:pPr>
              <w:snapToGrid w:val="0"/>
              <w:spacing w:after="1" w:line="240" w:lineRule="atLeast"/>
              <w:rPr>
                <w:rFonts w:ascii="Times New Roman" w:hAnsi="Times New Roman" w:cs="Times New Roman"/>
                <w:color w:val="auto"/>
                <w:sz w:val="24"/>
              </w:rPr>
            </w:pPr>
            <w:hyperlink r:id="rId53" w:history="1">
              <w:r w:rsidR="00D560C4">
                <w:rPr>
                  <w:rStyle w:val="a4"/>
                  <w:rFonts w:ascii="Times New Roman" w:hAnsi="Times New Roman"/>
                </w:rPr>
                <w:t>Подпункт 7 пункта 2 статьи 39.6</w:t>
              </w:r>
            </w:hyperlink>
            <w:r w:rsidR="00D560C4">
              <w:rPr>
                <w:rFonts w:ascii="Times New Roman" w:hAnsi="Times New Roman" w:cs="Times New Roman"/>
                <w:color w:val="auto"/>
                <w:sz w:val="24"/>
              </w:rPr>
              <w:t xml:space="preserve"> Земельного кодекса</w:t>
            </w:r>
          </w:p>
        </w:tc>
        <w:tc>
          <w:tcPr>
            <w:tcW w:w="188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В аренду</w:t>
            </w:r>
          </w:p>
        </w:tc>
        <w:tc>
          <w:tcPr>
            <w:tcW w:w="214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Член СНТ или ОНТ</w:t>
            </w:r>
          </w:p>
        </w:tc>
        <w:tc>
          <w:tcPr>
            <w:tcW w:w="2156"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xml:space="preserve">Садовый земельный участок или огородный земельный участок, образованный из </w:t>
            </w:r>
            <w:r>
              <w:rPr>
                <w:rFonts w:ascii="Times New Roman" w:hAnsi="Times New Roman" w:cs="Times New Roman"/>
                <w:color w:val="auto"/>
                <w:sz w:val="24"/>
              </w:rPr>
              <w:lastRenderedPageBreak/>
              <w:t>земельного участка, предоставленного СНТ или ОНТ</w:t>
            </w:r>
          </w:p>
        </w:tc>
        <w:tc>
          <w:tcPr>
            <w:tcW w:w="3786" w:type="dxa"/>
            <w:tcBorders>
              <w:top w:val="single" w:sz="4" w:space="0" w:color="000000"/>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lastRenderedPageBreak/>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Документ, подтверждающий членство заявителя в СНТ или ОНТ</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Решение общего собрания членов СНТ или ОНТ о распределении садового или огородного земельного участка заявителю</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Утвержденный проект межевания территории &lt;4&gt;</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ЕГРЮЛ в отношении СНТ или ОНТ</w:t>
            </w:r>
          </w:p>
        </w:tc>
      </w:tr>
      <w:tr w:rsidR="003E55EA">
        <w:tc>
          <w:tcPr>
            <w:tcW w:w="13113" w:type="dxa"/>
            <w:gridSpan w:val="7"/>
            <w:tcBorders>
              <w:left w:val="single" w:sz="4" w:space="0" w:color="000000"/>
              <w:bottom w:val="single" w:sz="4" w:space="0" w:color="000000"/>
              <w:right w:val="single" w:sz="4" w:space="0" w:color="000000"/>
            </w:tcBorders>
            <w:shd w:val="clear" w:color="auto" w:fill="auto"/>
          </w:tcPr>
          <w:p w:rsidR="003E55EA" w:rsidRDefault="003E55EA">
            <w:pPr>
              <w:snapToGrid w:val="0"/>
              <w:spacing w:after="1" w:line="240" w:lineRule="atLeast"/>
              <w:jc w:val="both"/>
              <w:rPr>
                <w:color w:val="auto"/>
              </w:rPr>
            </w:pPr>
          </w:p>
        </w:tc>
      </w:tr>
      <w:tr w:rsidR="003E55EA">
        <w:tc>
          <w:tcPr>
            <w:tcW w:w="690"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30..</w:t>
            </w:r>
          </w:p>
        </w:tc>
        <w:tc>
          <w:tcPr>
            <w:tcW w:w="2459" w:type="dxa"/>
            <w:gridSpan w:val="2"/>
            <w:vMerge w:val="restart"/>
            <w:tcBorders>
              <w:top w:val="single" w:sz="4" w:space="0" w:color="000000"/>
              <w:left w:val="single" w:sz="4" w:space="0" w:color="000000"/>
            </w:tcBorders>
            <w:shd w:val="clear" w:color="auto" w:fill="auto"/>
          </w:tcPr>
          <w:p w:rsidR="003E55EA" w:rsidRDefault="003E55EA">
            <w:pPr>
              <w:snapToGrid w:val="0"/>
              <w:spacing w:after="1" w:line="240" w:lineRule="atLeast"/>
              <w:rPr>
                <w:rFonts w:ascii="Times New Roman" w:hAnsi="Times New Roman" w:cs="Times New Roman"/>
                <w:color w:val="auto"/>
                <w:sz w:val="24"/>
              </w:rPr>
            </w:pPr>
            <w:hyperlink r:id="rId54" w:history="1">
              <w:r w:rsidR="00D560C4">
                <w:rPr>
                  <w:rStyle w:val="a4"/>
                  <w:rFonts w:ascii="Times New Roman" w:hAnsi="Times New Roman"/>
                </w:rPr>
                <w:t>Подпункт 8 пункта 2 статьи 39.6</w:t>
              </w:r>
            </w:hyperlink>
            <w:r w:rsidR="00D560C4">
              <w:rPr>
                <w:rFonts w:ascii="Times New Roman" w:hAnsi="Times New Roman" w:cs="Times New Roman"/>
                <w:color w:val="auto"/>
                <w:sz w:val="24"/>
              </w:rPr>
              <w:t xml:space="preserve"> Земельного кодекса</w:t>
            </w:r>
          </w:p>
        </w:tc>
        <w:tc>
          <w:tcPr>
            <w:tcW w:w="188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В аренду со множественностью лиц на стороне арендатора</w:t>
            </w:r>
          </w:p>
        </w:tc>
        <w:tc>
          <w:tcPr>
            <w:tcW w:w="214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Лицо, уполномоченное на подачу заявления решением общего собрания членов СНТ или ОНТ</w:t>
            </w:r>
          </w:p>
        </w:tc>
        <w:tc>
          <w:tcPr>
            <w:tcW w:w="2156"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Ограниченный в обороте земельный участок общего назначения, расположенный в границах территории садоводства или огородничества</w:t>
            </w:r>
          </w:p>
        </w:tc>
        <w:tc>
          <w:tcPr>
            <w:tcW w:w="3786" w:type="dxa"/>
            <w:tcBorders>
              <w:top w:val="single" w:sz="4" w:space="0" w:color="000000"/>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xml:space="preserve">Решение общего собрания членов СНТ или ОНТ о приобретении права аренды земельного участка общего назначения, </w:t>
            </w:r>
            <w:r>
              <w:rPr>
                <w:rFonts w:ascii="Times New Roman" w:hAnsi="Times New Roman" w:cs="Times New Roman"/>
                <w:color w:val="auto"/>
                <w:sz w:val="24"/>
              </w:rPr>
              <w:lastRenderedPageBreak/>
              <w:t>расположенного в границах территории садоводства или огородничества</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Утвержденный проект межевания территории &lt;4&gt;</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ЕГРЮЛ в отношении СНТ или ОНТ</w:t>
            </w:r>
          </w:p>
        </w:tc>
      </w:tr>
      <w:tr w:rsidR="003E55EA">
        <w:tc>
          <w:tcPr>
            <w:tcW w:w="13113" w:type="dxa"/>
            <w:gridSpan w:val="7"/>
            <w:tcBorders>
              <w:left w:val="single" w:sz="4" w:space="0" w:color="000000"/>
              <w:bottom w:val="single" w:sz="4" w:space="0" w:color="000000"/>
              <w:right w:val="single" w:sz="4" w:space="0" w:color="000000"/>
            </w:tcBorders>
            <w:shd w:val="clear" w:color="auto" w:fill="auto"/>
          </w:tcPr>
          <w:p w:rsidR="003E55EA" w:rsidRDefault="003E55EA">
            <w:pPr>
              <w:snapToGrid w:val="0"/>
              <w:spacing w:after="1" w:line="240" w:lineRule="atLeast"/>
              <w:jc w:val="both"/>
              <w:rPr>
                <w:color w:val="auto"/>
              </w:rPr>
            </w:pPr>
          </w:p>
        </w:tc>
      </w:tr>
      <w:tr w:rsidR="003E55EA">
        <w:tc>
          <w:tcPr>
            <w:tcW w:w="690"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31.</w:t>
            </w:r>
          </w:p>
        </w:tc>
        <w:tc>
          <w:tcPr>
            <w:tcW w:w="2459" w:type="dxa"/>
            <w:gridSpan w:val="2"/>
            <w:vMerge w:val="restart"/>
            <w:tcBorders>
              <w:top w:val="single" w:sz="4" w:space="0" w:color="000000"/>
              <w:left w:val="single" w:sz="4" w:space="0" w:color="000000"/>
            </w:tcBorders>
            <w:shd w:val="clear" w:color="auto" w:fill="auto"/>
          </w:tcPr>
          <w:p w:rsidR="003E55EA" w:rsidRDefault="003E55EA">
            <w:pPr>
              <w:snapToGrid w:val="0"/>
              <w:spacing w:after="1" w:line="240" w:lineRule="atLeast"/>
              <w:rPr>
                <w:rFonts w:ascii="Times New Roman" w:hAnsi="Times New Roman" w:cs="Times New Roman"/>
                <w:color w:val="auto"/>
                <w:sz w:val="24"/>
              </w:rPr>
            </w:pPr>
            <w:hyperlink r:id="rId55" w:history="1">
              <w:r w:rsidR="00D560C4">
                <w:rPr>
                  <w:rStyle w:val="a4"/>
                  <w:rFonts w:ascii="Times New Roman" w:hAnsi="Times New Roman"/>
                </w:rPr>
                <w:t>Подпункт 9 пункта 2 статьи 39.6</w:t>
              </w:r>
            </w:hyperlink>
            <w:r w:rsidR="00D560C4">
              <w:rPr>
                <w:rFonts w:ascii="Times New Roman" w:hAnsi="Times New Roman" w:cs="Times New Roman"/>
                <w:color w:val="auto"/>
                <w:sz w:val="24"/>
              </w:rPr>
              <w:t xml:space="preserve"> Земельного кодекса</w:t>
            </w:r>
          </w:p>
        </w:tc>
        <w:tc>
          <w:tcPr>
            <w:tcW w:w="188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В аренду</w:t>
            </w:r>
          </w:p>
        </w:tc>
        <w:tc>
          <w:tcPr>
            <w:tcW w:w="214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56" w:history="1">
              <w:r>
                <w:rPr>
                  <w:rStyle w:val="a4"/>
                  <w:rFonts w:ascii="Times New Roman" w:hAnsi="Times New Roman"/>
                </w:rPr>
                <w:t>статьей 39.20</w:t>
              </w:r>
            </w:hyperlink>
            <w:r>
              <w:rPr>
                <w:rFonts w:ascii="Times New Roman" w:hAnsi="Times New Roman" w:cs="Times New Roman"/>
                <w:color w:val="auto"/>
                <w:sz w:val="24"/>
              </w:rPr>
              <w:t xml:space="preserve"> Земельного кодекса, на праве оперативного управления</w:t>
            </w:r>
          </w:p>
        </w:tc>
        <w:tc>
          <w:tcPr>
            <w:tcW w:w="2156"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lastRenderedPageBreak/>
              <w:t>Земельный участок, на котором расположены здания, сооружения</w:t>
            </w:r>
          </w:p>
        </w:tc>
        <w:tc>
          <w:tcPr>
            <w:tcW w:w="3786" w:type="dxa"/>
            <w:tcBorders>
              <w:top w:val="single" w:sz="4" w:space="0" w:color="000000"/>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ЕГРН об объекте недвижимости (о здании и (или) сооружении, расположенном(ых) на испрашиваемом земельном участке)</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ЕГРЮЛ о юридическом лице, являющемся заявителем</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3E55EA">
        <w:tc>
          <w:tcPr>
            <w:tcW w:w="13113" w:type="dxa"/>
            <w:gridSpan w:val="7"/>
            <w:tcBorders>
              <w:left w:val="single" w:sz="4" w:space="0" w:color="000000"/>
              <w:bottom w:val="single" w:sz="4" w:space="0" w:color="000000"/>
              <w:right w:val="single" w:sz="4" w:space="0" w:color="000000"/>
            </w:tcBorders>
            <w:shd w:val="clear" w:color="auto" w:fill="auto"/>
          </w:tcPr>
          <w:p w:rsidR="003E55EA" w:rsidRDefault="003E55EA">
            <w:pPr>
              <w:snapToGrid w:val="0"/>
              <w:spacing w:after="1" w:line="240" w:lineRule="atLeast"/>
              <w:jc w:val="both"/>
              <w:rPr>
                <w:color w:val="auto"/>
              </w:rPr>
            </w:pPr>
          </w:p>
        </w:tc>
      </w:tr>
      <w:tr w:rsidR="003E55EA">
        <w:tc>
          <w:tcPr>
            <w:tcW w:w="690"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32..</w:t>
            </w:r>
          </w:p>
        </w:tc>
        <w:tc>
          <w:tcPr>
            <w:tcW w:w="2459" w:type="dxa"/>
            <w:gridSpan w:val="2"/>
            <w:vMerge w:val="restart"/>
            <w:tcBorders>
              <w:top w:val="single" w:sz="4" w:space="0" w:color="000000"/>
              <w:left w:val="single" w:sz="4" w:space="0" w:color="000000"/>
            </w:tcBorders>
            <w:shd w:val="clear" w:color="auto" w:fill="auto"/>
          </w:tcPr>
          <w:p w:rsidR="003E55EA" w:rsidRDefault="003E55EA">
            <w:pPr>
              <w:snapToGrid w:val="0"/>
              <w:spacing w:after="1" w:line="240" w:lineRule="atLeast"/>
              <w:rPr>
                <w:rFonts w:ascii="Times New Roman" w:hAnsi="Times New Roman" w:cs="Times New Roman"/>
                <w:color w:val="auto"/>
                <w:sz w:val="24"/>
              </w:rPr>
            </w:pPr>
            <w:hyperlink r:id="rId57" w:history="1">
              <w:r w:rsidR="00D560C4">
                <w:rPr>
                  <w:rStyle w:val="a4"/>
                  <w:rFonts w:ascii="Times New Roman" w:hAnsi="Times New Roman"/>
                </w:rPr>
                <w:t>Подпункт 10 пункта 2 статьи 39.6</w:t>
              </w:r>
            </w:hyperlink>
            <w:r w:rsidR="00D560C4">
              <w:rPr>
                <w:rFonts w:ascii="Times New Roman" w:hAnsi="Times New Roman" w:cs="Times New Roman"/>
                <w:color w:val="auto"/>
                <w:sz w:val="24"/>
              </w:rPr>
              <w:t xml:space="preserve"> Земельного кодекса, </w:t>
            </w:r>
            <w:hyperlink r:id="rId58" w:history="1">
              <w:r w:rsidR="00D560C4">
                <w:rPr>
                  <w:rStyle w:val="a4"/>
                  <w:rFonts w:ascii="Times New Roman" w:hAnsi="Times New Roman"/>
                </w:rPr>
                <w:t>пункт 21 статьи 3</w:t>
              </w:r>
            </w:hyperlink>
            <w:r w:rsidR="00D560C4">
              <w:rPr>
                <w:rFonts w:ascii="Times New Roman" w:hAnsi="Times New Roman" w:cs="Times New Roman"/>
                <w:color w:val="auto"/>
                <w:sz w:val="24"/>
              </w:rPr>
              <w:t xml:space="preserve"> Федерального закона от 25 октября 2001 г. N 137-ФЗ "О введении в действие Земельного кодекса Российской Федерации </w:t>
            </w:r>
            <w:hyperlink r:id="rId59" w:history="1">
              <w:r w:rsidR="00D560C4">
                <w:rPr>
                  <w:rStyle w:val="a4"/>
                  <w:rFonts w:ascii="Times New Roman" w:hAnsi="Times New Roman"/>
                </w:rPr>
                <w:t>&lt;5.1&gt;</w:t>
              </w:r>
            </w:hyperlink>
          </w:p>
        </w:tc>
        <w:tc>
          <w:tcPr>
            <w:tcW w:w="188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В аренду</w:t>
            </w:r>
          </w:p>
        </w:tc>
        <w:tc>
          <w:tcPr>
            <w:tcW w:w="214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Собственник объекта незавершенного строительства</w:t>
            </w:r>
          </w:p>
        </w:tc>
        <w:tc>
          <w:tcPr>
            <w:tcW w:w="2156"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Земельный участок, на котором расположен объект незавершенного строительства</w:t>
            </w:r>
          </w:p>
        </w:tc>
        <w:tc>
          <w:tcPr>
            <w:tcW w:w="3786" w:type="dxa"/>
            <w:tcBorders>
              <w:top w:val="single" w:sz="4" w:space="0" w:color="000000"/>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ЕГРН об объекте недвижимости (об объекте незавершенного строительства, расположенном на испрашиваемом земельном участке)</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ЕГРЮЛ о юридическом лице, являющемся заявителем</w:t>
            </w:r>
          </w:p>
        </w:tc>
      </w:tr>
      <w:tr w:rsidR="003E55EA">
        <w:tc>
          <w:tcPr>
            <w:tcW w:w="13113" w:type="dxa"/>
            <w:gridSpan w:val="7"/>
            <w:tcBorders>
              <w:left w:val="single" w:sz="4" w:space="0" w:color="000000"/>
              <w:bottom w:val="single" w:sz="4" w:space="0" w:color="000000"/>
              <w:right w:val="single" w:sz="4" w:space="0" w:color="000000"/>
            </w:tcBorders>
            <w:shd w:val="clear" w:color="auto" w:fill="auto"/>
          </w:tcPr>
          <w:p w:rsidR="003E55EA" w:rsidRDefault="003E55EA">
            <w:pPr>
              <w:snapToGrid w:val="0"/>
              <w:spacing w:after="1" w:line="240" w:lineRule="atLeast"/>
              <w:jc w:val="both"/>
              <w:rPr>
                <w:color w:val="auto"/>
              </w:rPr>
            </w:pPr>
          </w:p>
        </w:tc>
      </w:tr>
      <w:tr w:rsidR="003E55EA">
        <w:tc>
          <w:tcPr>
            <w:tcW w:w="690"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33.</w:t>
            </w:r>
          </w:p>
        </w:tc>
        <w:tc>
          <w:tcPr>
            <w:tcW w:w="2459" w:type="dxa"/>
            <w:gridSpan w:val="2"/>
            <w:vMerge w:val="restart"/>
            <w:tcBorders>
              <w:top w:val="single" w:sz="4" w:space="0" w:color="000000"/>
              <w:left w:val="single" w:sz="4" w:space="0" w:color="000000"/>
            </w:tcBorders>
            <w:shd w:val="clear" w:color="auto" w:fill="auto"/>
          </w:tcPr>
          <w:p w:rsidR="003E55EA" w:rsidRDefault="003E55EA">
            <w:pPr>
              <w:snapToGrid w:val="0"/>
              <w:spacing w:after="1" w:line="240" w:lineRule="atLeast"/>
              <w:rPr>
                <w:rFonts w:ascii="Times New Roman" w:hAnsi="Times New Roman" w:cs="Times New Roman"/>
                <w:color w:val="auto"/>
                <w:sz w:val="24"/>
              </w:rPr>
            </w:pPr>
            <w:hyperlink r:id="rId60" w:history="1">
              <w:r w:rsidR="00D560C4">
                <w:rPr>
                  <w:rStyle w:val="a4"/>
                  <w:rFonts w:ascii="Times New Roman" w:hAnsi="Times New Roman"/>
                </w:rPr>
                <w:t>Подпункт 11 пункта 2 статьи 39.6</w:t>
              </w:r>
            </w:hyperlink>
            <w:r w:rsidR="00D560C4">
              <w:rPr>
                <w:rFonts w:ascii="Times New Roman" w:hAnsi="Times New Roman" w:cs="Times New Roman"/>
                <w:color w:val="auto"/>
                <w:sz w:val="24"/>
              </w:rPr>
              <w:t xml:space="preserve"> Земельного кодекса</w:t>
            </w:r>
          </w:p>
        </w:tc>
        <w:tc>
          <w:tcPr>
            <w:tcW w:w="188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В аренду</w:t>
            </w:r>
          </w:p>
        </w:tc>
        <w:tc>
          <w:tcPr>
            <w:tcW w:w="214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Юридическое лицо, использующее земельный участок на праве постоянного (бессрочного) пользования</w:t>
            </w:r>
          </w:p>
        </w:tc>
        <w:tc>
          <w:tcPr>
            <w:tcW w:w="2156"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Земельный участок, принадлежащий юридическому лицу на праве постоянного (бессрочного) пользования</w:t>
            </w:r>
          </w:p>
        </w:tc>
        <w:tc>
          <w:tcPr>
            <w:tcW w:w="3786" w:type="dxa"/>
            <w:tcBorders>
              <w:top w:val="single" w:sz="4" w:space="0" w:color="000000"/>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3E55EA">
            <w:pPr>
              <w:snapToGrid w:val="0"/>
              <w:spacing w:after="1" w:line="240" w:lineRule="atLeast"/>
              <w:jc w:val="center"/>
              <w:rPr>
                <w:color w:val="auto"/>
              </w:rPr>
            </w:pP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xml:space="preserve">* Выписка из ЕГРЮЛ о юридическом лице, являющемся </w:t>
            </w:r>
            <w:r>
              <w:rPr>
                <w:rFonts w:ascii="Times New Roman" w:hAnsi="Times New Roman" w:cs="Times New Roman"/>
                <w:color w:val="auto"/>
                <w:sz w:val="24"/>
              </w:rPr>
              <w:lastRenderedPageBreak/>
              <w:t>заявителем</w:t>
            </w:r>
          </w:p>
        </w:tc>
      </w:tr>
      <w:tr w:rsidR="003E55EA">
        <w:trPr>
          <w:trHeight w:val="23"/>
        </w:trPr>
        <w:tc>
          <w:tcPr>
            <w:tcW w:w="13113" w:type="dxa"/>
            <w:gridSpan w:val="7"/>
            <w:tcBorders>
              <w:left w:val="single" w:sz="4" w:space="0" w:color="000000"/>
              <w:bottom w:val="single" w:sz="4" w:space="0" w:color="000000"/>
              <w:right w:val="single" w:sz="4" w:space="0" w:color="000000"/>
            </w:tcBorders>
            <w:shd w:val="clear" w:color="auto" w:fill="auto"/>
          </w:tcPr>
          <w:p w:rsidR="003E55EA" w:rsidRDefault="003E55EA">
            <w:pPr>
              <w:snapToGrid w:val="0"/>
              <w:spacing w:after="1" w:line="240" w:lineRule="atLeast"/>
              <w:jc w:val="both"/>
              <w:rPr>
                <w:color w:val="auto"/>
              </w:rPr>
            </w:pPr>
          </w:p>
        </w:tc>
      </w:tr>
      <w:tr w:rsidR="003E55EA">
        <w:tc>
          <w:tcPr>
            <w:tcW w:w="690"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34.</w:t>
            </w:r>
          </w:p>
        </w:tc>
        <w:tc>
          <w:tcPr>
            <w:tcW w:w="2459" w:type="dxa"/>
            <w:gridSpan w:val="2"/>
            <w:vMerge w:val="restart"/>
            <w:tcBorders>
              <w:top w:val="single" w:sz="4" w:space="0" w:color="000000"/>
              <w:left w:val="single" w:sz="4" w:space="0" w:color="000000"/>
            </w:tcBorders>
            <w:shd w:val="clear" w:color="auto" w:fill="auto"/>
          </w:tcPr>
          <w:p w:rsidR="003E55EA" w:rsidRDefault="003E55EA">
            <w:pPr>
              <w:snapToGrid w:val="0"/>
              <w:spacing w:after="1" w:line="240" w:lineRule="atLeast"/>
              <w:rPr>
                <w:rFonts w:ascii="Times New Roman" w:hAnsi="Times New Roman" w:cs="Times New Roman"/>
                <w:color w:val="auto"/>
                <w:sz w:val="24"/>
              </w:rPr>
            </w:pPr>
            <w:hyperlink r:id="rId61" w:history="1">
              <w:r w:rsidR="00D560C4">
                <w:rPr>
                  <w:rStyle w:val="a4"/>
                  <w:rFonts w:ascii="Times New Roman" w:hAnsi="Times New Roman"/>
                </w:rPr>
                <w:t>Подпункт 12 пункта 2 статьи 39.6</w:t>
              </w:r>
            </w:hyperlink>
            <w:r w:rsidR="00D560C4">
              <w:rPr>
                <w:rFonts w:ascii="Times New Roman" w:hAnsi="Times New Roman" w:cs="Times New Roman"/>
                <w:color w:val="auto"/>
                <w:sz w:val="24"/>
              </w:rPr>
              <w:t xml:space="preserve"> Земельного кодекса</w:t>
            </w:r>
          </w:p>
        </w:tc>
        <w:tc>
          <w:tcPr>
            <w:tcW w:w="188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В аренду</w:t>
            </w:r>
          </w:p>
        </w:tc>
        <w:tc>
          <w:tcPr>
            <w:tcW w:w="214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786" w:type="dxa"/>
            <w:tcBorders>
              <w:top w:val="single" w:sz="4" w:space="0" w:color="000000"/>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3E55EA">
            <w:pPr>
              <w:snapToGrid w:val="0"/>
              <w:spacing w:after="1" w:line="240" w:lineRule="atLeast"/>
              <w:jc w:val="center"/>
              <w:rPr>
                <w:color w:val="auto"/>
              </w:rPr>
            </w:pP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ЕГРЮЛ о юридическом лице, являющемся заявителем</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ЕГРИП об индивидуальном предпринимателе, являющемся заявителем</w:t>
            </w:r>
          </w:p>
        </w:tc>
      </w:tr>
      <w:tr w:rsidR="003E55EA">
        <w:tc>
          <w:tcPr>
            <w:tcW w:w="690"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35.</w:t>
            </w:r>
          </w:p>
        </w:tc>
        <w:tc>
          <w:tcPr>
            <w:tcW w:w="2459" w:type="dxa"/>
            <w:gridSpan w:val="2"/>
            <w:vMerge w:val="restart"/>
            <w:tcBorders>
              <w:top w:val="single" w:sz="4" w:space="0" w:color="000000"/>
              <w:left w:val="single" w:sz="4" w:space="0" w:color="000000"/>
            </w:tcBorders>
            <w:shd w:val="clear" w:color="auto" w:fill="auto"/>
          </w:tcPr>
          <w:p w:rsidR="003E55EA" w:rsidRDefault="003E55EA">
            <w:pPr>
              <w:snapToGrid w:val="0"/>
              <w:spacing w:after="1" w:line="240" w:lineRule="atLeast"/>
              <w:rPr>
                <w:rFonts w:ascii="Times New Roman" w:hAnsi="Times New Roman" w:cs="Times New Roman"/>
                <w:color w:val="auto"/>
                <w:sz w:val="24"/>
              </w:rPr>
            </w:pPr>
            <w:hyperlink r:id="rId62" w:history="1">
              <w:r w:rsidR="00D560C4">
                <w:rPr>
                  <w:rStyle w:val="a4"/>
                  <w:rFonts w:ascii="Times New Roman" w:hAnsi="Times New Roman"/>
                </w:rPr>
                <w:t>Подпункт 13 пункта 2 статьи 39.6</w:t>
              </w:r>
            </w:hyperlink>
            <w:r w:rsidR="00D560C4">
              <w:rPr>
                <w:rFonts w:ascii="Times New Roman" w:hAnsi="Times New Roman" w:cs="Times New Roman"/>
                <w:color w:val="auto"/>
                <w:sz w:val="24"/>
              </w:rPr>
              <w:t xml:space="preserve"> Земельного кодекса</w:t>
            </w:r>
          </w:p>
        </w:tc>
        <w:tc>
          <w:tcPr>
            <w:tcW w:w="188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В аренду</w:t>
            </w:r>
          </w:p>
        </w:tc>
        <w:tc>
          <w:tcPr>
            <w:tcW w:w="214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Лицо, с которым заключен договор о развитии застроенной территории</w:t>
            </w:r>
          </w:p>
        </w:tc>
        <w:tc>
          <w:tcPr>
            <w:tcW w:w="2156"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Земельный участок, образованный в границах застроенной территории, в отношении которой заключен договор о ее развитии</w:t>
            </w:r>
          </w:p>
        </w:tc>
        <w:tc>
          <w:tcPr>
            <w:tcW w:w="3786" w:type="dxa"/>
            <w:tcBorders>
              <w:top w:val="single" w:sz="4" w:space="0" w:color="000000"/>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Договор о развитии застроенной территории</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3E55EA">
            <w:pPr>
              <w:snapToGrid w:val="0"/>
              <w:spacing w:after="1" w:line="240" w:lineRule="atLeast"/>
              <w:rPr>
                <w:color w:val="auto"/>
              </w:rPr>
            </w:pP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xml:space="preserve">* Утвержденный проект </w:t>
            </w:r>
            <w:r>
              <w:rPr>
                <w:rFonts w:ascii="Times New Roman" w:hAnsi="Times New Roman" w:cs="Times New Roman"/>
                <w:color w:val="auto"/>
                <w:sz w:val="24"/>
              </w:rPr>
              <w:lastRenderedPageBreak/>
              <w:t>планировки и утвержденный проект межевания территории</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ЕГРЮЛ о юридическом лице, являющемся заявителем</w:t>
            </w:r>
          </w:p>
        </w:tc>
      </w:tr>
      <w:tr w:rsidR="003E55EA">
        <w:tc>
          <w:tcPr>
            <w:tcW w:w="690"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36.</w:t>
            </w:r>
          </w:p>
        </w:tc>
        <w:tc>
          <w:tcPr>
            <w:tcW w:w="2459" w:type="dxa"/>
            <w:gridSpan w:val="2"/>
            <w:vMerge w:val="restart"/>
            <w:tcBorders>
              <w:top w:val="single" w:sz="4" w:space="0" w:color="000000"/>
              <w:left w:val="single" w:sz="4" w:space="0" w:color="000000"/>
            </w:tcBorders>
            <w:shd w:val="clear" w:color="auto" w:fill="auto"/>
          </w:tcPr>
          <w:p w:rsidR="003E55EA" w:rsidRDefault="003E55EA">
            <w:pPr>
              <w:snapToGrid w:val="0"/>
              <w:spacing w:after="1" w:line="240" w:lineRule="atLeast"/>
              <w:rPr>
                <w:rFonts w:ascii="Times New Roman" w:hAnsi="Times New Roman" w:cs="Times New Roman"/>
                <w:color w:val="auto"/>
                <w:sz w:val="24"/>
              </w:rPr>
            </w:pPr>
            <w:hyperlink r:id="rId63" w:history="1">
              <w:r w:rsidR="00D560C4">
                <w:rPr>
                  <w:rStyle w:val="a4"/>
                  <w:rFonts w:ascii="Times New Roman" w:hAnsi="Times New Roman"/>
                </w:rPr>
                <w:t>Подпункт 13.1 пункта 2 статьи 39.6</w:t>
              </w:r>
            </w:hyperlink>
            <w:r w:rsidR="00D560C4">
              <w:rPr>
                <w:rFonts w:ascii="Times New Roman" w:hAnsi="Times New Roman" w:cs="Times New Roman"/>
                <w:color w:val="auto"/>
                <w:sz w:val="24"/>
              </w:rPr>
              <w:t xml:space="preserve"> Земельного кодекса</w:t>
            </w:r>
          </w:p>
        </w:tc>
        <w:tc>
          <w:tcPr>
            <w:tcW w:w="188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В аренду</w:t>
            </w:r>
          </w:p>
        </w:tc>
        <w:tc>
          <w:tcPr>
            <w:tcW w:w="214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Юридическое лицо, с которым заключен договор об освоении территории в целях строительства стандартного жилья</w:t>
            </w:r>
          </w:p>
        </w:tc>
        <w:tc>
          <w:tcPr>
            <w:tcW w:w="2156"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Земельный участок, предназначенный для освоения территории в целях строительства стандартного жилья</w:t>
            </w:r>
          </w:p>
        </w:tc>
        <w:tc>
          <w:tcPr>
            <w:tcW w:w="3786" w:type="dxa"/>
            <w:tcBorders>
              <w:top w:val="single" w:sz="4" w:space="0" w:color="000000"/>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Договор об освоении территории в целях строительства стандартного жилья</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Утвержденный проект планировки и утвержденный проект межевания территории</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3E55EA">
            <w:pPr>
              <w:snapToGrid w:val="0"/>
              <w:spacing w:after="1" w:line="240" w:lineRule="atLeast"/>
              <w:jc w:val="center"/>
              <w:rPr>
                <w:color w:val="auto"/>
              </w:rPr>
            </w:pP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ЕГРЮЛ о юридическом лице, являющемся заявителем</w:t>
            </w:r>
          </w:p>
        </w:tc>
      </w:tr>
      <w:tr w:rsidR="003E55EA">
        <w:tc>
          <w:tcPr>
            <w:tcW w:w="690"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37.</w:t>
            </w:r>
          </w:p>
        </w:tc>
        <w:tc>
          <w:tcPr>
            <w:tcW w:w="2459" w:type="dxa"/>
            <w:gridSpan w:val="2"/>
            <w:vMerge w:val="restart"/>
            <w:tcBorders>
              <w:top w:val="single" w:sz="4" w:space="0" w:color="000000"/>
              <w:left w:val="single" w:sz="4" w:space="0" w:color="000000"/>
            </w:tcBorders>
            <w:shd w:val="clear" w:color="auto" w:fill="auto"/>
          </w:tcPr>
          <w:p w:rsidR="003E55EA" w:rsidRDefault="003E55EA">
            <w:pPr>
              <w:snapToGrid w:val="0"/>
              <w:spacing w:after="1" w:line="240" w:lineRule="atLeast"/>
              <w:rPr>
                <w:rFonts w:ascii="Times New Roman" w:hAnsi="Times New Roman" w:cs="Times New Roman"/>
                <w:color w:val="auto"/>
                <w:sz w:val="24"/>
              </w:rPr>
            </w:pPr>
            <w:hyperlink r:id="rId64" w:history="1">
              <w:r w:rsidR="00D560C4">
                <w:rPr>
                  <w:rStyle w:val="a4"/>
                  <w:rFonts w:ascii="Times New Roman" w:hAnsi="Times New Roman"/>
                </w:rPr>
                <w:t>Подпункт 13.1 пункта 2 статьи 39.6</w:t>
              </w:r>
            </w:hyperlink>
            <w:r w:rsidR="00D560C4">
              <w:rPr>
                <w:rFonts w:ascii="Times New Roman" w:hAnsi="Times New Roman" w:cs="Times New Roman"/>
                <w:color w:val="auto"/>
                <w:sz w:val="24"/>
              </w:rPr>
              <w:t xml:space="preserve"> Земельного кодекса</w:t>
            </w:r>
          </w:p>
        </w:tc>
        <w:tc>
          <w:tcPr>
            <w:tcW w:w="188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В аренду</w:t>
            </w:r>
          </w:p>
        </w:tc>
        <w:tc>
          <w:tcPr>
            <w:tcW w:w="214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xml:space="preserve">Юридическое лицо, с которым заключен договор о комплексном освоении территории в целях </w:t>
            </w:r>
            <w:r>
              <w:rPr>
                <w:rFonts w:ascii="Times New Roman" w:hAnsi="Times New Roman" w:cs="Times New Roman"/>
                <w:color w:val="auto"/>
                <w:sz w:val="24"/>
              </w:rPr>
              <w:lastRenderedPageBreak/>
              <w:t>строительства стандартного жилья</w:t>
            </w:r>
          </w:p>
        </w:tc>
        <w:tc>
          <w:tcPr>
            <w:tcW w:w="2156"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lastRenderedPageBreak/>
              <w:t xml:space="preserve">Земельный участок, предназначенный для комплексного освоения территории в целях </w:t>
            </w:r>
            <w:r>
              <w:rPr>
                <w:rFonts w:ascii="Times New Roman" w:hAnsi="Times New Roman" w:cs="Times New Roman"/>
                <w:color w:val="auto"/>
                <w:sz w:val="24"/>
              </w:rPr>
              <w:lastRenderedPageBreak/>
              <w:t>строительства стандартного жилья</w:t>
            </w:r>
          </w:p>
        </w:tc>
        <w:tc>
          <w:tcPr>
            <w:tcW w:w="3786" w:type="dxa"/>
            <w:tcBorders>
              <w:top w:val="single" w:sz="4" w:space="0" w:color="000000"/>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lastRenderedPageBreak/>
              <w:t>Договор о комплексном освоении территории в целях строительства стандартного жилья</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Утвержденный проект планировки и утвержденный проект межевания территории</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3E55EA">
            <w:pPr>
              <w:snapToGrid w:val="0"/>
              <w:spacing w:after="1" w:line="240" w:lineRule="atLeast"/>
              <w:jc w:val="center"/>
              <w:rPr>
                <w:color w:val="auto"/>
              </w:rPr>
            </w:pP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ЕГРЮЛ о юридическом лице, являющемся заявителем</w:t>
            </w:r>
          </w:p>
        </w:tc>
      </w:tr>
      <w:tr w:rsidR="003E55EA">
        <w:tc>
          <w:tcPr>
            <w:tcW w:w="13113" w:type="dxa"/>
            <w:gridSpan w:val="7"/>
            <w:tcBorders>
              <w:left w:val="single" w:sz="4" w:space="0" w:color="000000"/>
              <w:bottom w:val="single" w:sz="4" w:space="0" w:color="000000"/>
              <w:right w:val="single" w:sz="4" w:space="0" w:color="000000"/>
            </w:tcBorders>
            <w:shd w:val="clear" w:color="auto" w:fill="auto"/>
          </w:tcPr>
          <w:p w:rsidR="003E55EA" w:rsidRDefault="003E55EA">
            <w:pPr>
              <w:snapToGrid w:val="0"/>
              <w:spacing w:after="1" w:line="240" w:lineRule="atLeast"/>
              <w:jc w:val="both"/>
              <w:rPr>
                <w:color w:val="auto"/>
              </w:rPr>
            </w:pPr>
          </w:p>
        </w:tc>
      </w:tr>
      <w:tr w:rsidR="003E55EA">
        <w:tc>
          <w:tcPr>
            <w:tcW w:w="690"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38.</w:t>
            </w:r>
          </w:p>
        </w:tc>
        <w:tc>
          <w:tcPr>
            <w:tcW w:w="2459" w:type="dxa"/>
            <w:gridSpan w:val="2"/>
            <w:vMerge w:val="restart"/>
            <w:tcBorders>
              <w:top w:val="single" w:sz="4" w:space="0" w:color="000000"/>
              <w:left w:val="single" w:sz="4" w:space="0" w:color="000000"/>
            </w:tcBorders>
            <w:shd w:val="clear" w:color="auto" w:fill="auto"/>
          </w:tcPr>
          <w:p w:rsidR="003E55EA" w:rsidRDefault="003E55EA">
            <w:pPr>
              <w:snapToGrid w:val="0"/>
              <w:spacing w:after="1" w:line="240" w:lineRule="atLeast"/>
              <w:rPr>
                <w:rFonts w:ascii="Times New Roman" w:hAnsi="Times New Roman" w:cs="Times New Roman"/>
                <w:color w:val="auto"/>
                <w:sz w:val="24"/>
              </w:rPr>
            </w:pPr>
            <w:hyperlink r:id="rId65" w:history="1">
              <w:r w:rsidR="00D560C4">
                <w:rPr>
                  <w:rStyle w:val="a4"/>
                  <w:rFonts w:ascii="Times New Roman" w:hAnsi="Times New Roman"/>
                </w:rPr>
                <w:t>Подпункты 13.2</w:t>
              </w:r>
            </w:hyperlink>
            <w:r w:rsidR="00D560C4">
              <w:rPr>
                <w:rFonts w:ascii="Times New Roman" w:hAnsi="Times New Roman" w:cs="Times New Roman"/>
                <w:color w:val="auto"/>
                <w:sz w:val="24"/>
              </w:rPr>
              <w:t xml:space="preserve"> и </w:t>
            </w:r>
            <w:hyperlink r:id="rId66" w:history="1">
              <w:r w:rsidR="00D560C4">
                <w:rPr>
                  <w:rStyle w:val="a4"/>
                  <w:rFonts w:ascii="Times New Roman" w:hAnsi="Times New Roman"/>
                </w:rPr>
                <w:t>13.3 пункта 2 статьи 39.6</w:t>
              </w:r>
            </w:hyperlink>
            <w:r w:rsidR="00D560C4">
              <w:rPr>
                <w:rFonts w:ascii="Times New Roman" w:hAnsi="Times New Roman" w:cs="Times New Roman"/>
                <w:color w:val="auto"/>
                <w:sz w:val="24"/>
              </w:rPr>
              <w:t xml:space="preserve"> Земельного кодекса</w:t>
            </w:r>
          </w:p>
        </w:tc>
        <w:tc>
          <w:tcPr>
            <w:tcW w:w="188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В аренду</w:t>
            </w:r>
          </w:p>
        </w:tc>
        <w:tc>
          <w:tcPr>
            <w:tcW w:w="214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Юридическое лицо, с которым заключен договор о комплексном развитии территории</w:t>
            </w:r>
          </w:p>
        </w:tc>
        <w:tc>
          <w:tcPr>
            <w:tcW w:w="2156"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Земельный участок, предназначенный для комплексного развития территории и строительства объектов коммунальной, транспортной, социальной инфраструктур</w:t>
            </w:r>
          </w:p>
        </w:tc>
        <w:tc>
          <w:tcPr>
            <w:tcW w:w="3786" w:type="dxa"/>
            <w:tcBorders>
              <w:top w:val="single" w:sz="4" w:space="0" w:color="000000"/>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Договор о комплексном развитии территории</w:t>
            </w:r>
          </w:p>
          <w:p w:rsidR="003E55EA" w:rsidRDefault="003E55EA">
            <w:pPr>
              <w:spacing w:after="1" w:line="240" w:lineRule="atLeast"/>
              <w:jc w:val="center"/>
              <w:rPr>
                <w:rFonts w:ascii="Times New Roman" w:hAnsi="Times New Roman" w:cs="Times New Roman"/>
                <w:color w:val="auto"/>
                <w:sz w:val="24"/>
              </w:rPr>
            </w:pPr>
          </w:p>
          <w:p w:rsidR="003E55EA" w:rsidRDefault="00D560C4">
            <w:pPr>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Решение о комплексном развитии территории по инициативе органа местного самоуправления</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Утвержденный проект планировки и утвержденный проект межевания территории</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ЕГРЮЛ о юридическом лице, являющемся заявителем</w:t>
            </w:r>
          </w:p>
        </w:tc>
      </w:tr>
      <w:tr w:rsidR="003E55EA">
        <w:trPr>
          <w:trHeight w:val="28"/>
        </w:trPr>
        <w:tc>
          <w:tcPr>
            <w:tcW w:w="13113" w:type="dxa"/>
            <w:gridSpan w:val="7"/>
            <w:tcBorders>
              <w:left w:val="single" w:sz="4" w:space="0" w:color="000000"/>
              <w:bottom w:val="single" w:sz="4" w:space="0" w:color="000000"/>
              <w:right w:val="single" w:sz="4" w:space="0" w:color="000000"/>
            </w:tcBorders>
            <w:shd w:val="clear" w:color="auto" w:fill="auto"/>
          </w:tcPr>
          <w:p w:rsidR="003E55EA" w:rsidRDefault="003E55EA">
            <w:pPr>
              <w:snapToGrid w:val="0"/>
              <w:spacing w:after="1" w:line="240" w:lineRule="atLeast"/>
              <w:jc w:val="both"/>
              <w:rPr>
                <w:color w:val="auto"/>
              </w:rPr>
            </w:pPr>
          </w:p>
        </w:tc>
      </w:tr>
      <w:tr w:rsidR="003E55EA">
        <w:tc>
          <w:tcPr>
            <w:tcW w:w="690"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rPr>
                <w:rFonts w:ascii="Times New Roman" w:hAnsi="Times New Roman" w:cs="Times New Roman"/>
                <w:color w:val="auto"/>
                <w:sz w:val="24"/>
              </w:rPr>
            </w:pPr>
            <w:r>
              <w:rPr>
                <w:rFonts w:ascii="Times New Roman" w:hAnsi="Times New Roman" w:cs="Times New Roman"/>
                <w:color w:val="auto"/>
                <w:sz w:val="24"/>
              </w:rPr>
              <w:lastRenderedPageBreak/>
              <w:t>39.</w:t>
            </w:r>
          </w:p>
        </w:tc>
        <w:tc>
          <w:tcPr>
            <w:tcW w:w="2459" w:type="dxa"/>
            <w:gridSpan w:val="2"/>
            <w:vMerge w:val="restart"/>
            <w:tcBorders>
              <w:top w:val="single" w:sz="4" w:space="0" w:color="000000"/>
              <w:left w:val="single" w:sz="4" w:space="0" w:color="000000"/>
            </w:tcBorders>
            <w:shd w:val="clear" w:color="auto" w:fill="auto"/>
          </w:tcPr>
          <w:p w:rsidR="003E55EA" w:rsidRDefault="003E55EA">
            <w:pPr>
              <w:snapToGrid w:val="0"/>
              <w:spacing w:after="1" w:line="240" w:lineRule="atLeast"/>
              <w:rPr>
                <w:rFonts w:ascii="Times New Roman" w:hAnsi="Times New Roman" w:cs="Times New Roman"/>
                <w:color w:val="auto"/>
                <w:sz w:val="24"/>
              </w:rPr>
            </w:pPr>
            <w:hyperlink r:id="rId67" w:history="1">
              <w:r w:rsidR="00D560C4">
                <w:rPr>
                  <w:rStyle w:val="a4"/>
                  <w:rFonts w:ascii="Times New Roman" w:hAnsi="Times New Roman"/>
                </w:rPr>
                <w:t>Подпункт 14 пункта 2 статьи 39.6</w:t>
              </w:r>
            </w:hyperlink>
            <w:r w:rsidR="00D560C4">
              <w:rPr>
                <w:rFonts w:ascii="Times New Roman" w:hAnsi="Times New Roman" w:cs="Times New Roman"/>
                <w:color w:val="auto"/>
                <w:sz w:val="24"/>
              </w:rPr>
              <w:t xml:space="preserve"> Земельного кодекса</w:t>
            </w:r>
          </w:p>
        </w:tc>
        <w:tc>
          <w:tcPr>
            <w:tcW w:w="188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В аренду</w:t>
            </w:r>
          </w:p>
        </w:tc>
        <w:tc>
          <w:tcPr>
            <w:tcW w:w="214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Гражданин, имеющий право на первоочередное или внеочередное приобретение земельных участков</w:t>
            </w:r>
          </w:p>
        </w:tc>
        <w:tc>
          <w:tcPr>
            <w:tcW w:w="2156"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Случаи предоставления земельных участков устанавливаются федеральным законом или законом субъекта Российской Федерации</w:t>
            </w:r>
          </w:p>
        </w:tc>
        <w:tc>
          <w:tcPr>
            <w:tcW w:w="3786" w:type="dxa"/>
            <w:tcBorders>
              <w:top w:val="single" w:sz="4" w:space="0" w:color="000000"/>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3E55EA">
            <w:pPr>
              <w:snapToGrid w:val="0"/>
              <w:spacing w:after="1" w:line="240" w:lineRule="atLeast"/>
              <w:jc w:val="center"/>
              <w:rPr>
                <w:color w:val="auto"/>
              </w:rPr>
            </w:pPr>
          </w:p>
        </w:tc>
      </w:tr>
      <w:tr w:rsidR="003E55EA">
        <w:tc>
          <w:tcPr>
            <w:tcW w:w="13113" w:type="dxa"/>
            <w:gridSpan w:val="7"/>
            <w:tcBorders>
              <w:left w:val="single" w:sz="4" w:space="0" w:color="000000"/>
              <w:bottom w:val="single" w:sz="4" w:space="0" w:color="000000"/>
              <w:right w:val="single" w:sz="4" w:space="0" w:color="000000"/>
            </w:tcBorders>
            <w:shd w:val="clear" w:color="auto" w:fill="auto"/>
          </w:tcPr>
          <w:p w:rsidR="003E55EA" w:rsidRDefault="003E55EA">
            <w:pPr>
              <w:snapToGrid w:val="0"/>
              <w:spacing w:after="1" w:line="240" w:lineRule="atLeast"/>
              <w:jc w:val="both"/>
              <w:rPr>
                <w:color w:val="auto"/>
              </w:rPr>
            </w:pPr>
          </w:p>
        </w:tc>
      </w:tr>
      <w:tr w:rsidR="003E55EA">
        <w:tc>
          <w:tcPr>
            <w:tcW w:w="690"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40.</w:t>
            </w:r>
          </w:p>
        </w:tc>
        <w:tc>
          <w:tcPr>
            <w:tcW w:w="2459" w:type="dxa"/>
            <w:gridSpan w:val="2"/>
            <w:vMerge w:val="restart"/>
            <w:tcBorders>
              <w:top w:val="single" w:sz="4" w:space="0" w:color="000000"/>
              <w:left w:val="single" w:sz="4" w:space="0" w:color="000000"/>
            </w:tcBorders>
            <w:shd w:val="clear" w:color="auto" w:fill="auto"/>
          </w:tcPr>
          <w:p w:rsidR="003E55EA" w:rsidRDefault="003E55EA">
            <w:pPr>
              <w:snapToGrid w:val="0"/>
              <w:spacing w:after="1" w:line="240" w:lineRule="atLeast"/>
              <w:rPr>
                <w:rFonts w:ascii="Times New Roman" w:hAnsi="Times New Roman" w:cs="Times New Roman"/>
                <w:color w:val="auto"/>
                <w:sz w:val="24"/>
              </w:rPr>
            </w:pPr>
            <w:hyperlink r:id="rId68" w:history="1">
              <w:r w:rsidR="00D560C4">
                <w:rPr>
                  <w:rStyle w:val="a4"/>
                  <w:rFonts w:ascii="Times New Roman" w:hAnsi="Times New Roman"/>
                </w:rPr>
                <w:t>Подпункт 15 пункта 2 статьи 39.6</w:t>
              </w:r>
            </w:hyperlink>
            <w:r w:rsidR="00D560C4">
              <w:rPr>
                <w:rFonts w:ascii="Times New Roman" w:hAnsi="Times New Roman" w:cs="Times New Roman"/>
                <w:color w:val="auto"/>
                <w:sz w:val="24"/>
              </w:rPr>
              <w:t xml:space="preserve"> Земельного кодекса</w:t>
            </w:r>
          </w:p>
        </w:tc>
        <w:tc>
          <w:tcPr>
            <w:tcW w:w="188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В аренду</w:t>
            </w:r>
          </w:p>
        </w:tc>
        <w:tc>
          <w:tcPr>
            <w:tcW w:w="214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w:t>
            </w:r>
            <w:r>
              <w:rPr>
                <w:rFonts w:ascii="Times New Roman" w:hAnsi="Times New Roman" w:cs="Times New Roman"/>
                <w:color w:val="auto"/>
                <w:sz w:val="24"/>
              </w:rPr>
              <w:lastRenderedPageBreak/>
              <w:t>подсобного хозяйства в границах населенного пункта, садоводства</w:t>
            </w:r>
          </w:p>
        </w:tc>
        <w:tc>
          <w:tcPr>
            <w:tcW w:w="2156"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lastRenderedPageBreak/>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786" w:type="dxa"/>
            <w:tcBorders>
              <w:top w:val="single" w:sz="4" w:space="0" w:color="000000"/>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Решение о предварительном согласовании предоставления земельного участка, если такое решение принято иным уполномоченным органом</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3E55EA">
            <w:pPr>
              <w:snapToGrid w:val="0"/>
              <w:spacing w:after="1" w:line="240" w:lineRule="atLeast"/>
              <w:jc w:val="center"/>
              <w:rPr>
                <w:color w:val="auto"/>
              </w:rPr>
            </w:pPr>
          </w:p>
        </w:tc>
      </w:tr>
      <w:tr w:rsidR="003E55EA">
        <w:tc>
          <w:tcPr>
            <w:tcW w:w="690"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lastRenderedPageBreak/>
              <w:t>41.</w:t>
            </w:r>
          </w:p>
        </w:tc>
        <w:tc>
          <w:tcPr>
            <w:tcW w:w="2459" w:type="dxa"/>
            <w:gridSpan w:val="2"/>
            <w:vMerge w:val="restart"/>
            <w:tcBorders>
              <w:top w:val="single" w:sz="4" w:space="0" w:color="000000"/>
              <w:left w:val="single" w:sz="4" w:space="0" w:color="000000"/>
            </w:tcBorders>
            <w:shd w:val="clear" w:color="auto" w:fill="auto"/>
          </w:tcPr>
          <w:p w:rsidR="003E55EA" w:rsidRDefault="003E55EA">
            <w:pPr>
              <w:snapToGrid w:val="0"/>
              <w:spacing w:after="1" w:line="240" w:lineRule="atLeast"/>
              <w:rPr>
                <w:rFonts w:ascii="Times New Roman" w:hAnsi="Times New Roman" w:cs="Times New Roman"/>
                <w:color w:val="auto"/>
                <w:sz w:val="24"/>
              </w:rPr>
            </w:pPr>
            <w:hyperlink r:id="rId69" w:history="1">
              <w:r w:rsidR="00D560C4">
                <w:rPr>
                  <w:rStyle w:val="a4"/>
                  <w:rFonts w:ascii="Times New Roman" w:hAnsi="Times New Roman"/>
                </w:rPr>
                <w:t>Подпункт 16 пункта 2 статьи 39.6</w:t>
              </w:r>
            </w:hyperlink>
            <w:r w:rsidR="00D560C4">
              <w:rPr>
                <w:rFonts w:ascii="Times New Roman" w:hAnsi="Times New Roman" w:cs="Times New Roman"/>
                <w:color w:val="auto"/>
                <w:sz w:val="24"/>
              </w:rPr>
              <w:t xml:space="preserve"> Земельного кодекса</w:t>
            </w:r>
          </w:p>
        </w:tc>
        <w:tc>
          <w:tcPr>
            <w:tcW w:w="188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В аренду</w:t>
            </w:r>
          </w:p>
        </w:tc>
        <w:tc>
          <w:tcPr>
            <w:tcW w:w="214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6"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786" w:type="dxa"/>
            <w:tcBorders>
              <w:top w:val="single" w:sz="4" w:space="0" w:color="000000"/>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3E55EA">
            <w:pPr>
              <w:snapToGrid w:val="0"/>
              <w:spacing w:after="1" w:line="240" w:lineRule="atLeast"/>
              <w:jc w:val="center"/>
              <w:rPr>
                <w:color w:val="auto"/>
              </w:rPr>
            </w:pP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ЕГРЮЛ о юридическом лице, являющемся заявителем</w:t>
            </w:r>
          </w:p>
        </w:tc>
      </w:tr>
      <w:tr w:rsidR="003E55EA">
        <w:tc>
          <w:tcPr>
            <w:tcW w:w="13113" w:type="dxa"/>
            <w:gridSpan w:val="7"/>
            <w:tcBorders>
              <w:left w:val="single" w:sz="4" w:space="0" w:color="000000"/>
              <w:bottom w:val="single" w:sz="4" w:space="0" w:color="000000"/>
              <w:right w:val="single" w:sz="4" w:space="0" w:color="000000"/>
            </w:tcBorders>
            <w:shd w:val="clear" w:color="auto" w:fill="auto"/>
          </w:tcPr>
          <w:p w:rsidR="003E55EA" w:rsidRDefault="003E55EA">
            <w:pPr>
              <w:snapToGrid w:val="0"/>
              <w:spacing w:after="1" w:line="240" w:lineRule="atLeast"/>
              <w:jc w:val="both"/>
              <w:rPr>
                <w:color w:val="auto"/>
              </w:rPr>
            </w:pPr>
          </w:p>
        </w:tc>
      </w:tr>
      <w:tr w:rsidR="003E55EA">
        <w:tc>
          <w:tcPr>
            <w:tcW w:w="690"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t>42.</w:t>
            </w:r>
          </w:p>
        </w:tc>
        <w:tc>
          <w:tcPr>
            <w:tcW w:w="2459" w:type="dxa"/>
            <w:gridSpan w:val="2"/>
            <w:vMerge w:val="restart"/>
            <w:tcBorders>
              <w:top w:val="single" w:sz="4" w:space="0" w:color="000000"/>
              <w:left w:val="single" w:sz="4" w:space="0" w:color="000000"/>
            </w:tcBorders>
            <w:shd w:val="clear" w:color="auto" w:fill="auto"/>
          </w:tcPr>
          <w:p w:rsidR="003E55EA" w:rsidRDefault="003E55EA">
            <w:pPr>
              <w:snapToGrid w:val="0"/>
              <w:spacing w:after="1" w:line="240" w:lineRule="atLeast"/>
              <w:rPr>
                <w:rFonts w:ascii="Times New Roman" w:hAnsi="Times New Roman" w:cs="Times New Roman"/>
                <w:color w:val="auto"/>
                <w:sz w:val="24"/>
              </w:rPr>
            </w:pPr>
            <w:hyperlink r:id="rId70" w:history="1">
              <w:r w:rsidR="00D560C4">
                <w:rPr>
                  <w:rStyle w:val="a4"/>
                  <w:rFonts w:ascii="Times New Roman" w:hAnsi="Times New Roman"/>
                </w:rPr>
                <w:t>Подпункт 17 пункта 2 статьи 39.6</w:t>
              </w:r>
            </w:hyperlink>
            <w:r w:rsidR="00D560C4">
              <w:rPr>
                <w:rFonts w:ascii="Times New Roman" w:hAnsi="Times New Roman" w:cs="Times New Roman"/>
                <w:color w:val="auto"/>
                <w:sz w:val="24"/>
              </w:rPr>
              <w:t xml:space="preserve"> Земельного кодекса</w:t>
            </w:r>
          </w:p>
        </w:tc>
        <w:tc>
          <w:tcPr>
            <w:tcW w:w="188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В аренду</w:t>
            </w:r>
          </w:p>
        </w:tc>
        <w:tc>
          <w:tcPr>
            <w:tcW w:w="214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Религиозная организация</w:t>
            </w:r>
          </w:p>
        </w:tc>
        <w:tc>
          <w:tcPr>
            <w:tcW w:w="2156"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xml:space="preserve">Земельный участок, предназначенный </w:t>
            </w:r>
            <w:r>
              <w:rPr>
                <w:rFonts w:ascii="Times New Roman" w:hAnsi="Times New Roman" w:cs="Times New Roman"/>
                <w:color w:val="auto"/>
                <w:sz w:val="24"/>
              </w:rPr>
              <w:lastRenderedPageBreak/>
              <w:t>для осуществления сельскохозяйственного производства</w:t>
            </w:r>
          </w:p>
        </w:tc>
        <w:tc>
          <w:tcPr>
            <w:tcW w:w="3786" w:type="dxa"/>
            <w:tcBorders>
              <w:top w:val="single" w:sz="4" w:space="0" w:color="000000"/>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lastRenderedPageBreak/>
              <w:t>* Выписка из ЕГРН об объекте недвижимости (об испрашиваемом земельном участке)</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3E55EA">
            <w:pPr>
              <w:snapToGrid w:val="0"/>
              <w:spacing w:after="1" w:line="240" w:lineRule="atLeast"/>
              <w:jc w:val="center"/>
              <w:rPr>
                <w:color w:val="auto"/>
              </w:rPr>
            </w:pP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ЕГРЮЛ о юридическом лице, являющемся заявителем</w:t>
            </w:r>
          </w:p>
        </w:tc>
      </w:tr>
      <w:tr w:rsidR="003E55EA">
        <w:tc>
          <w:tcPr>
            <w:tcW w:w="13113" w:type="dxa"/>
            <w:gridSpan w:val="7"/>
            <w:tcBorders>
              <w:left w:val="single" w:sz="4" w:space="0" w:color="000000"/>
              <w:bottom w:val="single" w:sz="4" w:space="0" w:color="000000"/>
              <w:right w:val="single" w:sz="4" w:space="0" w:color="000000"/>
            </w:tcBorders>
            <w:shd w:val="clear" w:color="auto" w:fill="auto"/>
          </w:tcPr>
          <w:p w:rsidR="003E55EA" w:rsidRDefault="003E55EA">
            <w:pPr>
              <w:snapToGrid w:val="0"/>
              <w:spacing w:after="1" w:line="240" w:lineRule="atLeast"/>
              <w:jc w:val="both"/>
              <w:rPr>
                <w:color w:val="auto"/>
              </w:rPr>
            </w:pPr>
          </w:p>
        </w:tc>
      </w:tr>
      <w:tr w:rsidR="003E55EA">
        <w:tc>
          <w:tcPr>
            <w:tcW w:w="690"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t>43.</w:t>
            </w:r>
          </w:p>
        </w:tc>
        <w:tc>
          <w:tcPr>
            <w:tcW w:w="2459" w:type="dxa"/>
            <w:gridSpan w:val="2"/>
            <w:vMerge w:val="restart"/>
            <w:tcBorders>
              <w:top w:val="single" w:sz="4" w:space="0" w:color="000000"/>
              <w:left w:val="single" w:sz="4" w:space="0" w:color="000000"/>
            </w:tcBorders>
            <w:shd w:val="clear" w:color="auto" w:fill="auto"/>
          </w:tcPr>
          <w:p w:rsidR="003E55EA" w:rsidRDefault="003E55EA">
            <w:pPr>
              <w:snapToGrid w:val="0"/>
              <w:spacing w:after="1" w:line="240" w:lineRule="atLeast"/>
              <w:rPr>
                <w:rFonts w:ascii="Times New Roman" w:hAnsi="Times New Roman" w:cs="Times New Roman"/>
                <w:color w:val="auto"/>
                <w:sz w:val="24"/>
              </w:rPr>
            </w:pPr>
            <w:hyperlink r:id="rId71" w:history="1">
              <w:r w:rsidR="00D560C4">
                <w:rPr>
                  <w:rStyle w:val="a4"/>
                  <w:rFonts w:ascii="Times New Roman" w:hAnsi="Times New Roman"/>
                </w:rPr>
                <w:t>Подпункт 17 пункта 2 статьи 39.6</w:t>
              </w:r>
            </w:hyperlink>
            <w:r w:rsidR="00D560C4">
              <w:rPr>
                <w:rFonts w:ascii="Times New Roman" w:hAnsi="Times New Roman" w:cs="Times New Roman"/>
                <w:color w:val="auto"/>
                <w:sz w:val="24"/>
              </w:rPr>
              <w:t xml:space="preserve"> Земельного кодекса</w:t>
            </w:r>
          </w:p>
        </w:tc>
        <w:tc>
          <w:tcPr>
            <w:tcW w:w="188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В аренду</w:t>
            </w:r>
          </w:p>
        </w:tc>
        <w:tc>
          <w:tcPr>
            <w:tcW w:w="214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Казачье общество</w:t>
            </w:r>
          </w:p>
        </w:tc>
        <w:tc>
          <w:tcPr>
            <w:tcW w:w="2156"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786" w:type="dxa"/>
            <w:tcBorders>
              <w:top w:val="single" w:sz="4" w:space="0" w:color="000000"/>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Свидетельство о внесении казачьего общества в государственный Реестр казачьих обществ в Российской Федерации</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3E55EA">
            <w:pPr>
              <w:snapToGrid w:val="0"/>
              <w:spacing w:after="1" w:line="240" w:lineRule="atLeast"/>
              <w:jc w:val="center"/>
              <w:rPr>
                <w:color w:val="auto"/>
              </w:rPr>
            </w:pP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ЕГРЮЛ о юридическом лице, являющемся заявителем</w:t>
            </w:r>
          </w:p>
        </w:tc>
      </w:tr>
      <w:tr w:rsidR="003E55EA">
        <w:tc>
          <w:tcPr>
            <w:tcW w:w="13113" w:type="dxa"/>
            <w:gridSpan w:val="7"/>
            <w:tcBorders>
              <w:left w:val="single" w:sz="4" w:space="0" w:color="000000"/>
              <w:bottom w:val="single" w:sz="4" w:space="0" w:color="000000"/>
              <w:right w:val="single" w:sz="4" w:space="0" w:color="000000"/>
            </w:tcBorders>
            <w:shd w:val="clear" w:color="auto" w:fill="auto"/>
          </w:tcPr>
          <w:p w:rsidR="003E55EA" w:rsidRDefault="003E55EA">
            <w:pPr>
              <w:snapToGrid w:val="0"/>
              <w:spacing w:after="1" w:line="240" w:lineRule="atLeast"/>
              <w:jc w:val="both"/>
              <w:rPr>
                <w:color w:val="auto"/>
              </w:rPr>
            </w:pPr>
          </w:p>
        </w:tc>
      </w:tr>
      <w:tr w:rsidR="003E55EA">
        <w:tc>
          <w:tcPr>
            <w:tcW w:w="690"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t>44.</w:t>
            </w:r>
          </w:p>
        </w:tc>
        <w:tc>
          <w:tcPr>
            <w:tcW w:w="2459" w:type="dxa"/>
            <w:gridSpan w:val="2"/>
            <w:vMerge w:val="restart"/>
            <w:tcBorders>
              <w:top w:val="single" w:sz="4" w:space="0" w:color="000000"/>
              <w:left w:val="single" w:sz="4" w:space="0" w:color="000000"/>
            </w:tcBorders>
            <w:shd w:val="clear" w:color="auto" w:fill="auto"/>
          </w:tcPr>
          <w:p w:rsidR="003E55EA" w:rsidRDefault="003E55EA">
            <w:pPr>
              <w:snapToGrid w:val="0"/>
              <w:spacing w:after="1" w:line="240" w:lineRule="atLeast"/>
              <w:rPr>
                <w:rFonts w:ascii="Times New Roman" w:hAnsi="Times New Roman" w:cs="Times New Roman"/>
                <w:color w:val="auto"/>
                <w:sz w:val="24"/>
              </w:rPr>
            </w:pPr>
            <w:hyperlink r:id="rId72" w:history="1">
              <w:r w:rsidR="00D560C4">
                <w:rPr>
                  <w:rStyle w:val="a4"/>
                  <w:rFonts w:ascii="Times New Roman" w:hAnsi="Times New Roman"/>
                </w:rPr>
                <w:t>Подпункт 18 пункта 2 статьи 39.6</w:t>
              </w:r>
            </w:hyperlink>
            <w:r w:rsidR="00D560C4">
              <w:rPr>
                <w:rFonts w:ascii="Times New Roman" w:hAnsi="Times New Roman" w:cs="Times New Roman"/>
                <w:color w:val="auto"/>
                <w:sz w:val="24"/>
              </w:rPr>
              <w:t xml:space="preserve"> Земельного кодекса</w:t>
            </w:r>
          </w:p>
        </w:tc>
        <w:tc>
          <w:tcPr>
            <w:tcW w:w="188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В аренду</w:t>
            </w:r>
          </w:p>
        </w:tc>
        <w:tc>
          <w:tcPr>
            <w:tcW w:w="214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xml:space="preserve">Лицо, которое имеет право на приобретение в собственность земельного участка, </w:t>
            </w:r>
            <w:r>
              <w:rPr>
                <w:rFonts w:ascii="Times New Roman" w:hAnsi="Times New Roman" w:cs="Times New Roman"/>
                <w:color w:val="auto"/>
                <w:sz w:val="24"/>
              </w:rPr>
              <w:lastRenderedPageBreak/>
              <w:t>находящегося в государственной или муниципальной собственности, без проведения торгов, в том числе бесплатно</w:t>
            </w:r>
          </w:p>
        </w:tc>
        <w:tc>
          <w:tcPr>
            <w:tcW w:w="2156"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lastRenderedPageBreak/>
              <w:t>Земельный участок, ограниченный в обороте</w:t>
            </w:r>
          </w:p>
        </w:tc>
        <w:tc>
          <w:tcPr>
            <w:tcW w:w="3786" w:type="dxa"/>
            <w:tcBorders>
              <w:top w:val="single" w:sz="4" w:space="0" w:color="000000"/>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3E55EA">
            <w:pPr>
              <w:snapToGrid w:val="0"/>
              <w:spacing w:after="1" w:line="240" w:lineRule="atLeast"/>
              <w:jc w:val="center"/>
              <w:rPr>
                <w:color w:val="auto"/>
              </w:rPr>
            </w:pP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ЕГРЮЛ о юридическом лице, являющемся заявителем</w:t>
            </w:r>
          </w:p>
        </w:tc>
      </w:tr>
      <w:tr w:rsidR="003E55EA">
        <w:tc>
          <w:tcPr>
            <w:tcW w:w="13113" w:type="dxa"/>
            <w:gridSpan w:val="7"/>
            <w:tcBorders>
              <w:left w:val="single" w:sz="4" w:space="0" w:color="000000"/>
              <w:bottom w:val="single" w:sz="4" w:space="0" w:color="000000"/>
              <w:right w:val="single" w:sz="4" w:space="0" w:color="000000"/>
            </w:tcBorders>
            <w:shd w:val="clear" w:color="auto" w:fill="auto"/>
          </w:tcPr>
          <w:p w:rsidR="003E55EA" w:rsidRDefault="003E55EA">
            <w:pPr>
              <w:snapToGrid w:val="0"/>
              <w:spacing w:after="1" w:line="240" w:lineRule="atLeast"/>
              <w:jc w:val="both"/>
              <w:rPr>
                <w:color w:val="auto"/>
              </w:rPr>
            </w:pPr>
          </w:p>
        </w:tc>
      </w:tr>
      <w:tr w:rsidR="003E55EA">
        <w:tc>
          <w:tcPr>
            <w:tcW w:w="690"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t>45.</w:t>
            </w:r>
          </w:p>
        </w:tc>
        <w:tc>
          <w:tcPr>
            <w:tcW w:w="2459" w:type="dxa"/>
            <w:gridSpan w:val="2"/>
            <w:vMerge w:val="restart"/>
            <w:tcBorders>
              <w:top w:val="single" w:sz="4" w:space="0" w:color="000000"/>
              <w:left w:val="single" w:sz="4" w:space="0" w:color="000000"/>
            </w:tcBorders>
            <w:shd w:val="clear" w:color="auto" w:fill="auto"/>
          </w:tcPr>
          <w:p w:rsidR="003E55EA" w:rsidRDefault="003E55EA">
            <w:pPr>
              <w:snapToGrid w:val="0"/>
              <w:spacing w:after="1" w:line="240" w:lineRule="atLeast"/>
              <w:rPr>
                <w:rFonts w:ascii="Times New Roman" w:hAnsi="Times New Roman" w:cs="Times New Roman"/>
                <w:color w:val="auto"/>
                <w:sz w:val="24"/>
              </w:rPr>
            </w:pPr>
            <w:hyperlink r:id="rId73" w:history="1">
              <w:r w:rsidR="00D560C4">
                <w:rPr>
                  <w:rStyle w:val="a4"/>
                  <w:rFonts w:ascii="Times New Roman" w:hAnsi="Times New Roman"/>
                </w:rPr>
                <w:t>Подпункт 19 пункта 2 статьи 39.6</w:t>
              </w:r>
            </w:hyperlink>
            <w:r w:rsidR="00D560C4">
              <w:rPr>
                <w:rFonts w:ascii="Times New Roman" w:hAnsi="Times New Roman" w:cs="Times New Roman"/>
                <w:color w:val="auto"/>
                <w:sz w:val="24"/>
              </w:rPr>
              <w:t xml:space="preserve"> Земельного кодекса</w:t>
            </w:r>
          </w:p>
        </w:tc>
        <w:tc>
          <w:tcPr>
            <w:tcW w:w="188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В аренду</w:t>
            </w:r>
          </w:p>
        </w:tc>
        <w:tc>
          <w:tcPr>
            <w:tcW w:w="214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156"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xml:space="preserve">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w:t>
            </w:r>
            <w:r>
              <w:rPr>
                <w:rFonts w:ascii="Times New Roman" w:hAnsi="Times New Roman" w:cs="Times New Roman"/>
                <w:color w:val="auto"/>
                <w:sz w:val="24"/>
              </w:rPr>
              <w:lastRenderedPageBreak/>
              <w:t>хозяйства</w:t>
            </w:r>
          </w:p>
        </w:tc>
        <w:tc>
          <w:tcPr>
            <w:tcW w:w="3786" w:type="dxa"/>
            <w:tcBorders>
              <w:top w:val="single" w:sz="4" w:space="0" w:color="000000"/>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lastRenderedPageBreak/>
              <w:t>* Выписка из ЕГРН об объекте недвижимости (об испрашиваемом земельном участке)</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3E55EA">
            <w:pPr>
              <w:snapToGrid w:val="0"/>
              <w:spacing w:after="1" w:line="240" w:lineRule="atLeast"/>
              <w:jc w:val="center"/>
              <w:rPr>
                <w:color w:val="auto"/>
              </w:rPr>
            </w:pPr>
          </w:p>
        </w:tc>
      </w:tr>
      <w:tr w:rsidR="003E55EA">
        <w:tc>
          <w:tcPr>
            <w:tcW w:w="13113" w:type="dxa"/>
            <w:gridSpan w:val="7"/>
            <w:tcBorders>
              <w:left w:val="single" w:sz="4" w:space="0" w:color="000000"/>
              <w:bottom w:val="single" w:sz="4" w:space="0" w:color="000000"/>
              <w:right w:val="single" w:sz="4" w:space="0" w:color="000000"/>
            </w:tcBorders>
            <w:shd w:val="clear" w:color="auto" w:fill="auto"/>
          </w:tcPr>
          <w:p w:rsidR="003E55EA" w:rsidRDefault="003E55EA">
            <w:pPr>
              <w:snapToGrid w:val="0"/>
              <w:spacing w:after="1" w:line="240" w:lineRule="atLeast"/>
              <w:jc w:val="both"/>
              <w:rPr>
                <w:color w:val="auto"/>
              </w:rPr>
            </w:pPr>
          </w:p>
        </w:tc>
      </w:tr>
      <w:tr w:rsidR="003E55EA">
        <w:tc>
          <w:tcPr>
            <w:tcW w:w="690"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t>46.</w:t>
            </w:r>
          </w:p>
        </w:tc>
        <w:tc>
          <w:tcPr>
            <w:tcW w:w="2459" w:type="dxa"/>
            <w:gridSpan w:val="2"/>
            <w:vMerge w:val="restart"/>
            <w:tcBorders>
              <w:top w:val="single" w:sz="4" w:space="0" w:color="000000"/>
              <w:left w:val="single" w:sz="4" w:space="0" w:color="000000"/>
            </w:tcBorders>
            <w:shd w:val="clear" w:color="auto" w:fill="auto"/>
          </w:tcPr>
          <w:p w:rsidR="003E55EA" w:rsidRDefault="003E55EA">
            <w:pPr>
              <w:snapToGrid w:val="0"/>
              <w:spacing w:after="1" w:line="240" w:lineRule="atLeast"/>
              <w:rPr>
                <w:rFonts w:ascii="Times New Roman" w:hAnsi="Times New Roman" w:cs="Times New Roman"/>
                <w:color w:val="auto"/>
                <w:sz w:val="24"/>
              </w:rPr>
            </w:pPr>
            <w:hyperlink r:id="rId74" w:history="1">
              <w:r w:rsidR="00D560C4">
                <w:rPr>
                  <w:rStyle w:val="a4"/>
                  <w:rFonts w:ascii="Times New Roman" w:hAnsi="Times New Roman"/>
                </w:rPr>
                <w:t>Подпункт 20 пункта 2 статьи 39.6</w:t>
              </w:r>
            </w:hyperlink>
            <w:r w:rsidR="00D560C4">
              <w:rPr>
                <w:rFonts w:ascii="Times New Roman" w:hAnsi="Times New Roman" w:cs="Times New Roman"/>
                <w:color w:val="auto"/>
                <w:sz w:val="24"/>
              </w:rPr>
              <w:t xml:space="preserve"> Земельного кодекса</w:t>
            </w:r>
          </w:p>
        </w:tc>
        <w:tc>
          <w:tcPr>
            <w:tcW w:w="188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В аренду</w:t>
            </w:r>
          </w:p>
        </w:tc>
        <w:tc>
          <w:tcPr>
            <w:tcW w:w="214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Недропользователь</w:t>
            </w:r>
          </w:p>
        </w:tc>
        <w:tc>
          <w:tcPr>
            <w:tcW w:w="2156"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Земельный участок, необходимый для проведения работ, связанных с пользованием недрами</w:t>
            </w:r>
          </w:p>
        </w:tc>
        <w:tc>
          <w:tcPr>
            <w:tcW w:w="3786" w:type="dxa"/>
            <w:tcBorders>
              <w:top w:val="single" w:sz="4" w:space="0" w:color="000000"/>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3E55EA">
            <w:pPr>
              <w:snapToGrid w:val="0"/>
              <w:spacing w:after="1" w:line="240" w:lineRule="atLeast"/>
              <w:jc w:val="center"/>
              <w:rPr>
                <w:color w:val="auto"/>
              </w:rPr>
            </w:pP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ЕГРЮЛ о юридическом лице, являющемся заявителем</w:t>
            </w:r>
          </w:p>
        </w:tc>
      </w:tr>
      <w:tr w:rsidR="003E55EA">
        <w:tc>
          <w:tcPr>
            <w:tcW w:w="13113" w:type="dxa"/>
            <w:gridSpan w:val="7"/>
            <w:tcBorders>
              <w:left w:val="single" w:sz="4" w:space="0" w:color="000000"/>
              <w:right w:val="single" w:sz="4" w:space="0" w:color="000000"/>
            </w:tcBorders>
            <w:shd w:val="clear" w:color="auto" w:fill="auto"/>
          </w:tcPr>
          <w:p w:rsidR="003E55EA" w:rsidRDefault="003E55EA">
            <w:pPr>
              <w:snapToGrid w:val="0"/>
              <w:spacing w:after="1" w:line="240" w:lineRule="atLeast"/>
              <w:jc w:val="both"/>
              <w:rPr>
                <w:color w:val="auto"/>
              </w:rPr>
            </w:pPr>
          </w:p>
        </w:tc>
      </w:tr>
      <w:tr w:rsidR="003E55EA">
        <w:tc>
          <w:tcPr>
            <w:tcW w:w="690" w:type="dxa"/>
            <w:vMerge w:val="restart"/>
            <w:tcBorders>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t>47.</w:t>
            </w:r>
          </w:p>
        </w:tc>
        <w:tc>
          <w:tcPr>
            <w:tcW w:w="2459" w:type="dxa"/>
            <w:gridSpan w:val="2"/>
            <w:vMerge w:val="restart"/>
            <w:tcBorders>
              <w:top w:val="single" w:sz="4" w:space="0" w:color="000000"/>
              <w:left w:val="single" w:sz="4" w:space="0" w:color="000000"/>
            </w:tcBorders>
            <w:shd w:val="clear" w:color="auto" w:fill="auto"/>
          </w:tcPr>
          <w:p w:rsidR="003E55EA" w:rsidRDefault="003E55EA">
            <w:pPr>
              <w:snapToGrid w:val="0"/>
              <w:spacing w:after="1" w:line="240" w:lineRule="atLeast"/>
              <w:rPr>
                <w:rFonts w:ascii="Times New Roman" w:hAnsi="Times New Roman" w:cs="Times New Roman"/>
                <w:color w:val="auto"/>
                <w:sz w:val="24"/>
              </w:rPr>
            </w:pPr>
            <w:hyperlink r:id="rId75" w:history="1">
              <w:r w:rsidR="00D560C4">
                <w:rPr>
                  <w:rStyle w:val="a4"/>
                  <w:rFonts w:ascii="Times New Roman" w:hAnsi="Times New Roman"/>
                </w:rPr>
                <w:t>Подпункт 21 пункта 2 статьи 39.6</w:t>
              </w:r>
            </w:hyperlink>
            <w:r w:rsidR="00D560C4">
              <w:rPr>
                <w:rFonts w:ascii="Times New Roman" w:hAnsi="Times New Roman" w:cs="Times New Roman"/>
                <w:color w:val="auto"/>
                <w:sz w:val="24"/>
              </w:rPr>
              <w:t xml:space="preserve"> Земельного кодекса</w:t>
            </w:r>
          </w:p>
        </w:tc>
        <w:tc>
          <w:tcPr>
            <w:tcW w:w="188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В аренду</w:t>
            </w:r>
          </w:p>
        </w:tc>
        <w:tc>
          <w:tcPr>
            <w:tcW w:w="214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Резидент особой экономической зоны</w:t>
            </w:r>
          </w:p>
        </w:tc>
        <w:tc>
          <w:tcPr>
            <w:tcW w:w="2156"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xml:space="preserve">Земельный участок, расположенный в границах особой экономической зоны или на прилегающей к ней </w:t>
            </w:r>
            <w:r>
              <w:rPr>
                <w:rFonts w:ascii="Times New Roman" w:hAnsi="Times New Roman" w:cs="Times New Roman"/>
                <w:color w:val="auto"/>
                <w:sz w:val="24"/>
              </w:rPr>
              <w:lastRenderedPageBreak/>
              <w:t>территории</w:t>
            </w:r>
          </w:p>
        </w:tc>
        <w:tc>
          <w:tcPr>
            <w:tcW w:w="3786" w:type="dxa"/>
            <w:tcBorders>
              <w:top w:val="single" w:sz="4" w:space="0" w:color="000000"/>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lastRenderedPageBreak/>
              <w:t>Свидетельство, удостоверяющее регистрацию лица в качестве резидента особой экономической зоны</w:t>
            </w:r>
          </w:p>
        </w:tc>
      </w:tr>
      <w:tr w:rsidR="003E55EA">
        <w:tc>
          <w:tcPr>
            <w:tcW w:w="690" w:type="dxa"/>
            <w:vMerge/>
            <w:tcBorders>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E55EA">
        <w:tc>
          <w:tcPr>
            <w:tcW w:w="690" w:type="dxa"/>
            <w:vMerge/>
            <w:tcBorders>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3E55EA">
            <w:pPr>
              <w:snapToGrid w:val="0"/>
              <w:spacing w:after="1" w:line="240" w:lineRule="atLeast"/>
              <w:jc w:val="center"/>
              <w:rPr>
                <w:color w:val="auto"/>
              </w:rPr>
            </w:pPr>
          </w:p>
        </w:tc>
      </w:tr>
      <w:tr w:rsidR="003E55EA">
        <w:tc>
          <w:tcPr>
            <w:tcW w:w="690" w:type="dxa"/>
            <w:vMerge/>
            <w:tcBorders>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ЕГРЮЛ о юридическом лице, являющемся заявителем</w:t>
            </w:r>
          </w:p>
        </w:tc>
      </w:tr>
      <w:tr w:rsidR="003E55EA">
        <w:tc>
          <w:tcPr>
            <w:tcW w:w="690"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t>48.</w:t>
            </w:r>
          </w:p>
        </w:tc>
        <w:tc>
          <w:tcPr>
            <w:tcW w:w="2459" w:type="dxa"/>
            <w:gridSpan w:val="2"/>
            <w:vMerge w:val="restart"/>
            <w:tcBorders>
              <w:top w:val="single" w:sz="4" w:space="0" w:color="000000"/>
              <w:left w:val="single" w:sz="4" w:space="0" w:color="000000"/>
            </w:tcBorders>
            <w:shd w:val="clear" w:color="auto" w:fill="auto"/>
          </w:tcPr>
          <w:p w:rsidR="003E55EA" w:rsidRDefault="003E55EA">
            <w:pPr>
              <w:snapToGrid w:val="0"/>
              <w:spacing w:after="1" w:line="240" w:lineRule="atLeast"/>
              <w:rPr>
                <w:rFonts w:ascii="Times New Roman" w:hAnsi="Times New Roman" w:cs="Times New Roman"/>
                <w:color w:val="auto"/>
                <w:sz w:val="24"/>
              </w:rPr>
            </w:pPr>
            <w:hyperlink r:id="rId76" w:history="1">
              <w:r w:rsidR="00D560C4">
                <w:rPr>
                  <w:rStyle w:val="a4"/>
                  <w:rFonts w:ascii="Times New Roman" w:hAnsi="Times New Roman"/>
                </w:rPr>
                <w:t>Подпункт 21 пункта 2 статьи 39.6</w:t>
              </w:r>
            </w:hyperlink>
            <w:r w:rsidR="00D560C4">
              <w:rPr>
                <w:rFonts w:ascii="Times New Roman" w:hAnsi="Times New Roman" w:cs="Times New Roman"/>
                <w:color w:val="auto"/>
                <w:sz w:val="24"/>
              </w:rPr>
              <w:t xml:space="preserve"> Земельного кодекса</w:t>
            </w:r>
          </w:p>
        </w:tc>
        <w:tc>
          <w:tcPr>
            <w:tcW w:w="188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В аренду</w:t>
            </w:r>
          </w:p>
        </w:tc>
        <w:tc>
          <w:tcPr>
            <w:tcW w:w="214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xml:space="preserve">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w:t>
            </w:r>
            <w:r>
              <w:rPr>
                <w:rFonts w:ascii="Times New Roman" w:hAnsi="Times New Roman" w:cs="Times New Roman"/>
                <w:color w:val="auto"/>
                <w:sz w:val="24"/>
              </w:rPr>
              <w:lastRenderedPageBreak/>
              <w:t>и ранее созданными объектами недвижимости</w:t>
            </w:r>
          </w:p>
        </w:tc>
        <w:tc>
          <w:tcPr>
            <w:tcW w:w="2156"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lastRenderedPageBreak/>
              <w:t>Земельный участок, расположенный в границах особой экономической зоны или на прилегающей к ней территории</w:t>
            </w:r>
          </w:p>
        </w:tc>
        <w:tc>
          <w:tcPr>
            <w:tcW w:w="3786" w:type="dxa"/>
            <w:tcBorders>
              <w:top w:val="single" w:sz="4" w:space="0" w:color="000000"/>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Соглашение об управлении особой экономической зоной</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3E55EA">
            <w:pPr>
              <w:snapToGrid w:val="0"/>
              <w:spacing w:after="1" w:line="240" w:lineRule="atLeast"/>
              <w:jc w:val="center"/>
              <w:rPr>
                <w:color w:val="auto"/>
              </w:rPr>
            </w:pP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ЕГРЮЛ о юридическом лице, являющемся заявителем</w:t>
            </w:r>
          </w:p>
        </w:tc>
      </w:tr>
      <w:tr w:rsidR="003E55EA">
        <w:tc>
          <w:tcPr>
            <w:tcW w:w="13113" w:type="dxa"/>
            <w:gridSpan w:val="7"/>
            <w:tcBorders>
              <w:left w:val="single" w:sz="4" w:space="0" w:color="000000"/>
              <w:bottom w:val="single" w:sz="4" w:space="0" w:color="000000"/>
              <w:right w:val="single" w:sz="4" w:space="0" w:color="000000"/>
            </w:tcBorders>
            <w:shd w:val="clear" w:color="auto" w:fill="auto"/>
          </w:tcPr>
          <w:p w:rsidR="003E55EA" w:rsidRDefault="003E55EA">
            <w:pPr>
              <w:snapToGrid w:val="0"/>
              <w:spacing w:after="1" w:line="240" w:lineRule="atLeast"/>
              <w:jc w:val="both"/>
              <w:rPr>
                <w:color w:val="auto"/>
              </w:rPr>
            </w:pPr>
          </w:p>
        </w:tc>
      </w:tr>
      <w:tr w:rsidR="003E55EA">
        <w:tc>
          <w:tcPr>
            <w:tcW w:w="690"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t>49.</w:t>
            </w:r>
          </w:p>
        </w:tc>
        <w:tc>
          <w:tcPr>
            <w:tcW w:w="2459" w:type="dxa"/>
            <w:gridSpan w:val="2"/>
            <w:vMerge w:val="restart"/>
            <w:tcBorders>
              <w:top w:val="single" w:sz="4" w:space="0" w:color="000000"/>
              <w:left w:val="single" w:sz="4" w:space="0" w:color="000000"/>
            </w:tcBorders>
            <w:shd w:val="clear" w:color="auto" w:fill="auto"/>
          </w:tcPr>
          <w:p w:rsidR="003E55EA" w:rsidRDefault="003E55EA">
            <w:pPr>
              <w:snapToGrid w:val="0"/>
              <w:spacing w:after="1" w:line="240" w:lineRule="atLeast"/>
              <w:rPr>
                <w:rFonts w:ascii="Times New Roman" w:hAnsi="Times New Roman" w:cs="Times New Roman"/>
                <w:color w:val="auto"/>
                <w:sz w:val="24"/>
              </w:rPr>
            </w:pPr>
            <w:hyperlink r:id="rId77" w:history="1">
              <w:r w:rsidR="00D560C4">
                <w:rPr>
                  <w:rStyle w:val="a4"/>
                  <w:rFonts w:ascii="Times New Roman" w:hAnsi="Times New Roman"/>
                </w:rPr>
                <w:t>Подпункт 22 пункта 2 статьи 39.6</w:t>
              </w:r>
            </w:hyperlink>
            <w:r w:rsidR="00D560C4">
              <w:rPr>
                <w:rFonts w:ascii="Times New Roman" w:hAnsi="Times New Roman" w:cs="Times New Roman"/>
                <w:color w:val="auto"/>
                <w:sz w:val="24"/>
              </w:rPr>
              <w:t xml:space="preserve"> Земельного кодекса</w:t>
            </w:r>
          </w:p>
        </w:tc>
        <w:tc>
          <w:tcPr>
            <w:tcW w:w="188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В аренду</w:t>
            </w:r>
          </w:p>
        </w:tc>
        <w:tc>
          <w:tcPr>
            <w:tcW w:w="214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2156"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3786" w:type="dxa"/>
            <w:tcBorders>
              <w:top w:val="single" w:sz="4" w:space="0" w:color="000000"/>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Соглашение о взаимодействии в сфере развития инфраструктуры особой экономической зоны</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3E55EA">
            <w:pPr>
              <w:snapToGrid w:val="0"/>
              <w:spacing w:after="1" w:line="240" w:lineRule="atLeast"/>
              <w:jc w:val="center"/>
              <w:rPr>
                <w:color w:val="auto"/>
              </w:rPr>
            </w:pP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3E55EA">
            <w:pPr>
              <w:snapToGrid w:val="0"/>
              <w:spacing w:after="1" w:line="240" w:lineRule="atLeast"/>
              <w:jc w:val="center"/>
              <w:rPr>
                <w:color w:val="auto"/>
              </w:rPr>
            </w:pP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ЕГРЮЛ о юридическом лице, являющемся заявителем</w:t>
            </w:r>
          </w:p>
        </w:tc>
      </w:tr>
      <w:tr w:rsidR="003E55EA">
        <w:tc>
          <w:tcPr>
            <w:tcW w:w="690"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t>50.</w:t>
            </w:r>
          </w:p>
        </w:tc>
        <w:tc>
          <w:tcPr>
            <w:tcW w:w="2459" w:type="dxa"/>
            <w:gridSpan w:val="2"/>
            <w:vMerge w:val="restart"/>
            <w:tcBorders>
              <w:top w:val="single" w:sz="4" w:space="0" w:color="000000"/>
              <w:left w:val="single" w:sz="4" w:space="0" w:color="000000"/>
            </w:tcBorders>
            <w:shd w:val="clear" w:color="auto" w:fill="auto"/>
          </w:tcPr>
          <w:p w:rsidR="003E55EA" w:rsidRDefault="003E55EA">
            <w:pPr>
              <w:snapToGrid w:val="0"/>
              <w:spacing w:after="1" w:line="240" w:lineRule="atLeast"/>
              <w:rPr>
                <w:rFonts w:ascii="Times New Roman" w:hAnsi="Times New Roman" w:cs="Times New Roman"/>
                <w:color w:val="auto"/>
                <w:sz w:val="24"/>
              </w:rPr>
            </w:pPr>
            <w:hyperlink r:id="rId78" w:history="1">
              <w:r w:rsidR="00D560C4">
                <w:rPr>
                  <w:rStyle w:val="a4"/>
                  <w:rFonts w:ascii="Times New Roman" w:hAnsi="Times New Roman"/>
                </w:rPr>
                <w:t>Подпункт 23 пункта 2 статьи 39.6</w:t>
              </w:r>
            </w:hyperlink>
            <w:r w:rsidR="00D560C4">
              <w:rPr>
                <w:rFonts w:ascii="Times New Roman" w:hAnsi="Times New Roman" w:cs="Times New Roman"/>
                <w:color w:val="auto"/>
                <w:sz w:val="24"/>
              </w:rPr>
              <w:t xml:space="preserve"> Земельного кодекса</w:t>
            </w:r>
          </w:p>
        </w:tc>
        <w:tc>
          <w:tcPr>
            <w:tcW w:w="188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В аренду</w:t>
            </w:r>
          </w:p>
        </w:tc>
        <w:tc>
          <w:tcPr>
            <w:tcW w:w="214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Лицо, с которым заключено концессионное соглашение</w:t>
            </w:r>
          </w:p>
        </w:tc>
        <w:tc>
          <w:tcPr>
            <w:tcW w:w="2156"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xml:space="preserve">Земельный участок, необходимый для осуществления деятельности, предусмотренной </w:t>
            </w:r>
            <w:r>
              <w:rPr>
                <w:rFonts w:ascii="Times New Roman" w:hAnsi="Times New Roman" w:cs="Times New Roman"/>
                <w:color w:val="auto"/>
                <w:sz w:val="24"/>
              </w:rPr>
              <w:lastRenderedPageBreak/>
              <w:t>концессионным соглашением</w:t>
            </w:r>
          </w:p>
        </w:tc>
        <w:tc>
          <w:tcPr>
            <w:tcW w:w="3786" w:type="dxa"/>
            <w:tcBorders>
              <w:top w:val="single" w:sz="4" w:space="0" w:color="000000"/>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lastRenderedPageBreak/>
              <w:t>Концессионное соглашение</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3E55EA">
            <w:pPr>
              <w:snapToGrid w:val="0"/>
              <w:spacing w:after="1" w:line="240" w:lineRule="atLeast"/>
              <w:jc w:val="center"/>
              <w:rPr>
                <w:color w:val="auto"/>
              </w:rPr>
            </w:pP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ЕГРЮЛ о юридическом лице, являющемся заявителем</w:t>
            </w:r>
          </w:p>
        </w:tc>
      </w:tr>
      <w:tr w:rsidR="003E55EA">
        <w:tc>
          <w:tcPr>
            <w:tcW w:w="690"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lastRenderedPageBreak/>
              <w:t>51.</w:t>
            </w:r>
          </w:p>
        </w:tc>
        <w:tc>
          <w:tcPr>
            <w:tcW w:w="2459" w:type="dxa"/>
            <w:gridSpan w:val="2"/>
            <w:vMerge w:val="restart"/>
            <w:tcBorders>
              <w:top w:val="single" w:sz="4" w:space="0" w:color="000000"/>
              <w:left w:val="single" w:sz="4" w:space="0" w:color="000000"/>
            </w:tcBorders>
            <w:shd w:val="clear" w:color="auto" w:fill="auto"/>
          </w:tcPr>
          <w:p w:rsidR="003E55EA" w:rsidRDefault="003E55EA">
            <w:pPr>
              <w:snapToGrid w:val="0"/>
              <w:spacing w:after="1" w:line="240" w:lineRule="atLeast"/>
              <w:rPr>
                <w:rFonts w:ascii="Times New Roman" w:hAnsi="Times New Roman" w:cs="Times New Roman"/>
                <w:color w:val="auto"/>
                <w:sz w:val="24"/>
              </w:rPr>
            </w:pPr>
            <w:hyperlink r:id="rId79" w:history="1">
              <w:r w:rsidR="00D560C4">
                <w:rPr>
                  <w:rStyle w:val="a4"/>
                  <w:rFonts w:ascii="Times New Roman" w:hAnsi="Times New Roman"/>
                </w:rPr>
                <w:t>Подпункт 23.1 пункта 2 статьи 39.6</w:t>
              </w:r>
            </w:hyperlink>
            <w:r w:rsidR="00D560C4">
              <w:rPr>
                <w:rFonts w:ascii="Times New Roman" w:hAnsi="Times New Roman" w:cs="Times New Roman"/>
                <w:color w:val="auto"/>
                <w:sz w:val="24"/>
              </w:rPr>
              <w:t xml:space="preserve"> Земельного кодекса</w:t>
            </w:r>
          </w:p>
        </w:tc>
        <w:tc>
          <w:tcPr>
            <w:tcW w:w="188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В аренду</w:t>
            </w:r>
          </w:p>
        </w:tc>
        <w:tc>
          <w:tcPr>
            <w:tcW w:w="214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Лицо, заключившее договор об освоении территории в целях строительства и эксплуатации наемного дома коммерческого использования</w:t>
            </w:r>
          </w:p>
        </w:tc>
        <w:tc>
          <w:tcPr>
            <w:tcW w:w="2156"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786" w:type="dxa"/>
            <w:tcBorders>
              <w:top w:val="single" w:sz="4" w:space="0" w:color="000000"/>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Договор об освоении территории в целях строительства и эксплуатации наемного дома коммерческого использования</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Утвержденный проект планировки и утвержденный проект межевания территории</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3E55EA">
            <w:pPr>
              <w:snapToGrid w:val="0"/>
              <w:spacing w:after="1" w:line="240" w:lineRule="atLeast"/>
              <w:jc w:val="center"/>
              <w:rPr>
                <w:color w:val="auto"/>
              </w:rPr>
            </w:pP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ЕГРЮЛ о юридическом лице, являющемся заявителем</w:t>
            </w:r>
          </w:p>
        </w:tc>
      </w:tr>
      <w:tr w:rsidR="003E55EA">
        <w:tc>
          <w:tcPr>
            <w:tcW w:w="13113" w:type="dxa"/>
            <w:gridSpan w:val="7"/>
            <w:tcBorders>
              <w:left w:val="single" w:sz="4" w:space="0" w:color="000000"/>
              <w:bottom w:val="single" w:sz="4" w:space="0" w:color="000000"/>
              <w:right w:val="single" w:sz="4" w:space="0" w:color="000000"/>
            </w:tcBorders>
            <w:shd w:val="clear" w:color="auto" w:fill="auto"/>
          </w:tcPr>
          <w:p w:rsidR="003E55EA" w:rsidRDefault="003E55EA">
            <w:pPr>
              <w:snapToGrid w:val="0"/>
              <w:spacing w:after="1" w:line="240" w:lineRule="atLeast"/>
              <w:jc w:val="both"/>
              <w:rPr>
                <w:color w:val="auto"/>
              </w:rPr>
            </w:pPr>
          </w:p>
        </w:tc>
      </w:tr>
      <w:tr w:rsidR="003E55EA">
        <w:tc>
          <w:tcPr>
            <w:tcW w:w="690"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t>52.</w:t>
            </w:r>
          </w:p>
        </w:tc>
        <w:tc>
          <w:tcPr>
            <w:tcW w:w="2459" w:type="dxa"/>
            <w:gridSpan w:val="2"/>
            <w:vMerge w:val="restart"/>
            <w:tcBorders>
              <w:top w:val="single" w:sz="4" w:space="0" w:color="000000"/>
              <w:left w:val="single" w:sz="4" w:space="0" w:color="000000"/>
            </w:tcBorders>
            <w:shd w:val="clear" w:color="auto" w:fill="auto"/>
          </w:tcPr>
          <w:p w:rsidR="003E55EA" w:rsidRDefault="003E55EA">
            <w:pPr>
              <w:snapToGrid w:val="0"/>
              <w:spacing w:after="1" w:line="240" w:lineRule="atLeast"/>
              <w:rPr>
                <w:rFonts w:ascii="Times New Roman" w:hAnsi="Times New Roman" w:cs="Times New Roman"/>
                <w:color w:val="auto"/>
                <w:sz w:val="24"/>
              </w:rPr>
            </w:pPr>
            <w:hyperlink r:id="rId80" w:history="1">
              <w:r w:rsidR="00D560C4">
                <w:rPr>
                  <w:rStyle w:val="a4"/>
                  <w:rFonts w:ascii="Times New Roman" w:hAnsi="Times New Roman"/>
                </w:rPr>
                <w:t>Подпункт 23.1 пункта 2 статьи 39.6</w:t>
              </w:r>
            </w:hyperlink>
            <w:r w:rsidR="00D560C4">
              <w:rPr>
                <w:rFonts w:ascii="Times New Roman" w:hAnsi="Times New Roman" w:cs="Times New Roman"/>
                <w:color w:val="auto"/>
                <w:sz w:val="24"/>
              </w:rPr>
              <w:t xml:space="preserve"> Земельного кодекса</w:t>
            </w:r>
          </w:p>
        </w:tc>
        <w:tc>
          <w:tcPr>
            <w:tcW w:w="188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В аренду</w:t>
            </w:r>
          </w:p>
        </w:tc>
        <w:tc>
          <w:tcPr>
            <w:tcW w:w="214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xml:space="preserve">Юридическое лицо, заключившее договор об освоении территории в целях строительства и </w:t>
            </w:r>
            <w:r>
              <w:rPr>
                <w:rFonts w:ascii="Times New Roman" w:hAnsi="Times New Roman" w:cs="Times New Roman"/>
                <w:color w:val="auto"/>
                <w:sz w:val="24"/>
              </w:rPr>
              <w:lastRenderedPageBreak/>
              <w:t>эксплуатации наемного дома социального использования</w:t>
            </w:r>
          </w:p>
        </w:tc>
        <w:tc>
          <w:tcPr>
            <w:tcW w:w="2156"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lastRenderedPageBreak/>
              <w:t xml:space="preserve">Земельный участок, предназначенный для освоения территории в целях строительства и </w:t>
            </w:r>
            <w:r>
              <w:rPr>
                <w:rFonts w:ascii="Times New Roman" w:hAnsi="Times New Roman" w:cs="Times New Roman"/>
                <w:color w:val="auto"/>
                <w:sz w:val="24"/>
              </w:rPr>
              <w:lastRenderedPageBreak/>
              <w:t>эксплуатации наемного дома социального использования</w:t>
            </w:r>
          </w:p>
        </w:tc>
        <w:tc>
          <w:tcPr>
            <w:tcW w:w="3786" w:type="dxa"/>
            <w:tcBorders>
              <w:top w:val="single" w:sz="4" w:space="0" w:color="000000"/>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lastRenderedPageBreak/>
              <w:t>Договор об освоении территории в целях строительства и эксплуатации наемного дома социального использования</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xml:space="preserve">* Утвержденный проект планировки и утвержденный </w:t>
            </w:r>
            <w:r>
              <w:rPr>
                <w:rFonts w:ascii="Times New Roman" w:hAnsi="Times New Roman" w:cs="Times New Roman"/>
                <w:color w:val="auto"/>
                <w:sz w:val="24"/>
              </w:rPr>
              <w:lastRenderedPageBreak/>
              <w:t>проект межевания территории</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3E55EA">
            <w:pPr>
              <w:snapToGrid w:val="0"/>
              <w:spacing w:after="1" w:line="240" w:lineRule="atLeast"/>
              <w:jc w:val="center"/>
              <w:rPr>
                <w:color w:val="auto"/>
              </w:rPr>
            </w:pP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ЕГРЮЛ о юридическом лице, являющемся заявителем</w:t>
            </w:r>
          </w:p>
        </w:tc>
      </w:tr>
      <w:tr w:rsidR="003E55EA">
        <w:tc>
          <w:tcPr>
            <w:tcW w:w="13113" w:type="dxa"/>
            <w:gridSpan w:val="7"/>
            <w:tcBorders>
              <w:left w:val="single" w:sz="4" w:space="0" w:color="000000"/>
              <w:bottom w:val="single" w:sz="4" w:space="0" w:color="000000"/>
              <w:right w:val="single" w:sz="4" w:space="0" w:color="000000"/>
            </w:tcBorders>
            <w:shd w:val="clear" w:color="auto" w:fill="auto"/>
          </w:tcPr>
          <w:p w:rsidR="003E55EA" w:rsidRDefault="003E55EA">
            <w:pPr>
              <w:snapToGrid w:val="0"/>
              <w:spacing w:after="1" w:line="240" w:lineRule="atLeast"/>
              <w:jc w:val="both"/>
              <w:rPr>
                <w:color w:val="auto"/>
              </w:rPr>
            </w:pPr>
          </w:p>
        </w:tc>
      </w:tr>
      <w:tr w:rsidR="003E55EA">
        <w:tc>
          <w:tcPr>
            <w:tcW w:w="690"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t>53</w:t>
            </w:r>
          </w:p>
        </w:tc>
        <w:tc>
          <w:tcPr>
            <w:tcW w:w="2459" w:type="dxa"/>
            <w:gridSpan w:val="2"/>
            <w:vMerge w:val="restart"/>
            <w:tcBorders>
              <w:top w:val="single" w:sz="4" w:space="0" w:color="000000"/>
              <w:left w:val="single" w:sz="4" w:space="0" w:color="000000"/>
            </w:tcBorders>
            <w:shd w:val="clear" w:color="auto" w:fill="auto"/>
          </w:tcPr>
          <w:p w:rsidR="003E55EA" w:rsidRDefault="003E55EA">
            <w:pPr>
              <w:snapToGrid w:val="0"/>
              <w:spacing w:after="1" w:line="240" w:lineRule="atLeast"/>
              <w:rPr>
                <w:rFonts w:ascii="Times New Roman" w:hAnsi="Times New Roman" w:cs="Times New Roman"/>
                <w:color w:val="auto"/>
                <w:sz w:val="24"/>
              </w:rPr>
            </w:pPr>
            <w:hyperlink r:id="rId81" w:history="1">
              <w:r w:rsidR="00D560C4">
                <w:rPr>
                  <w:rStyle w:val="a4"/>
                  <w:rFonts w:ascii="Times New Roman" w:hAnsi="Times New Roman"/>
                </w:rPr>
                <w:t>Подпункт 23.2 пункта 2 статьи 39.6</w:t>
              </w:r>
            </w:hyperlink>
            <w:r w:rsidR="00D560C4">
              <w:rPr>
                <w:rFonts w:ascii="Times New Roman" w:hAnsi="Times New Roman" w:cs="Times New Roman"/>
                <w:color w:val="auto"/>
                <w:sz w:val="24"/>
              </w:rPr>
              <w:t xml:space="preserve"> Земельного кодекса</w:t>
            </w:r>
          </w:p>
        </w:tc>
        <w:tc>
          <w:tcPr>
            <w:tcW w:w="188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В аренду</w:t>
            </w:r>
          </w:p>
        </w:tc>
        <w:tc>
          <w:tcPr>
            <w:tcW w:w="214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Юридическое лицо, с которым заключен специальный инвестиционный контракт</w:t>
            </w:r>
          </w:p>
        </w:tc>
        <w:tc>
          <w:tcPr>
            <w:tcW w:w="2156"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Земельный участок, необходимый для осуществления деятельности, предусмотренной специальным инвестиционным контрактом</w:t>
            </w:r>
          </w:p>
        </w:tc>
        <w:tc>
          <w:tcPr>
            <w:tcW w:w="3786" w:type="dxa"/>
            <w:tcBorders>
              <w:top w:val="single" w:sz="4" w:space="0" w:color="000000"/>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Специальный инвестиционный контракт</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ЕГРЮЛ о юридическом лице, являющемся заявителем</w:t>
            </w:r>
          </w:p>
        </w:tc>
      </w:tr>
      <w:tr w:rsidR="003E55EA">
        <w:tc>
          <w:tcPr>
            <w:tcW w:w="13113" w:type="dxa"/>
            <w:gridSpan w:val="7"/>
            <w:tcBorders>
              <w:left w:val="single" w:sz="4" w:space="0" w:color="000000"/>
              <w:bottom w:val="single" w:sz="4" w:space="0" w:color="000000"/>
              <w:right w:val="single" w:sz="4" w:space="0" w:color="000000"/>
            </w:tcBorders>
            <w:shd w:val="clear" w:color="auto" w:fill="auto"/>
          </w:tcPr>
          <w:p w:rsidR="003E55EA" w:rsidRDefault="003E55EA">
            <w:pPr>
              <w:snapToGrid w:val="0"/>
              <w:spacing w:after="1" w:line="240" w:lineRule="atLeast"/>
              <w:jc w:val="both"/>
              <w:rPr>
                <w:color w:val="auto"/>
              </w:rPr>
            </w:pPr>
          </w:p>
        </w:tc>
      </w:tr>
      <w:tr w:rsidR="003E55EA">
        <w:tc>
          <w:tcPr>
            <w:tcW w:w="690"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t>54</w:t>
            </w:r>
          </w:p>
        </w:tc>
        <w:tc>
          <w:tcPr>
            <w:tcW w:w="2459" w:type="dxa"/>
            <w:gridSpan w:val="2"/>
            <w:vMerge w:val="restart"/>
            <w:tcBorders>
              <w:top w:val="single" w:sz="4" w:space="0" w:color="000000"/>
              <w:left w:val="single" w:sz="4" w:space="0" w:color="000000"/>
            </w:tcBorders>
            <w:shd w:val="clear" w:color="auto" w:fill="auto"/>
          </w:tcPr>
          <w:p w:rsidR="003E55EA" w:rsidRDefault="003E55EA">
            <w:pPr>
              <w:snapToGrid w:val="0"/>
              <w:spacing w:after="1" w:line="240" w:lineRule="atLeast"/>
              <w:rPr>
                <w:rFonts w:ascii="Times New Roman" w:hAnsi="Times New Roman" w:cs="Times New Roman"/>
                <w:color w:val="auto"/>
                <w:sz w:val="24"/>
              </w:rPr>
            </w:pPr>
            <w:hyperlink r:id="rId82" w:history="1">
              <w:r w:rsidR="00D560C4">
                <w:rPr>
                  <w:rStyle w:val="a4"/>
                  <w:rFonts w:ascii="Times New Roman" w:hAnsi="Times New Roman"/>
                </w:rPr>
                <w:t>Подпункт 24 пункта 2 статьи 39.6</w:t>
              </w:r>
            </w:hyperlink>
            <w:r w:rsidR="00D560C4">
              <w:rPr>
                <w:rFonts w:ascii="Times New Roman" w:hAnsi="Times New Roman" w:cs="Times New Roman"/>
                <w:color w:val="auto"/>
                <w:sz w:val="24"/>
              </w:rPr>
              <w:t xml:space="preserve"> Земельного кодекса</w:t>
            </w:r>
          </w:p>
        </w:tc>
        <w:tc>
          <w:tcPr>
            <w:tcW w:w="188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В аренду</w:t>
            </w:r>
          </w:p>
        </w:tc>
        <w:tc>
          <w:tcPr>
            <w:tcW w:w="214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Лицо, с которым заключено охотхозяйственное соглашение</w:t>
            </w:r>
          </w:p>
        </w:tc>
        <w:tc>
          <w:tcPr>
            <w:tcW w:w="2156"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xml:space="preserve">Земельный участок, необходимый для осуществления </w:t>
            </w:r>
            <w:r>
              <w:rPr>
                <w:rFonts w:ascii="Times New Roman" w:hAnsi="Times New Roman" w:cs="Times New Roman"/>
                <w:color w:val="auto"/>
                <w:sz w:val="24"/>
              </w:rPr>
              <w:lastRenderedPageBreak/>
              <w:t>видов деятельности в сфере охотничьего хозяйства</w:t>
            </w:r>
          </w:p>
        </w:tc>
        <w:tc>
          <w:tcPr>
            <w:tcW w:w="3786" w:type="dxa"/>
            <w:tcBorders>
              <w:top w:val="single" w:sz="4" w:space="0" w:color="000000"/>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lastRenderedPageBreak/>
              <w:t>Охотхозяйственное соглашение</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3E55EA">
            <w:pPr>
              <w:snapToGrid w:val="0"/>
              <w:spacing w:after="1" w:line="240" w:lineRule="atLeast"/>
              <w:jc w:val="center"/>
              <w:rPr>
                <w:color w:val="auto"/>
              </w:rPr>
            </w:pP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ЕГРЮЛ о юридическом лице, являющемся заявителем</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ЕГРИП об индивидуальном предпринимателе, являющемся заявителем</w:t>
            </w:r>
          </w:p>
        </w:tc>
      </w:tr>
      <w:tr w:rsidR="003E55EA">
        <w:tc>
          <w:tcPr>
            <w:tcW w:w="13113" w:type="dxa"/>
            <w:gridSpan w:val="7"/>
            <w:tcBorders>
              <w:left w:val="single" w:sz="4" w:space="0" w:color="000000"/>
              <w:bottom w:val="single" w:sz="4" w:space="0" w:color="000000"/>
              <w:right w:val="single" w:sz="4" w:space="0" w:color="000000"/>
            </w:tcBorders>
            <w:shd w:val="clear" w:color="auto" w:fill="auto"/>
          </w:tcPr>
          <w:p w:rsidR="003E55EA" w:rsidRDefault="003E55EA">
            <w:pPr>
              <w:snapToGrid w:val="0"/>
              <w:spacing w:after="1" w:line="240" w:lineRule="atLeast"/>
              <w:jc w:val="both"/>
              <w:rPr>
                <w:color w:val="auto"/>
              </w:rPr>
            </w:pPr>
          </w:p>
        </w:tc>
      </w:tr>
      <w:tr w:rsidR="003E55EA">
        <w:tc>
          <w:tcPr>
            <w:tcW w:w="690"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t>55.</w:t>
            </w:r>
          </w:p>
        </w:tc>
        <w:tc>
          <w:tcPr>
            <w:tcW w:w="2459" w:type="dxa"/>
            <w:gridSpan w:val="2"/>
            <w:vMerge w:val="restart"/>
            <w:tcBorders>
              <w:top w:val="single" w:sz="4" w:space="0" w:color="000000"/>
              <w:left w:val="single" w:sz="4" w:space="0" w:color="000000"/>
            </w:tcBorders>
            <w:shd w:val="clear" w:color="auto" w:fill="auto"/>
          </w:tcPr>
          <w:p w:rsidR="003E55EA" w:rsidRDefault="003E55EA">
            <w:pPr>
              <w:snapToGrid w:val="0"/>
              <w:spacing w:after="1" w:line="240" w:lineRule="atLeast"/>
              <w:rPr>
                <w:rFonts w:ascii="Times New Roman" w:hAnsi="Times New Roman" w:cs="Times New Roman"/>
                <w:color w:val="auto"/>
                <w:sz w:val="24"/>
              </w:rPr>
            </w:pPr>
            <w:hyperlink r:id="rId83" w:history="1">
              <w:r w:rsidR="00D560C4">
                <w:rPr>
                  <w:rStyle w:val="a4"/>
                  <w:rFonts w:ascii="Times New Roman" w:hAnsi="Times New Roman"/>
                </w:rPr>
                <w:t>Подпункт 25 пункта 2 статьи 39.6</w:t>
              </w:r>
            </w:hyperlink>
            <w:r w:rsidR="00D560C4">
              <w:rPr>
                <w:rFonts w:ascii="Times New Roman" w:hAnsi="Times New Roman" w:cs="Times New Roman"/>
                <w:color w:val="auto"/>
                <w:sz w:val="24"/>
              </w:rPr>
              <w:t xml:space="preserve"> Земельного кодекса</w:t>
            </w:r>
          </w:p>
        </w:tc>
        <w:tc>
          <w:tcPr>
            <w:tcW w:w="188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В аренду</w:t>
            </w:r>
          </w:p>
        </w:tc>
        <w:tc>
          <w:tcPr>
            <w:tcW w:w="214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Лицо, испрашивающее земельный участок для размещения водохранилища и (или) гидротехнического сооружения</w:t>
            </w:r>
          </w:p>
        </w:tc>
        <w:tc>
          <w:tcPr>
            <w:tcW w:w="2156"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Земельный участок, предназначенный для размещения водохранилища и (или) гидротехнического сооружения</w:t>
            </w:r>
          </w:p>
        </w:tc>
        <w:tc>
          <w:tcPr>
            <w:tcW w:w="3786" w:type="dxa"/>
            <w:tcBorders>
              <w:top w:val="single" w:sz="4" w:space="0" w:color="000000"/>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3E55EA">
            <w:pPr>
              <w:snapToGrid w:val="0"/>
              <w:spacing w:after="1" w:line="240" w:lineRule="atLeast"/>
              <w:jc w:val="center"/>
              <w:rPr>
                <w:color w:val="auto"/>
              </w:rPr>
            </w:pP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ЕГРЮЛ о юридическом лице, являющемся заявителем</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ЕГРИП об индивидуальном предпринимателе, являющемся заявителем</w:t>
            </w:r>
          </w:p>
        </w:tc>
      </w:tr>
      <w:tr w:rsidR="003E55EA">
        <w:tc>
          <w:tcPr>
            <w:tcW w:w="13113" w:type="dxa"/>
            <w:gridSpan w:val="7"/>
            <w:tcBorders>
              <w:left w:val="single" w:sz="4" w:space="0" w:color="000000"/>
              <w:bottom w:val="single" w:sz="4" w:space="0" w:color="000000"/>
              <w:right w:val="single" w:sz="4" w:space="0" w:color="000000"/>
            </w:tcBorders>
            <w:shd w:val="clear" w:color="auto" w:fill="auto"/>
          </w:tcPr>
          <w:p w:rsidR="003E55EA" w:rsidRDefault="003E55EA">
            <w:pPr>
              <w:snapToGrid w:val="0"/>
              <w:spacing w:after="1" w:line="240" w:lineRule="atLeast"/>
              <w:jc w:val="both"/>
              <w:rPr>
                <w:color w:val="auto"/>
              </w:rPr>
            </w:pPr>
          </w:p>
        </w:tc>
      </w:tr>
      <w:tr w:rsidR="003E55EA">
        <w:tc>
          <w:tcPr>
            <w:tcW w:w="690"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t>56.</w:t>
            </w:r>
          </w:p>
        </w:tc>
        <w:tc>
          <w:tcPr>
            <w:tcW w:w="2459" w:type="dxa"/>
            <w:gridSpan w:val="2"/>
            <w:vMerge w:val="restart"/>
            <w:tcBorders>
              <w:top w:val="single" w:sz="4" w:space="0" w:color="000000"/>
              <w:left w:val="single" w:sz="4" w:space="0" w:color="000000"/>
            </w:tcBorders>
            <w:shd w:val="clear" w:color="auto" w:fill="auto"/>
          </w:tcPr>
          <w:p w:rsidR="003E55EA" w:rsidRDefault="003E55EA">
            <w:pPr>
              <w:snapToGrid w:val="0"/>
              <w:spacing w:after="1" w:line="240" w:lineRule="atLeast"/>
              <w:rPr>
                <w:rFonts w:ascii="Times New Roman" w:hAnsi="Times New Roman" w:cs="Times New Roman"/>
                <w:color w:val="auto"/>
                <w:sz w:val="24"/>
              </w:rPr>
            </w:pPr>
            <w:hyperlink r:id="rId84" w:history="1">
              <w:r w:rsidR="00D560C4">
                <w:rPr>
                  <w:rStyle w:val="a4"/>
                  <w:rFonts w:ascii="Times New Roman" w:hAnsi="Times New Roman"/>
                </w:rPr>
                <w:t>Подпункт 26 пункта 2 статьи 39.6</w:t>
              </w:r>
            </w:hyperlink>
            <w:r w:rsidR="00D560C4">
              <w:rPr>
                <w:rFonts w:ascii="Times New Roman" w:hAnsi="Times New Roman" w:cs="Times New Roman"/>
                <w:color w:val="auto"/>
                <w:sz w:val="24"/>
              </w:rPr>
              <w:t xml:space="preserve"> Земельного кодекса</w:t>
            </w:r>
          </w:p>
        </w:tc>
        <w:tc>
          <w:tcPr>
            <w:tcW w:w="188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В аренду</w:t>
            </w:r>
          </w:p>
        </w:tc>
        <w:tc>
          <w:tcPr>
            <w:tcW w:w="214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xml:space="preserve">Государственная компания "Российские </w:t>
            </w:r>
            <w:r>
              <w:rPr>
                <w:rFonts w:ascii="Times New Roman" w:hAnsi="Times New Roman" w:cs="Times New Roman"/>
                <w:color w:val="auto"/>
                <w:sz w:val="24"/>
              </w:rPr>
              <w:lastRenderedPageBreak/>
              <w:t>автомобильные дороги"</w:t>
            </w:r>
          </w:p>
        </w:tc>
        <w:tc>
          <w:tcPr>
            <w:tcW w:w="2156"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lastRenderedPageBreak/>
              <w:t xml:space="preserve">Земельный участок, необходимый для </w:t>
            </w:r>
            <w:r>
              <w:rPr>
                <w:rFonts w:ascii="Times New Roman" w:hAnsi="Times New Roman" w:cs="Times New Roman"/>
                <w:color w:val="auto"/>
                <w:sz w:val="24"/>
              </w:rPr>
              <w:lastRenderedPageBreak/>
              <w:t>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3786" w:type="dxa"/>
            <w:tcBorders>
              <w:top w:val="single" w:sz="4" w:space="0" w:color="000000"/>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lastRenderedPageBreak/>
              <w:t>* Выписка из ЕГРН об объекте недвижимости (об испрашиваемом земельном участке)</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3E55EA">
            <w:pPr>
              <w:snapToGrid w:val="0"/>
              <w:spacing w:after="1" w:line="240" w:lineRule="atLeast"/>
              <w:jc w:val="center"/>
              <w:rPr>
                <w:color w:val="auto"/>
              </w:rPr>
            </w:pP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ЕГРЮЛ о юридическом лице, являющемся заявителем</w:t>
            </w:r>
          </w:p>
        </w:tc>
      </w:tr>
      <w:tr w:rsidR="003E55EA">
        <w:tc>
          <w:tcPr>
            <w:tcW w:w="13113" w:type="dxa"/>
            <w:gridSpan w:val="7"/>
            <w:tcBorders>
              <w:left w:val="single" w:sz="4" w:space="0" w:color="000000"/>
              <w:bottom w:val="single" w:sz="4" w:space="0" w:color="000000"/>
              <w:right w:val="single" w:sz="4" w:space="0" w:color="000000"/>
            </w:tcBorders>
            <w:shd w:val="clear" w:color="auto" w:fill="auto"/>
          </w:tcPr>
          <w:p w:rsidR="003E55EA" w:rsidRDefault="003E55EA">
            <w:pPr>
              <w:snapToGrid w:val="0"/>
              <w:spacing w:after="1" w:line="240" w:lineRule="atLeast"/>
              <w:jc w:val="both"/>
              <w:rPr>
                <w:color w:val="auto"/>
              </w:rPr>
            </w:pPr>
          </w:p>
        </w:tc>
      </w:tr>
      <w:tr w:rsidR="003E55EA">
        <w:tc>
          <w:tcPr>
            <w:tcW w:w="690"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t>57.</w:t>
            </w:r>
          </w:p>
        </w:tc>
        <w:tc>
          <w:tcPr>
            <w:tcW w:w="2459" w:type="dxa"/>
            <w:gridSpan w:val="2"/>
            <w:vMerge w:val="restart"/>
            <w:tcBorders>
              <w:top w:val="single" w:sz="4" w:space="0" w:color="000000"/>
              <w:left w:val="single" w:sz="4" w:space="0" w:color="000000"/>
            </w:tcBorders>
            <w:shd w:val="clear" w:color="auto" w:fill="auto"/>
          </w:tcPr>
          <w:p w:rsidR="003E55EA" w:rsidRDefault="003E55EA">
            <w:pPr>
              <w:snapToGrid w:val="0"/>
              <w:spacing w:after="1" w:line="240" w:lineRule="atLeast"/>
              <w:rPr>
                <w:rFonts w:ascii="Times New Roman" w:hAnsi="Times New Roman" w:cs="Times New Roman"/>
                <w:color w:val="auto"/>
                <w:sz w:val="24"/>
              </w:rPr>
            </w:pPr>
            <w:hyperlink r:id="rId85" w:history="1">
              <w:r w:rsidR="00D560C4">
                <w:rPr>
                  <w:rStyle w:val="a4"/>
                  <w:rFonts w:ascii="Times New Roman" w:hAnsi="Times New Roman"/>
                </w:rPr>
                <w:t>Подпункт 27 пункта 2 статьи 39.6</w:t>
              </w:r>
            </w:hyperlink>
            <w:r w:rsidR="00D560C4">
              <w:rPr>
                <w:rFonts w:ascii="Times New Roman" w:hAnsi="Times New Roman" w:cs="Times New Roman"/>
                <w:color w:val="auto"/>
                <w:sz w:val="24"/>
              </w:rPr>
              <w:t xml:space="preserve"> Земельного кодекса</w:t>
            </w:r>
          </w:p>
        </w:tc>
        <w:tc>
          <w:tcPr>
            <w:tcW w:w="188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В аренду</w:t>
            </w:r>
          </w:p>
        </w:tc>
        <w:tc>
          <w:tcPr>
            <w:tcW w:w="214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Открытое акционерное общество "Российские железные дороги"</w:t>
            </w:r>
          </w:p>
        </w:tc>
        <w:tc>
          <w:tcPr>
            <w:tcW w:w="2156"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xml:space="preserve">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w:t>
            </w:r>
            <w:r>
              <w:rPr>
                <w:rFonts w:ascii="Times New Roman" w:hAnsi="Times New Roman" w:cs="Times New Roman"/>
                <w:color w:val="auto"/>
                <w:sz w:val="24"/>
              </w:rPr>
              <w:lastRenderedPageBreak/>
              <w:t>инфраструктуры железнодорожного транспорта общего пользования</w:t>
            </w:r>
          </w:p>
        </w:tc>
        <w:tc>
          <w:tcPr>
            <w:tcW w:w="3786" w:type="dxa"/>
            <w:tcBorders>
              <w:top w:val="single" w:sz="4" w:space="0" w:color="000000"/>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lastRenderedPageBreak/>
              <w:t>* Выписка из ЕГРН об объекте недвижимости (об испрашиваемом земельном участке)</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3E55EA">
            <w:pPr>
              <w:snapToGrid w:val="0"/>
              <w:spacing w:after="1" w:line="240" w:lineRule="atLeast"/>
              <w:jc w:val="center"/>
              <w:rPr>
                <w:color w:val="auto"/>
              </w:rPr>
            </w:pP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ЕГРЮЛ о юридическом лице, являющемся заявителем</w:t>
            </w:r>
          </w:p>
        </w:tc>
      </w:tr>
      <w:tr w:rsidR="003E55EA">
        <w:tc>
          <w:tcPr>
            <w:tcW w:w="13113" w:type="dxa"/>
            <w:gridSpan w:val="7"/>
            <w:tcBorders>
              <w:left w:val="single" w:sz="4" w:space="0" w:color="000000"/>
              <w:bottom w:val="single" w:sz="4" w:space="0" w:color="000000"/>
              <w:right w:val="single" w:sz="4" w:space="0" w:color="000000"/>
            </w:tcBorders>
            <w:shd w:val="clear" w:color="auto" w:fill="auto"/>
          </w:tcPr>
          <w:p w:rsidR="003E55EA" w:rsidRDefault="003E55EA">
            <w:pPr>
              <w:snapToGrid w:val="0"/>
              <w:spacing w:after="1" w:line="240" w:lineRule="atLeast"/>
              <w:jc w:val="both"/>
              <w:rPr>
                <w:color w:val="auto"/>
              </w:rPr>
            </w:pPr>
          </w:p>
        </w:tc>
      </w:tr>
      <w:tr w:rsidR="003E55EA">
        <w:tc>
          <w:tcPr>
            <w:tcW w:w="690"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t>58.</w:t>
            </w:r>
          </w:p>
        </w:tc>
        <w:tc>
          <w:tcPr>
            <w:tcW w:w="2459" w:type="dxa"/>
            <w:gridSpan w:val="2"/>
            <w:vMerge w:val="restart"/>
            <w:tcBorders>
              <w:top w:val="single" w:sz="4" w:space="0" w:color="000000"/>
              <w:left w:val="single" w:sz="4" w:space="0" w:color="000000"/>
            </w:tcBorders>
            <w:shd w:val="clear" w:color="auto" w:fill="auto"/>
          </w:tcPr>
          <w:p w:rsidR="003E55EA" w:rsidRDefault="003E55EA">
            <w:pPr>
              <w:snapToGrid w:val="0"/>
              <w:spacing w:after="1" w:line="240" w:lineRule="atLeast"/>
              <w:rPr>
                <w:rFonts w:ascii="Times New Roman" w:hAnsi="Times New Roman" w:cs="Times New Roman"/>
                <w:color w:val="auto"/>
                <w:sz w:val="24"/>
              </w:rPr>
            </w:pPr>
            <w:hyperlink r:id="rId86" w:history="1">
              <w:r w:rsidR="00D560C4">
                <w:rPr>
                  <w:rStyle w:val="a4"/>
                  <w:rFonts w:ascii="Times New Roman" w:hAnsi="Times New Roman"/>
                </w:rPr>
                <w:t>Подпункт 28 пункта 2 статьи 39.6</w:t>
              </w:r>
            </w:hyperlink>
            <w:r w:rsidR="00D560C4">
              <w:rPr>
                <w:rFonts w:ascii="Times New Roman" w:hAnsi="Times New Roman" w:cs="Times New Roman"/>
                <w:color w:val="auto"/>
                <w:sz w:val="24"/>
              </w:rPr>
              <w:t xml:space="preserve"> Земельного кодекса</w:t>
            </w:r>
          </w:p>
        </w:tc>
        <w:tc>
          <w:tcPr>
            <w:tcW w:w="188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В аренду</w:t>
            </w:r>
          </w:p>
        </w:tc>
        <w:tc>
          <w:tcPr>
            <w:tcW w:w="214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Резидент зоны территориального развития, включенный в реестр резидентов зоны территориального развития</w:t>
            </w:r>
          </w:p>
        </w:tc>
        <w:tc>
          <w:tcPr>
            <w:tcW w:w="2156"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Земельный участок в границах зоны территориального развития</w:t>
            </w:r>
          </w:p>
        </w:tc>
        <w:tc>
          <w:tcPr>
            <w:tcW w:w="3786" w:type="dxa"/>
            <w:tcBorders>
              <w:top w:val="single" w:sz="4" w:space="0" w:color="000000"/>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Инвестиционная декларация, в составе которой представлен инвестиционный проект</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3E55EA">
            <w:pPr>
              <w:snapToGrid w:val="0"/>
              <w:spacing w:after="1" w:line="240" w:lineRule="atLeast"/>
              <w:jc w:val="center"/>
              <w:rPr>
                <w:color w:val="auto"/>
              </w:rPr>
            </w:pP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ЕГРЮЛ о юридическом лице, являющемся заявителем</w:t>
            </w:r>
          </w:p>
        </w:tc>
      </w:tr>
      <w:tr w:rsidR="003E55EA">
        <w:tc>
          <w:tcPr>
            <w:tcW w:w="13113" w:type="dxa"/>
            <w:gridSpan w:val="7"/>
            <w:tcBorders>
              <w:left w:val="single" w:sz="4" w:space="0" w:color="000000"/>
              <w:bottom w:val="single" w:sz="4" w:space="0" w:color="000000"/>
              <w:right w:val="single" w:sz="4" w:space="0" w:color="000000"/>
            </w:tcBorders>
            <w:shd w:val="clear" w:color="auto" w:fill="auto"/>
          </w:tcPr>
          <w:p w:rsidR="003E55EA" w:rsidRDefault="003E55EA">
            <w:pPr>
              <w:snapToGrid w:val="0"/>
              <w:spacing w:after="1" w:line="240" w:lineRule="atLeast"/>
              <w:jc w:val="both"/>
              <w:rPr>
                <w:color w:val="auto"/>
              </w:rPr>
            </w:pPr>
          </w:p>
        </w:tc>
      </w:tr>
      <w:tr w:rsidR="003E55EA">
        <w:tc>
          <w:tcPr>
            <w:tcW w:w="690"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t>59.</w:t>
            </w:r>
          </w:p>
        </w:tc>
        <w:tc>
          <w:tcPr>
            <w:tcW w:w="2459" w:type="dxa"/>
            <w:gridSpan w:val="2"/>
            <w:vMerge w:val="restart"/>
            <w:tcBorders>
              <w:top w:val="single" w:sz="4" w:space="0" w:color="000000"/>
              <w:left w:val="single" w:sz="4" w:space="0" w:color="000000"/>
            </w:tcBorders>
            <w:shd w:val="clear" w:color="auto" w:fill="auto"/>
          </w:tcPr>
          <w:p w:rsidR="003E55EA" w:rsidRDefault="003E55EA">
            <w:pPr>
              <w:snapToGrid w:val="0"/>
              <w:spacing w:after="1" w:line="240" w:lineRule="atLeast"/>
              <w:rPr>
                <w:rFonts w:ascii="Times New Roman" w:hAnsi="Times New Roman" w:cs="Times New Roman"/>
                <w:color w:val="auto"/>
                <w:sz w:val="24"/>
              </w:rPr>
            </w:pPr>
            <w:hyperlink r:id="rId87" w:history="1">
              <w:r w:rsidR="00D560C4">
                <w:rPr>
                  <w:rStyle w:val="a4"/>
                  <w:rFonts w:ascii="Times New Roman" w:hAnsi="Times New Roman"/>
                </w:rPr>
                <w:t>Подпункт 29 пункта 2 статьи 39.6</w:t>
              </w:r>
            </w:hyperlink>
            <w:r w:rsidR="00D560C4">
              <w:rPr>
                <w:rFonts w:ascii="Times New Roman" w:hAnsi="Times New Roman" w:cs="Times New Roman"/>
                <w:color w:val="auto"/>
                <w:sz w:val="24"/>
              </w:rPr>
              <w:t xml:space="preserve"> Земельного кодекса</w:t>
            </w:r>
          </w:p>
        </w:tc>
        <w:tc>
          <w:tcPr>
            <w:tcW w:w="188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В аренду</w:t>
            </w:r>
          </w:p>
        </w:tc>
        <w:tc>
          <w:tcPr>
            <w:tcW w:w="214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Лицо, обладающее правом на добычу (вылов) водных биологических ресурсов</w:t>
            </w:r>
          </w:p>
        </w:tc>
        <w:tc>
          <w:tcPr>
            <w:tcW w:w="2156"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xml:space="preserve">Земельный участок, необходимый для осуществления деятельности, предусмотренной решением о предоставлении в </w:t>
            </w:r>
            <w:r>
              <w:rPr>
                <w:rFonts w:ascii="Times New Roman" w:hAnsi="Times New Roman" w:cs="Times New Roman"/>
                <w:color w:val="auto"/>
                <w:sz w:val="24"/>
              </w:rPr>
              <w:lastRenderedPageBreak/>
              <w:t>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786" w:type="dxa"/>
            <w:tcBorders>
              <w:top w:val="single" w:sz="4" w:space="0" w:color="000000"/>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lastRenderedPageBreak/>
              <w:t>*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xml:space="preserve">* Выписка из ЕГРН об объекте </w:t>
            </w:r>
            <w:r>
              <w:rPr>
                <w:rFonts w:ascii="Times New Roman" w:hAnsi="Times New Roman" w:cs="Times New Roman"/>
                <w:color w:val="auto"/>
                <w:sz w:val="24"/>
              </w:rPr>
              <w:lastRenderedPageBreak/>
              <w:t>недвижимости (об испрашиваемом земельном участке)</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3E55EA">
            <w:pPr>
              <w:snapToGrid w:val="0"/>
              <w:spacing w:after="1" w:line="240" w:lineRule="atLeast"/>
              <w:jc w:val="center"/>
              <w:rPr>
                <w:color w:val="auto"/>
              </w:rPr>
            </w:pP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ЕГРЮЛ о юридическом лице, являющемся заявителем</w:t>
            </w:r>
          </w:p>
        </w:tc>
      </w:tr>
      <w:tr w:rsidR="003E55EA">
        <w:trPr>
          <w:trHeight w:val="23"/>
        </w:trPr>
        <w:tc>
          <w:tcPr>
            <w:tcW w:w="13113" w:type="dxa"/>
            <w:gridSpan w:val="7"/>
            <w:tcBorders>
              <w:left w:val="single" w:sz="4" w:space="0" w:color="000000"/>
              <w:bottom w:val="single" w:sz="4" w:space="0" w:color="000000"/>
              <w:right w:val="single" w:sz="4" w:space="0" w:color="000000"/>
            </w:tcBorders>
            <w:shd w:val="clear" w:color="auto" w:fill="auto"/>
          </w:tcPr>
          <w:p w:rsidR="003E55EA" w:rsidRDefault="003E55EA">
            <w:pPr>
              <w:snapToGrid w:val="0"/>
              <w:spacing w:after="1" w:line="240" w:lineRule="atLeast"/>
              <w:jc w:val="both"/>
              <w:rPr>
                <w:color w:val="auto"/>
              </w:rPr>
            </w:pPr>
          </w:p>
        </w:tc>
      </w:tr>
      <w:tr w:rsidR="003E55EA">
        <w:tc>
          <w:tcPr>
            <w:tcW w:w="690"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szCs w:val="24"/>
              </w:rPr>
            </w:pPr>
            <w:r>
              <w:rPr>
                <w:rFonts w:ascii="Times New Roman" w:hAnsi="Times New Roman" w:cs="Times New Roman"/>
                <w:sz w:val="24"/>
                <w:szCs w:val="24"/>
              </w:rPr>
              <w:t>60.</w:t>
            </w:r>
          </w:p>
        </w:tc>
        <w:tc>
          <w:tcPr>
            <w:tcW w:w="2459" w:type="dxa"/>
            <w:gridSpan w:val="2"/>
            <w:vMerge w:val="restart"/>
            <w:tcBorders>
              <w:top w:val="single" w:sz="4" w:space="0" w:color="000000"/>
              <w:left w:val="single" w:sz="4" w:space="0" w:color="000000"/>
            </w:tcBorders>
            <w:shd w:val="clear" w:color="auto" w:fill="auto"/>
          </w:tcPr>
          <w:p w:rsidR="003E55EA" w:rsidRDefault="003E55EA">
            <w:pPr>
              <w:snapToGrid w:val="0"/>
              <w:spacing w:after="1" w:line="240" w:lineRule="atLeast"/>
              <w:rPr>
                <w:rFonts w:ascii="Times New Roman" w:hAnsi="Times New Roman" w:cs="Times New Roman"/>
                <w:color w:val="auto"/>
                <w:sz w:val="24"/>
              </w:rPr>
            </w:pPr>
            <w:hyperlink r:id="rId88" w:history="1">
              <w:r w:rsidR="00D560C4">
                <w:rPr>
                  <w:rStyle w:val="a4"/>
                  <w:rFonts w:ascii="Times New Roman" w:hAnsi="Times New Roman"/>
                </w:rPr>
                <w:t>Подпункт 30 пункта 2 статьи 39.6</w:t>
              </w:r>
            </w:hyperlink>
            <w:r w:rsidR="00D560C4">
              <w:rPr>
                <w:rFonts w:ascii="Times New Roman" w:hAnsi="Times New Roman" w:cs="Times New Roman"/>
                <w:color w:val="auto"/>
                <w:sz w:val="24"/>
              </w:rPr>
              <w:t xml:space="preserve"> Земельного кодекса</w:t>
            </w:r>
          </w:p>
        </w:tc>
        <w:tc>
          <w:tcPr>
            <w:tcW w:w="188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В аренду</w:t>
            </w:r>
          </w:p>
        </w:tc>
        <w:tc>
          <w:tcPr>
            <w:tcW w:w="214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xml:space="preserve">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w:t>
            </w:r>
            <w:r>
              <w:rPr>
                <w:rFonts w:ascii="Times New Roman" w:hAnsi="Times New Roman" w:cs="Times New Roman"/>
                <w:color w:val="auto"/>
                <w:sz w:val="24"/>
              </w:rPr>
              <w:lastRenderedPageBreak/>
              <w:t>хранилищ радиоактивных отходов и пунктов захоронения радиоактивных отходов</w:t>
            </w:r>
          </w:p>
        </w:tc>
        <w:tc>
          <w:tcPr>
            <w:tcW w:w="2156"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lastRenderedPageBreak/>
              <w:t xml:space="preserve">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w:t>
            </w:r>
            <w:r>
              <w:rPr>
                <w:rFonts w:ascii="Times New Roman" w:hAnsi="Times New Roman" w:cs="Times New Roman"/>
                <w:color w:val="auto"/>
                <w:sz w:val="24"/>
              </w:rPr>
              <w:lastRenderedPageBreak/>
              <w:t>радиоактивных отходов и пунктов захоронения радиоактивных отходов</w:t>
            </w:r>
          </w:p>
        </w:tc>
        <w:tc>
          <w:tcPr>
            <w:tcW w:w="3786" w:type="dxa"/>
            <w:tcBorders>
              <w:top w:val="single" w:sz="4" w:space="0" w:color="000000"/>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lastRenderedPageBreak/>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3E55EA">
            <w:pPr>
              <w:snapToGrid w:val="0"/>
              <w:spacing w:after="1" w:line="240" w:lineRule="atLeast"/>
              <w:jc w:val="center"/>
              <w:rPr>
                <w:color w:val="auto"/>
              </w:rPr>
            </w:pP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ЕГРЮЛ о юридическом лице, являющемся заявителем</w:t>
            </w:r>
          </w:p>
        </w:tc>
      </w:tr>
      <w:tr w:rsidR="003E55EA">
        <w:tc>
          <w:tcPr>
            <w:tcW w:w="13113" w:type="dxa"/>
            <w:gridSpan w:val="7"/>
            <w:tcBorders>
              <w:left w:val="single" w:sz="4" w:space="0" w:color="000000"/>
              <w:bottom w:val="single" w:sz="4" w:space="0" w:color="000000"/>
              <w:right w:val="single" w:sz="4" w:space="0" w:color="000000"/>
            </w:tcBorders>
            <w:shd w:val="clear" w:color="auto" w:fill="auto"/>
          </w:tcPr>
          <w:p w:rsidR="003E55EA" w:rsidRDefault="003E55EA">
            <w:pPr>
              <w:snapToGrid w:val="0"/>
              <w:spacing w:after="1" w:line="240" w:lineRule="atLeast"/>
              <w:jc w:val="both"/>
              <w:rPr>
                <w:color w:val="auto"/>
              </w:rPr>
            </w:pPr>
          </w:p>
        </w:tc>
      </w:tr>
      <w:tr w:rsidR="003E55EA">
        <w:tc>
          <w:tcPr>
            <w:tcW w:w="690"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t>61.</w:t>
            </w:r>
          </w:p>
        </w:tc>
        <w:tc>
          <w:tcPr>
            <w:tcW w:w="2459" w:type="dxa"/>
            <w:gridSpan w:val="2"/>
            <w:vMerge w:val="restart"/>
            <w:tcBorders>
              <w:top w:val="single" w:sz="4" w:space="0" w:color="000000"/>
              <w:left w:val="single" w:sz="4" w:space="0" w:color="000000"/>
            </w:tcBorders>
            <w:shd w:val="clear" w:color="auto" w:fill="auto"/>
          </w:tcPr>
          <w:p w:rsidR="003E55EA" w:rsidRDefault="003E55EA">
            <w:pPr>
              <w:snapToGrid w:val="0"/>
              <w:spacing w:after="1" w:line="240" w:lineRule="atLeast"/>
              <w:rPr>
                <w:rFonts w:ascii="Times New Roman" w:hAnsi="Times New Roman" w:cs="Times New Roman"/>
                <w:color w:val="auto"/>
                <w:sz w:val="24"/>
              </w:rPr>
            </w:pPr>
            <w:hyperlink r:id="rId89" w:history="1">
              <w:r w:rsidR="00D560C4">
                <w:rPr>
                  <w:rStyle w:val="a4"/>
                  <w:rFonts w:ascii="Times New Roman" w:hAnsi="Times New Roman"/>
                </w:rPr>
                <w:t>Подпункт 31 пункта 2 статьи 39.6</w:t>
              </w:r>
            </w:hyperlink>
            <w:r w:rsidR="00D560C4">
              <w:rPr>
                <w:rFonts w:ascii="Times New Roman" w:hAnsi="Times New Roman" w:cs="Times New Roman"/>
                <w:color w:val="auto"/>
                <w:sz w:val="24"/>
              </w:rPr>
              <w:t xml:space="preserve"> Земельного кодекса</w:t>
            </w:r>
          </w:p>
        </w:tc>
        <w:tc>
          <w:tcPr>
            <w:tcW w:w="188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В аренду</w:t>
            </w:r>
          </w:p>
        </w:tc>
        <w:tc>
          <w:tcPr>
            <w:tcW w:w="214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Земельный участок, предназначенный для ведения сельскохозяйственного производства и используемый на основании договора аренды</w:t>
            </w:r>
          </w:p>
        </w:tc>
        <w:tc>
          <w:tcPr>
            <w:tcW w:w="3786" w:type="dxa"/>
            <w:tcBorders>
              <w:top w:val="single" w:sz="4" w:space="0" w:color="000000"/>
              <w:left w:val="single" w:sz="4" w:space="0" w:color="000000"/>
              <w:right w:val="single" w:sz="4" w:space="0" w:color="000000"/>
            </w:tcBorders>
            <w:shd w:val="clear" w:color="auto" w:fill="auto"/>
          </w:tcPr>
          <w:p w:rsidR="003E55EA" w:rsidRDefault="003E55EA">
            <w:pPr>
              <w:snapToGrid w:val="0"/>
              <w:spacing w:after="1" w:line="240" w:lineRule="atLeast"/>
              <w:rPr>
                <w:color w:val="auto"/>
              </w:rPr>
            </w:pPr>
          </w:p>
        </w:tc>
      </w:tr>
      <w:tr w:rsidR="003E55EA">
        <w:trPr>
          <w:trHeight w:val="252"/>
        </w:trPr>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3E55EA">
            <w:pPr>
              <w:snapToGrid w:val="0"/>
              <w:spacing w:after="1" w:line="240" w:lineRule="atLeast"/>
              <w:jc w:val="center"/>
              <w:rPr>
                <w:color w:val="auto"/>
              </w:rPr>
            </w:pP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ЕГРЮЛ о юридическом лице, являющемся заявителем</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ЕГРИП об индивидуальном предпринимателе, являющемся заявителем</w:t>
            </w:r>
          </w:p>
        </w:tc>
      </w:tr>
      <w:tr w:rsidR="003E55EA">
        <w:tc>
          <w:tcPr>
            <w:tcW w:w="13113" w:type="dxa"/>
            <w:gridSpan w:val="7"/>
            <w:tcBorders>
              <w:left w:val="single" w:sz="4" w:space="0" w:color="000000"/>
              <w:bottom w:val="single" w:sz="4" w:space="0" w:color="000000"/>
              <w:right w:val="single" w:sz="4" w:space="0" w:color="000000"/>
            </w:tcBorders>
            <w:shd w:val="clear" w:color="auto" w:fill="auto"/>
          </w:tcPr>
          <w:p w:rsidR="003E55EA" w:rsidRDefault="003E55EA">
            <w:pPr>
              <w:snapToGrid w:val="0"/>
              <w:spacing w:after="1" w:line="240" w:lineRule="atLeast"/>
              <w:jc w:val="both"/>
              <w:rPr>
                <w:color w:val="auto"/>
              </w:rPr>
            </w:pPr>
          </w:p>
        </w:tc>
      </w:tr>
      <w:tr w:rsidR="003E55EA">
        <w:tc>
          <w:tcPr>
            <w:tcW w:w="690"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t>62.</w:t>
            </w:r>
          </w:p>
        </w:tc>
        <w:tc>
          <w:tcPr>
            <w:tcW w:w="2459" w:type="dxa"/>
            <w:gridSpan w:val="2"/>
            <w:vMerge w:val="restart"/>
            <w:tcBorders>
              <w:top w:val="single" w:sz="4" w:space="0" w:color="000000"/>
              <w:left w:val="single" w:sz="4" w:space="0" w:color="000000"/>
            </w:tcBorders>
            <w:shd w:val="clear" w:color="auto" w:fill="auto"/>
          </w:tcPr>
          <w:p w:rsidR="003E55EA" w:rsidRDefault="003E55EA">
            <w:pPr>
              <w:snapToGrid w:val="0"/>
              <w:spacing w:after="1" w:line="240" w:lineRule="atLeast"/>
              <w:rPr>
                <w:rFonts w:ascii="Times New Roman" w:hAnsi="Times New Roman" w:cs="Times New Roman"/>
                <w:color w:val="auto"/>
                <w:sz w:val="24"/>
              </w:rPr>
            </w:pPr>
            <w:hyperlink r:id="rId90" w:history="1">
              <w:r w:rsidR="00D560C4">
                <w:rPr>
                  <w:rStyle w:val="a4"/>
                  <w:rFonts w:ascii="Times New Roman" w:hAnsi="Times New Roman"/>
                </w:rPr>
                <w:t>Подпункт 32 пункта 2 статьи 39.6</w:t>
              </w:r>
            </w:hyperlink>
            <w:r w:rsidR="00D560C4">
              <w:rPr>
                <w:rFonts w:ascii="Times New Roman" w:hAnsi="Times New Roman" w:cs="Times New Roman"/>
                <w:color w:val="auto"/>
                <w:sz w:val="24"/>
              </w:rPr>
              <w:t xml:space="preserve"> Земельного кодекса</w:t>
            </w:r>
          </w:p>
        </w:tc>
        <w:tc>
          <w:tcPr>
            <w:tcW w:w="188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В аренду</w:t>
            </w:r>
          </w:p>
        </w:tc>
        <w:tc>
          <w:tcPr>
            <w:tcW w:w="214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xml:space="preserve">Арендатор земельного участка, имеющий право на заключение нового </w:t>
            </w:r>
            <w:r>
              <w:rPr>
                <w:rFonts w:ascii="Times New Roman" w:hAnsi="Times New Roman" w:cs="Times New Roman"/>
                <w:color w:val="auto"/>
                <w:sz w:val="24"/>
              </w:rPr>
              <w:lastRenderedPageBreak/>
              <w:t>договора аренды земельного участка</w:t>
            </w:r>
          </w:p>
        </w:tc>
        <w:tc>
          <w:tcPr>
            <w:tcW w:w="2156"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lastRenderedPageBreak/>
              <w:t xml:space="preserve">Земельный участок, используемый на основании </w:t>
            </w:r>
            <w:r>
              <w:rPr>
                <w:rFonts w:ascii="Times New Roman" w:hAnsi="Times New Roman" w:cs="Times New Roman"/>
                <w:color w:val="auto"/>
                <w:sz w:val="24"/>
              </w:rPr>
              <w:lastRenderedPageBreak/>
              <w:t>договора аренды</w:t>
            </w:r>
          </w:p>
        </w:tc>
        <w:tc>
          <w:tcPr>
            <w:tcW w:w="3786" w:type="dxa"/>
            <w:tcBorders>
              <w:top w:val="single" w:sz="4" w:space="0" w:color="000000"/>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lastRenderedPageBreak/>
              <w:t xml:space="preserve">Документы, удостоверяющие (устанавливающие) права заявителя на испрашиваемый земельный участок, если право на такой земельный участок не </w:t>
            </w:r>
            <w:r>
              <w:rPr>
                <w:rFonts w:ascii="Times New Roman" w:hAnsi="Times New Roman" w:cs="Times New Roman"/>
                <w:color w:val="auto"/>
                <w:sz w:val="24"/>
              </w:rPr>
              <w:lastRenderedPageBreak/>
              <w:t>зарегистрировано в ЕГРН</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3E55EA">
            <w:pPr>
              <w:snapToGrid w:val="0"/>
              <w:spacing w:after="1" w:line="240" w:lineRule="atLeast"/>
              <w:jc w:val="center"/>
              <w:rPr>
                <w:color w:val="auto"/>
              </w:rPr>
            </w:pP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ЕГРЮЛ о юридическом лице, являющемся заявителем</w:t>
            </w:r>
          </w:p>
        </w:tc>
      </w:tr>
      <w:tr w:rsidR="003E55EA">
        <w:trPr>
          <w:trHeight w:val="34"/>
        </w:trPr>
        <w:tc>
          <w:tcPr>
            <w:tcW w:w="13113" w:type="dxa"/>
            <w:gridSpan w:val="7"/>
            <w:tcBorders>
              <w:left w:val="single" w:sz="4" w:space="0" w:color="000000"/>
              <w:bottom w:val="single" w:sz="4" w:space="0" w:color="000000"/>
              <w:right w:val="single" w:sz="4" w:space="0" w:color="000000"/>
            </w:tcBorders>
            <w:shd w:val="clear" w:color="auto" w:fill="auto"/>
          </w:tcPr>
          <w:p w:rsidR="003E55EA" w:rsidRDefault="003E55EA">
            <w:pPr>
              <w:snapToGrid w:val="0"/>
              <w:spacing w:after="1" w:line="240" w:lineRule="atLeast"/>
              <w:jc w:val="both"/>
              <w:rPr>
                <w:color w:val="auto"/>
              </w:rPr>
            </w:pPr>
          </w:p>
        </w:tc>
      </w:tr>
      <w:tr w:rsidR="003E55EA">
        <w:tc>
          <w:tcPr>
            <w:tcW w:w="690"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t>63.</w:t>
            </w:r>
          </w:p>
        </w:tc>
        <w:tc>
          <w:tcPr>
            <w:tcW w:w="2459" w:type="dxa"/>
            <w:gridSpan w:val="2"/>
            <w:vMerge w:val="restart"/>
            <w:tcBorders>
              <w:top w:val="single" w:sz="4" w:space="0" w:color="000000"/>
              <w:left w:val="single" w:sz="4" w:space="0" w:color="000000"/>
            </w:tcBorders>
            <w:shd w:val="clear" w:color="auto" w:fill="auto"/>
          </w:tcPr>
          <w:p w:rsidR="003E55EA" w:rsidRDefault="003E55EA">
            <w:pPr>
              <w:snapToGrid w:val="0"/>
              <w:spacing w:after="1" w:line="240" w:lineRule="atLeast"/>
              <w:rPr>
                <w:rFonts w:ascii="Times New Roman" w:hAnsi="Times New Roman" w:cs="Times New Roman"/>
                <w:color w:val="auto"/>
                <w:sz w:val="24"/>
              </w:rPr>
            </w:pPr>
            <w:hyperlink r:id="rId91" w:history="1">
              <w:r w:rsidR="00D560C4">
                <w:rPr>
                  <w:rStyle w:val="a4"/>
                  <w:rFonts w:ascii="Times New Roman" w:hAnsi="Times New Roman"/>
                </w:rPr>
                <w:t>Подпункт 33 пункта 2 статьи 39.6</w:t>
              </w:r>
            </w:hyperlink>
            <w:r w:rsidR="00D560C4">
              <w:rPr>
                <w:rFonts w:ascii="Times New Roman" w:hAnsi="Times New Roman" w:cs="Times New Roman"/>
                <w:color w:val="auto"/>
                <w:sz w:val="24"/>
              </w:rPr>
              <w:t xml:space="preserve"> Земельного кодекса</w:t>
            </w:r>
          </w:p>
        </w:tc>
        <w:tc>
          <w:tcPr>
            <w:tcW w:w="188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В аренду</w:t>
            </w:r>
          </w:p>
        </w:tc>
        <w:tc>
          <w:tcPr>
            <w:tcW w:w="214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Резидент свободного порта Владивосток</w:t>
            </w:r>
          </w:p>
        </w:tc>
        <w:tc>
          <w:tcPr>
            <w:tcW w:w="2156"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Земельный участок, расположенный на территории свободного порта Владивосток</w:t>
            </w:r>
          </w:p>
        </w:tc>
        <w:tc>
          <w:tcPr>
            <w:tcW w:w="3786" w:type="dxa"/>
            <w:tcBorders>
              <w:top w:val="single" w:sz="4" w:space="0" w:color="000000"/>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Свидетельство, удостоверяющее регистрацию лица в качестве резидента свободного порта Владивосток</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ЕГРЮЛ о юридическом лице, являющемся заявителем</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ЕГРИП об индивидуальном предпринимателе, являющемся заявителем</w:t>
            </w:r>
          </w:p>
        </w:tc>
      </w:tr>
      <w:tr w:rsidR="003E55EA">
        <w:tc>
          <w:tcPr>
            <w:tcW w:w="13113" w:type="dxa"/>
            <w:gridSpan w:val="7"/>
            <w:tcBorders>
              <w:left w:val="single" w:sz="4" w:space="0" w:color="000000"/>
              <w:bottom w:val="single" w:sz="4" w:space="0" w:color="000000"/>
              <w:right w:val="single" w:sz="4" w:space="0" w:color="000000"/>
            </w:tcBorders>
            <w:shd w:val="clear" w:color="auto" w:fill="auto"/>
          </w:tcPr>
          <w:p w:rsidR="003E55EA" w:rsidRDefault="003E55EA">
            <w:pPr>
              <w:snapToGrid w:val="0"/>
              <w:spacing w:after="1" w:line="240" w:lineRule="atLeast"/>
              <w:jc w:val="both"/>
              <w:rPr>
                <w:color w:val="auto"/>
              </w:rPr>
            </w:pPr>
          </w:p>
        </w:tc>
      </w:tr>
      <w:tr w:rsidR="003E55EA">
        <w:tc>
          <w:tcPr>
            <w:tcW w:w="690"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lastRenderedPageBreak/>
              <w:t>64.</w:t>
            </w:r>
          </w:p>
        </w:tc>
        <w:tc>
          <w:tcPr>
            <w:tcW w:w="2459" w:type="dxa"/>
            <w:gridSpan w:val="2"/>
            <w:vMerge w:val="restart"/>
            <w:tcBorders>
              <w:top w:val="single" w:sz="4" w:space="0" w:color="000000"/>
              <w:left w:val="single" w:sz="4" w:space="0" w:color="000000"/>
            </w:tcBorders>
            <w:shd w:val="clear" w:color="auto" w:fill="auto"/>
          </w:tcPr>
          <w:p w:rsidR="003E55EA" w:rsidRDefault="003E55EA">
            <w:pPr>
              <w:snapToGrid w:val="0"/>
              <w:spacing w:after="1" w:line="240" w:lineRule="atLeast"/>
              <w:rPr>
                <w:rFonts w:ascii="Times New Roman" w:hAnsi="Times New Roman" w:cs="Times New Roman"/>
                <w:color w:val="auto"/>
                <w:sz w:val="24"/>
              </w:rPr>
            </w:pPr>
            <w:hyperlink r:id="rId92" w:history="1">
              <w:r w:rsidR="00D560C4">
                <w:rPr>
                  <w:rStyle w:val="a4"/>
                  <w:rFonts w:ascii="Times New Roman" w:hAnsi="Times New Roman"/>
                </w:rPr>
                <w:t>Подпункт 1 пункта 2 статьи 39.9</w:t>
              </w:r>
            </w:hyperlink>
            <w:r w:rsidR="00D560C4">
              <w:rPr>
                <w:rFonts w:ascii="Times New Roman" w:hAnsi="Times New Roman" w:cs="Times New Roman"/>
                <w:color w:val="auto"/>
                <w:sz w:val="24"/>
              </w:rPr>
              <w:t xml:space="preserve"> Земельного кодекса</w:t>
            </w:r>
          </w:p>
        </w:tc>
        <w:tc>
          <w:tcPr>
            <w:tcW w:w="188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В постоянное (бессрочное) пользование</w:t>
            </w:r>
          </w:p>
        </w:tc>
        <w:tc>
          <w:tcPr>
            <w:tcW w:w="214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Орган государственной власти</w:t>
            </w:r>
          </w:p>
        </w:tc>
        <w:tc>
          <w:tcPr>
            <w:tcW w:w="2156"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Земельный участок, необходимый для осуществления органами государственной власти своих полномочий</w:t>
            </w:r>
          </w:p>
        </w:tc>
        <w:tc>
          <w:tcPr>
            <w:tcW w:w="3786" w:type="dxa"/>
            <w:tcBorders>
              <w:top w:val="single" w:sz="4" w:space="0" w:color="000000"/>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3E55EA">
            <w:pPr>
              <w:snapToGrid w:val="0"/>
              <w:spacing w:after="1" w:line="240" w:lineRule="atLeast"/>
              <w:jc w:val="center"/>
              <w:rPr>
                <w:color w:val="auto"/>
              </w:rPr>
            </w:pPr>
          </w:p>
        </w:tc>
      </w:tr>
      <w:tr w:rsidR="003E55EA">
        <w:tc>
          <w:tcPr>
            <w:tcW w:w="13113" w:type="dxa"/>
            <w:gridSpan w:val="7"/>
            <w:tcBorders>
              <w:left w:val="single" w:sz="4" w:space="0" w:color="000000"/>
              <w:bottom w:val="single" w:sz="4" w:space="0" w:color="000000"/>
              <w:right w:val="single" w:sz="4" w:space="0" w:color="000000"/>
            </w:tcBorders>
            <w:shd w:val="clear" w:color="auto" w:fill="auto"/>
          </w:tcPr>
          <w:p w:rsidR="003E55EA" w:rsidRDefault="003E55EA">
            <w:pPr>
              <w:snapToGrid w:val="0"/>
              <w:spacing w:after="1" w:line="240" w:lineRule="atLeast"/>
              <w:jc w:val="both"/>
              <w:rPr>
                <w:color w:val="auto"/>
              </w:rPr>
            </w:pPr>
          </w:p>
        </w:tc>
      </w:tr>
      <w:tr w:rsidR="003E55EA">
        <w:tc>
          <w:tcPr>
            <w:tcW w:w="690"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t>65.</w:t>
            </w:r>
          </w:p>
        </w:tc>
        <w:tc>
          <w:tcPr>
            <w:tcW w:w="2459" w:type="dxa"/>
            <w:gridSpan w:val="2"/>
            <w:vMerge w:val="restart"/>
            <w:tcBorders>
              <w:top w:val="single" w:sz="4" w:space="0" w:color="000000"/>
              <w:left w:val="single" w:sz="4" w:space="0" w:color="000000"/>
            </w:tcBorders>
            <w:shd w:val="clear" w:color="auto" w:fill="auto"/>
          </w:tcPr>
          <w:p w:rsidR="003E55EA" w:rsidRDefault="003E55EA">
            <w:pPr>
              <w:snapToGrid w:val="0"/>
              <w:spacing w:after="1" w:line="240" w:lineRule="atLeast"/>
              <w:rPr>
                <w:rFonts w:ascii="Times New Roman" w:hAnsi="Times New Roman" w:cs="Times New Roman"/>
                <w:color w:val="auto"/>
                <w:sz w:val="24"/>
              </w:rPr>
            </w:pPr>
            <w:hyperlink r:id="rId93" w:history="1">
              <w:r w:rsidR="00D560C4">
                <w:rPr>
                  <w:rStyle w:val="a4"/>
                  <w:rFonts w:ascii="Times New Roman" w:hAnsi="Times New Roman"/>
                </w:rPr>
                <w:t>Подпункт 1 пункта 2 статьи 39.9</w:t>
              </w:r>
            </w:hyperlink>
            <w:r w:rsidR="00D560C4">
              <w:rPr>
                <w:rFonts w:ascii="Times New Roman" w:hAnsi="Times New Roman" w:cs="Times New Roman"/>
                <w:color w:val="auto"/>
                <w:sz w:val="24"/>
              </w:rPr>
              <w:t xml:space="preserve"> Земельного кодекса</w:t>
            </w:r>
          </w:p>
        </w:tc>
        <w:tc>
          <w:tcPr>
            <w:tcW w:w="188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В постоянное (бессрочное) пользование</w:t>
            </w:r>
          </w:p>
        </w:tc>
        <w:tc>
          <w:tcPr>
            <w:tcW w:w="214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Орган местного самоуправления</w:t>
            </w:r>
          </w:p>
        </w:tc>
        <w:tc>
          <w:tcPr>
            <w:tcW w:w="2156"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Земельный участок, необходимый для осуществления органами местного самоуправления своих полномочий</w:t>
            </w:r>
          </w:p>
        </w:tc>
        <w:tc>
          <w:tcPr>
            <w:tcW w:w="3786" w:type="dxa"/>
            <w:tcBorders>
              <w:top w:val="single" w:sz="4" w:space="0" w:color="000000"/>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3E55EA">
            <w:pPr>
              <w:snapToGrid w:val="0"/>
              <w:spacing w:after="1" w:line="240" w:lineRule="atLeast"/>
              <w:jc w:val="center"/>
              <w:rPr>
                <w:color w:val="auto"/>
              </w:rPr>
            </w:pPr>
          </w:p>
        </w:tc>
      </w:tr>
      <w:tr w:rsidR="003E55EA">
        <w:trPr>
          <w:trHeight w:val="23"/>
        </w:trPr>
        <w:tc>
          <w:tcPr>
            <w:tcW w:w="13113" w:type="dxa"/>
            <w:gridSpan w:val="7"/>
            <w:tcBorders>
              <w:left w:val="single" w:sz="4" w:space="0" w:color="000000"/>
              <w:bottom w:val="single" w:sz="4" w:space="0" w:color="000000"/>
              <w:right w:val="single" w:sz="4" w:space="0" w:color="000000"/>
            </w:tcBorders>
            <w:shd w:val="clear" w:color="auto" w:fill="auto"/>
          </w:tcPr>
          <w:p w:rsidR="003E55EA" w:rsidRDefault="003E55EA">
            <w:pPr>
              <w:snapToGrid w:val="0"/>
              <w:spacing w:after="1" w:line="240" w:lineRule="atLeast"/>
              <w:jc w:val="both"/>
              <w:rPr>
                <w:color w:val="auto"/>
              </w:rPr>
            </w:pPr>
          </w:p>
        </w:tc>
      </w:tr>
      <w:tr w:rsidR="003E55EA">
        <w:tc>
          <w:tcPr>
            <w:tcW w:w="690"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t>66.</w:t>
            </w:r>
          </w:p>
        </w:tc>
        <w:tc>
          <w:tcPr>
            <w:tcW w:w="2459" w:type="dxa"/>
            <w:gridSpan w:val="2"/>
            <w:vMerge w:val="restart"/>
            <w:tcBorders>
              <w:top w:val="single" w:sz="4" w:space="0" w:color="000000"/>
              <w:left w:val="single" w:sz="4" w:space="0" w:color="000000"/>
            </w:tcBorders>
            <w:shd w:val="clear" w:color="auto" w:fill="auto"/>
          </w:tcPr>
          <w:p w:rsidR="003E55EA" w:rsidRDefault="003E55EA">
            <w:pPr>
              <w:snapToGrid w:val="0"/>
              <w:spacing w:after="1" w:line="240" w:lineRule="atLeast"/>
              <w:rPr>
                <w:rFonts w:ascii="Times New Roman" w:hAnsi="Times New Roman" w:cs="Times New Roman"/>
                <w:color w:val="auto"/>
                <w:sz w:val="24"/>
              </w:rPr>
            </w:pPr>
            <w:hyperlink r:id="rId94" w:history="1">
              <w:r w:rsidR="00D560C4">
                <w:rPr>
                  <w:rStyle w:val="a4"/>
                  <w:rFonts w:ascii="Times New Roman" w:hAnsi="Times New Roman"/>
                </w:rPr>
                <w:t>Подпункт 2 пункта 2 статьи 39.9</w:t>
              </w:r>
            </w:hyperlink>
            <w:r w:rsidR="00D560C4">
              <w:rPr>
                <w:rFonts w:ascii="Times New Roman" w:hAnsi="Times New Roman" w:cs="Times New Roman"/>
                <w:color w:val="auto"/>
                <w:sz w:val="24"/>
              </w:rPr>
              <w:t xml:space="preserve"> Земельного </w:t>
            </w:r>
            <w:r w:rsidR="00D560C4">
              <w:rPr>
                <w:rFonts w:ascii="Times New Roman" w:hAnsi="Times New Roman" w:cs="Times New Roman"/>
                <w:color w:val="auto"/>
                <w:sz w:val="24"/>
              </w:rPr>
              <w:lastRenderedPageBreak/>
              <w:t>кодекса</w:t>
            </w:r>
          </w:p>
        </w:tc>
        <w:tc>
          <w:tcPr>
            <w:tcW w:w="188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lastRenderedPageBreak/>
              <w:t xml:space="preserve">В постоянное (бессрочное) </w:t>
            </w:r>
            <w:r>
              <w:rPr>
                <w:rFonts w:ascii="Times New Roman" w:hAnsi="Times New Roman" w:cs="Times New Roman"/>
                <w:color w:val="auto"/>
                <w:sz w:val="24"/>
              </w:rPr>
              <w:lastRenderedPageBreak/>
              <w:t>пользование</w:t>
            </w:r>
          </w:p>
        </w:tc>
        <w:tc>
          <w:tcPr>
            <w:tcW w:w="214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lastRenderedPageBreak/>
              <w:t xml:space="preserve">Государственное или </w:t>
            </w:r>
            <w:r>
              <w:rPr>
                <w:rFonts w:ascii="Times New Roman" w:hAnsi="Times New Roman" w:cs="Times New Roman"/>
                <w:color w:val="auto"/>
                <w:sz w:val="24"/>
              </w:rPr>
              <w:lastRenderedPageBreak/>
              <w:t>муниципальное учреждение (бюджетное, казенное, автономное)</w:t>
            </w:r>
          </w:p>
        </w:tc>
        <w:tc>
          <w:tcPr>
            <w:tcW w:w="2156"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lastRenderedPageBreak/>
              <w:t xml:space="preserve">Земельный участок, </w:t>
            </w:r>
            <w:r>
              <w:rPr>
                <w:rFonts w:ascii="Times New Roman" w:hAnsi="Times New Roman" w:cs="Times New Roman"/>
                <w:color w:val="auto"/>
                <w:sz w:val="24"/>
              </w:rPr>
              <w:lastRenderedPageBreak/>
              <w:t>необходимый для осуществления деятельности государственного или муниципального учреждения (бюджетного, казенного, автономного)</w:t>
            </w:r>
          </w:p>
        </w:tc>
        <w:tc>
          <w:tcPr>
            <w:tcW w:w="3786" w:type="dxa"/>
            <w:tcBorders>
              <w:top w:val="single" w:sz="4" w:space="0" w:color="000000"/>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lastRenderedPageBreak/>
              <w:t xml:space="preserve">Документы, предусмотренные настоящим Перечнем, </w:t>
            </w:r>
            <w:r>
              <w:rPr>
                <w:rFonts w:ascii="Times New Roman" w:hAnsi="Times New Roman" w:cs="Times New Roman"/>
                <w:color w:val="auto"/>
                <w:sz w:val="24"/>
              </w:rPr>
              <w:lastRenderedPageBreak/>
              <w:t>подтверждающие право заявителя на предоставление земельного участка в соответствии с целями использования земельного участка</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3E55EA">
            <w:pPr>
              <w:snapToGrid w:val="0"/>
              <w:spacing w:after="1" w:line="240" w:lineRule="atLeast"/>
              <w:jc w:val="center"/>
              <w:rPr>
                <w:color w:val="auto"/>
              </w:rPr>
            </w:pP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ЕГРЮЛ о юридическом лице, являющемся заявителем</w:t>
            </w:r>
          </w:p>
        </w:tc>
      </w:tr>
      <w:tr w:rsidR="003E55EA">
        <w:tc>
          <w:tcPr>
            <w:tcW w:w="13113" w:type="dxa"/>
            <w:gridSpan w:val="7"/>
            <w:tcBorders>
              <w:left w:val="single" w:sz="4" w:space="0" w:color="000000"/>
              <w:bottom w:val="single" w:sz="4" w:space="0" w:color="000000"/>
              <w:right w:val="single" w:sz="4" w:space="0" w:color="000000"/>
            </w:tcBorders>
            <w:shd w:val="clear" w:color="auto" w:fill="auto"/>
          </w:tcPr>
          <w:p w:rsidR="003E55EA" w:rsidRDefault="003E55EA">
            <w:pPr>
              <w:snapToGrid w:val="0"/>
              <w:spacing w:after="1" w:line="240" w:lineRule="atLeast"/>
              <w:jc w:val="both"/>
              <w:rPr>
                <w:color w:val="auto"/>
              </w:rPr>
            </w:pPr>
          </w:p>
        </w:tc>
      </w:tr>
      <w:tr w:rsidR="003E55EA">
        <w:tc>
          <w:tcPr>
            <w:tcW w:w="690"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t>67.</w:t>
            </w:r>
          </w:p>
        </w:tc>
        <w:tc>
          <w:tcPr>
            <w:tcW w:w="2459" w:type="dxa"/>
            <w:gridSpan w:val="2"/>
            <w:vMerge w:val="restart"/>
            <w:tcBorders>
              <w:top w:val="single" w:sz="4" w:space="0" w:color="000000"/>
              <w:left w:val="single" w:sz="4" w:space="0" w:color="000000"/>
            </w:tcBorders>
            <w:shd w:val="clear" w:color="auto" w:fill="auto"/>
          </w:tcPr>
          <w:p w:rsidR="003E55EA" w:rsidRDefault="003E55EA">
            <w:pPr>
              <w:snapToGrid w:val="0"/>
              <w:spacing w:after="1" w:line="240" w:lineRule="atLeast"/>
              <w:rPr>
                <w:rFonts w:ascii="Times New Roman" w:hAnsi="Times New Roman" w:cs="Times New Roman"/>
                <w:color w:val="auto"/>
                <w:sz w:val="24"/>
              </w:rPr>
            </w:pPr>
            <w:hyperlink r:id="rId95" w:history="1">
              <w:r w:rsidR="00D560C4">
                <w:rPr>
                  <w:rStyle w:val="a4"/>
                  <w:rFonts w:ascii="Times New Roman" w:hAnsi="Times New Roman"/>
                </w:rPr>
                <w:t>Подпункт 3 пункта 2 статьи 39.9</w:t>
              </w:r>
            </w:hyperlink>
            <w:r w:rsidR="00D560C4">
              <w:rPr>
                <w:rFonts w:ascii="Times New Roman" w:hAnsi="Times New Roman" w:cs="Times New Roman"/>
                <w:color w:val="auto"/>
                <w:sz w:val="24"/>
              </w:rPr>
              <w:t xml:space="preserve"> Земельного кодекса</w:t>
            </w:r>
          </w:p>
        </w:tc>
        <w:tc>
          <w:tcPr>
            <w:tcW w:w="188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В постоянное (бессрочное) пользование</w:t>
            </w:r>
          </w:p>
        </w:tc>
        <w:tc>
          <w:tcPr>
            <w:tcW w:w="214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Казенное предприятие</w:t>
            </w:r>
          </w:p>
        </w:tc>
        <w:tc>
          <w:tcPr>
            <w:tcW w:w="2156"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Земельный участок, необходимый для осуществления деятельности казенного предприятия</w:t>
            </w:r>
          </w:p>
        </w:tc>
        <w:tc>
          <w:tcPr>
            <w:tcW w:w="3786" w:type="dxa"/>
            <w:tcBorders>
              <w:top w:val="single" w:sz="4" w:space="0" w:color="000000"/>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3E55EA">
            <w:pPr>
              <w:snapToGrid w:val="0"/>
              <w:spacing w:after="1" w:line="240" w:lineRule="atLeast"/>
              <w:jc w:val="center"/>
              <w:rPr>
                <w:color w:val="auto"/>
              </w:rPr>
            </w:pP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xml:space="preserve">* Выписка из ЕГРЮЛ о юридическом лице, являющемся </w:t>
            </w:r>
            <w:r>
              <w:rPr>
                <w:rFonts w:ascii="Times New Roman" w:hAnsi="Times New Roman" w:cs="Times New Roman"/>
                <w:color w:val="auto"/>
                <w:sz w:val="24"/>
              </w:rPr>
              <w:lastRenderedPageBreak/>
              <w:t>заявителем</w:t>
            </w:r>
          </w:p>
        </w:tc>
      </w:tr>
      <w:tr w:rsidR="003E55EA">
        <w:trPr>
          <w:trHeight w:val="23"/>
        </w:trPr>
        <w:tc>
          <w:tcPr>
            <w:tcW w:w="13113" w:type="dxa"/>
            <w:gridSpan w:val="7"/>
            <w:tcBorders>
              <w:left w:val="single" w:sz="4" w:space="0" w:color="000000"/>
              <w:bottom w:val="single" w:sz="4" w:space="0" w:color="000000"/>
              <w:right w:val="single" w:sz="4" w:space="0" w:color="000000"/>
            </w:tcBorders>
            <w:shd w:val="clear" w:color="auto" w:fill="auto"/>
          </w:tcPr>
          <w:p w:rsidR="003E55EA" w:rsidRDefault="003E55EA">
            <w:pPr>
              <w:snapToGrid w:val="0"/>
              <w:spacing w:after="1" w:line="240" w:lineRule="atLeast"/>
              <w:jc w:val="both"/>
              <w:rPr>
                <w:color w:val="auto"/>
              </w:rPr>
            </w:pPr>
          </w:p>
        </w:tc>
      </w:tr>
      <w:tr w:rsidR="003E55EA">
        <w:tc>
          <w:tcPr>
            <w:tcW w:w="690"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t>68.</w:t>
            </w:r>
          </w:p>
        </w:tc>
        <w:tc>
          <w:tcPr>
            <w:tcW w:w="2459" w:type="dxa"/>
            <w:gridSpan w:val="2"/>
            <w:vMerge w:val="restart"/>
            <w:tcBorders>
              <w:top w:val="single" w:sz="4" w:space="0" w:color="000000"/>
              <w:left w:val="single" w:sz="4" w:space="0" w:color="000000"/>
            </w:tcBorders>
            <w:shd w:val="clear" w:color="auto" w:fill="auto"/>
          </w:tcPr>
          <w:p w:rsidR="003E55EA" w:rsidRDefault="003E55EA">
            <w:pPr>
              <w:snapToGrid w:val="0"/>
              <w:spacing w:after="1" w:line="240" w:lineRule="atLeast"/>
              <w:rPr>
                <w:rFonts w:ascii="Times New Roman" w:hAnsi="Times New Roman" w:cs="Times New Roman"/>
                <w:color w:val="auto"/>
                <w:sz w:val="24"/>
              </w:rPr>
            </w:pPr>
            <w:hyperlink r:id="rId96" w:history="1">
              <w:r w:rsidR="00D560C4">
                <w:rPr>
                  <w:rStyle w:val="a4"/>
                  <w:rFonts w:ascii="Times New Roman" w:hAnsi="Times New Roman"/>
                </w:rPr>
                <w:t>Подпункт 4 пункта 2 статьи 39.9</w:t>
              </w:r>
            </w:hyperlink>
            <w:r w:rsidR="00D560C4">
              <w:rPr>
                <w:rFonts w:ascii="Times New Roman" w:hAnsi="Times New Roman" w:cs="Times New Roman"/>
                <w:color w:val="auto"/>
                <w:sz w:val="24"/>
              </w:rPr>
              <w:t xml:space="preserve"> Земельного кодекса</w:t>
            </w:r>
          </w:p>
        </w:tc>
        <w:tc>
          <w:tcPr>
            <w:tcW w:w="188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В постоянное (бессрочное) пользование</w:t>
            </w:r>
          </w:p>
        </w:tc>
        <w:tc>
          <w:tcPr>
            <w:tcW w:w="214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Центр исторического наследия президентов Российской Федерации, прекративших исполнение своих полномочий</w:t>
            </w:r>
          </w:p>
        </w:tc>
        <w:tc>
          <w:tcPr>
            <w:tcW w:w="2156"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3786" w:type="dxa"/>
            <w:tcBorders>
              <w:top w:val="single" w:sz="4" w:space="0" w:color="000000"/>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3E55EA">
            <w:pPr>
              <w:snapToGrid w:val="0"/>
              <w:spacing w:after="1" w:line="240" w:lineRule="atLeast"/>
              <w:jc w:val="center"/>
              <w:rPr>
                <w:color w:val="auto"/>
              </w:rPr>
            </w:pP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ЕГРЮЛ о юридическом лице, являющемся заявителем</w:t>
            </w:r>
          </w:p>
        </w:tc>
      </w:tr>
      <w:tr w:rsidR="003E55EA">
        <w:tc>
          <w:tcPr>
            <w:tcW w:w="13113" w:type="dxa"/>
            <w:gridSpan w:val="7"/>
            <w:tcBorders>
              <w:left w:val="single" w:sz="4" w:space="0" w:color="000000"/>
              <w:bottom w:val="single" w:sz="4" w:space="0" w:color="000000"/>
              <w:right w:val="single" w:sz="4" w:space="0" w:color="000000"/>
            </w:tcBorders>
            <w:shd w:val="clear" w:color="auto" w:fill="auto"/>
          </w:tcPr>
          <w:p w:rsidR="003E55EA" w:rsidRDefault="003E55EA">
            <w:pPr>
              <w:snapToGrid w:val="0"/>
              <w:spacing w:after="1" w:line="240" w:lineRule="atLeast"/>
              <w:jc w:val="both"/>
              <w:rPr>
                <w:color w:val="auto"/>
              </w:rPr>
            </w:pPr>
          </w:p>
        </w:tc>
      </w:tr>
      <w:tr w:rsidR="003E55EA">
        <w:tc>
          <w:tcPr>
            <w:tcW w:w="690"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t>69.</w:t>
            </w:r>
          </w:p>
        </w:tc>
        <w:tc>
          <w:tcPr>
            <w:tcW w:w="2459" w:type="dxa"/>
            <w:gridSpan w:val="2"/>
            <w:vMerge w:val="restart"/>
            <w:tcBorders>
              <w:top w:val="single" w:sz="4" w:space="0" w:color="000000"/>
              <w:left w:val="single" w:sz="4" w:space="0" w:color="000000"/>
            </w:tcBorders>
            <w:shd w:val="clear" w:color="auto" w:fill="auto"/>
          </w:tcPr>
          <w:p w:rsidR="003E55EA" w:rsidRDefault="003E55EA">
            <w:pPr>
              <w:snapToGrid w:val="0"/>
              <w:spacing w:after="1" w:line="240" w:lineRule="atLeast"/>
              <w:rPr>
                <w:rFonts w:ascii="Times New Roman" w:hAnsi="Times New Roman" w:cs="Times New Roman"/>
                <w:color w:val="auto"/>
                <w:sz w:val="24"/>
              </w:rPr>
            </w:pPr>
            <w:hyperlink r:id="rId97" w:history="1">
              <w:r w:rsidR="00D560C4">
                <w:rPr>
                  <w:rStyle w:val="a4"/>
                  <w:rFonts w:ascii="Times New Roman" w:hAnsi="Times New Roman"/>
                </w:rPr>
                <w:t>Подпункт 1 пункта 2 статьи 39.10</w:t>
              </w:r>
            </w:hyperlink>
            <w:r w:rsidR="00D560C4">
              <w:rPr>
                <w:rFonts w:ascii="Times New Roman" w:hAnsi="Times New Roman" w:cs="Times New Roman"/>
                <w:color w:val="auto"/>
                <w:sz w:val="24"/>
              </w:rPr>
              <w:t xml:space="preserve"> Земельного кодекса</w:t>
            </w:r>
          </w:p>
        </w:tc>
        <w:tc>
          <w:tcPr>
            <w:tcW w:w="188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В безвозмездное пользование</w:t>
            </w:r>
          </w:p>
        </w:tc>
        <w:tc>
          <w:tcPr>
            <w:tcW w:w="214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Орган государственной власти</w:t>
            </w:r>
          </w:p>
        </w:tc>
        <w:tc>
          <w:tcPr>
            <w:tcW w:w="2156"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Земельный участок, необходимый для осуществления органами государственной власти своих полномочий</w:t>
            </w:r>
          </w:p>
        </w:tc>
        <w:tc>
          <w:tcPr>
            <w:tcW w:w="3786" w:type="dxa"/>
            <w:tcBorders>
              <w:top w:val="single" w:sz="4" w:space="0" w:color="000000"/>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xml:space="preserve">* Выписка из ЕГРН об объекте недвижимости (об испрашиваемом </w:t>
            </w:r>
            <w:r>
              <w:rPr>
                <w:rFonts w:ascii="Times New Roman" w:hAnsi="Times New Roman" w:cs="Times New Roman"/>
                <w:color w:val="auto"/>
                <w:sz w:val="24"/>
              </w:rPr>
              <w:lastRenderedPageBreak/>
              <w:t>земельном участке)</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3E55EA">
            <w:pPr>
              <w:snapToGrid w:val="0"/>
              <w:spacing w:after="1" w:line="240" w:lineRule="atLeast"/>
              <w:jc w:val="center"/>
              <w:rPr>
                <w:color w:val="auto"/>
              </w:rPr>
            </w:pP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ЕГРЮЛ о юридическом лице, являющемся заявителем</w:t>
            </w:r>
          </w:p>
        </w:tc>
      </w:tr>
      <w:tr w:rsidR="003E55EA">
        <w:tc>
          <w:tcPr>
            <w:tcW w:w="13113" w:type="dxa"/>
            <w:gridSpan w:val="7"/>
            <w:tcBorders>
              <w:left w:val="single" w:sz="4" w:space="0" w:color="000000"/>
              <w:bottom w:val="single" w:sz="4" w:space="0" w:color="000000"/>
              <w:right w:val="single" w:sz="4" w:space="0" w:color="000000"/>
            </w:tcBorders>
            <w:shd w:val="clear" w:color="auto" w:fill="auto"/>
          </w:tcPr>
          <w:p w:rsidR="003E55EA" w:rsidRDefault="003E55EA">
            <w:pPr>
              <w:snapToGrid w:val="0"/>
              <w:spacing w:after="1" w:line="240" w:lineRule="atLeast"/>
              <w:jc w:val="both"/>
              <w:rPr>
                <w:color w:val="auto"/>
              </w:rPr>
            </w:pPr>
          </w:p>
        </w:tc>
      </w:tr>
      <w:tr w:rsidR="003E55EA">
        <w:tc>
          <w:tcPr>
            <w:tcW w:w="690"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t>70.</w:t>
            </w:r>
          </w:p>
        </w:tc>
        <w:tc>
          <w:tcPr>
            <w:tcW w:w="2459" w:type="dxa"/>
            <w:gridSpan w:val="2"/>
            <w:vMerge w:val="restart"/>
            <w:tcBorders>
              <w:top w:val="single" w:sz="4" w:space="0" w:color="000000"/>
              <w:left w:val="single" w:sz="4" w:space="0" w:color="000000"/>
            </w:tcBorders>
            <w:shd w:val="clear" w:color="auto" w:fill="auto"/>
          </w:tcPr>
          <w:p w:rsidR="003E55EA" w:rsidRDefault="003E55EA">
            <w:pPr>
              <w:snapToGrid w:val="0"/>
              <w:spacing w:after="1" w:line="240" w:lineRule="atLeast"/>
              <w:rPr>
                <w:rFonts w:ascii="Times New Roman" w:hAnsi="Times New Roman" w:cs="Times New Roman"/>
                <w:color w:val="auto"/>
                <w:sz w:val="24"/>
              </w:rPr>
            </w:pPr>
            <w:hyperlink r:id="rId98" w:history="1">
              <w:r w:rsidR="00D560C4">
                <w:rPr>
                  <w:rStyle w:val="a4"/>
                  <w:rFonts w:ascii="Times New Roman" w:hAnsi="Times New Roman"/>
                </w:rPr>
                <w:t>Подпункт 1 пункта 2 статьи 39.10</w:t>
              </w:r>
            </w:hyperlink>
            <w:r w:rsidR="00D560C4">
              <w:rPr>
                <w:rFonts w:ascii="Times New Roman" w:hAnsi="Times New Roman" w:cs="Times New Roman"/>
                <w:color w:val="auto"/>
                <w:sz w:val="24"/>
              </w:rPr>
              <w:t xml:space="preserve"> Земельного кодекса</w:t>
            </w:r>
          </w:p>
        </w:tc>
        <w:tc>
          <w:tcPr>
            <w:tcW w:w="188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В безвозмездное пользование</w:t>
            </w:r>
          </w:p>
        </w:tc>
        <w:tc>
          <w:tcPr>
            <w:tcW w:w="214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Орган местного самоуправления</w:t>
            </w:r>
          </w:p>
        </w:tc>
        <w:tc>
          <w:tcPr>
            <w:tcW w:w="2156"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Земельный участок, необходимый для осуществления органами местного самоуправления своих полномочий</w:t>
            </w:r>
          </w:p>
        </w:tc>
        <w:tc>
          <w:tcPr>
            <w:tcW w:w="3786" w:type="dxa"/>
            <w:tcBorders>
              <w:top w:val="single" w:sz="4" w:space="0" w:color="000000"/>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3E55EA">
            <w:pPr>
              <w:snapToGrid w:val="0"/>
              <w:spacing w:after="1" w:line="240" w:lineRule="atLeast"/>
              <w:jc w:val="center"/>
              <w:rPr>
                <w:color w:val="auto"/>
              </w:rPr>
            </w:pP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ЕГРЮЛ о юридическом лице, являющемся заявителем</w:t>
            </w:r>
          </w:p>
        </w:tc>
      </w:tr>
      <w:tr w:rsidR="003E55EA">
        <w:tc>
          <w:tcPr>
            <w:tcW w:w="13113" w:type="dxa"/>
            <w:gridSpan w:val="7"/>
            <w:tcBorders>
              <w:left w:val="single" w:sz="4" w:space="0" w:color="000000"/>
              <w:bottom w:val="single" w:sz="4" w:space="0" w:color="000000"/>
              <w:right w:val="single" w:sz="4" w:space="0" w:color="000000"/>
            </w:tcBorders>
            <w:shd w:val="clear" w:color="auto" w:fill="auto"/>
          </w:tcPr>
          <w:p w:rsidR="003E55EA" w:rsidRDefault="003E55EA">
            <w:pPr>
              <w:snapToGrid w:val="0"/>
              <w:spacing w:after="1" w:line="240" w:lineRule="atLeast"/>
              <w:jc w:val="both"/>
              <w:rPr>
                <w:color w:val="auto"/>
              </w:rPr>
            </w:pPr>
          </w:p>
        </w:tc>
      </w:tr>
      <w:tr w:rsidR="003E55EA">
        <w:tc>
          <w:tcPr>
            <w:tcW w:w="690"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t>71.</w:t>
            </w:r>
          </w:p>
        </w:tc>
        <w:tc>
          <w:tcPr>
            <w:tcW w:w="2459" w:type="dxa"/>
            <w:gridSpan w:val="2"/>
            <w:vMerge w:val="restart"/>
            <w:tcBorders>
              <w:top w:val="single" w:sz="4" w:space="0" w:color="000000"/>
              <w:left w:val="single" w:sz="4" w:space="0" w:color="000000"/>
            </w:tcBorders>
            <w:shd w:val="clear" w:color="auto" w:fill="auto"/>
          </w:tcPr>
          <w:p w:rsidR="003E55EA" w:rsidRDefault="003E55EA">
            <w:pPr>
              <w:snapToGrid w:val="0"/>
              <w:spacing w:after="1" w:line="240" w:lineRule="atLeast"/>
              <w:rPr>
                <w:rFonts w:ascii="Times New Roman" w:hAnsi="Times New Roman" w:cs="Times New Roman"/>
                <w:color w:val="auto"/>
                <w:sz w:val="24"/>
              </w:rPr>
            </w:pPr>
            <w:hyperlink r:id="rId99" w:history="1">
              <w:r w:rsidR="00D560C4">
                <w:rPr>
                  <w:rStyle w:val="a4"/>
                  <w:rFonts w:ascii="Times New Roman" w:hAnsi="Times New Roman"/>
                </w:rPr>
                <w:t>Подпункт 1 пункта 2 статьи 39.10</w:t>
              </w:r>
            </w:hyperlink>
            <w:r w:rsidR="00D560C4">
              <w:rPr>
                <w:rFonts w:ascii="Times New Roman" w:hAnsi="Times New Roman" w:cs="Times New Roman"/>
                <w:color w:val="auto"/>
                <w:sz w:val="24"/>
              </w:rPr>
              <w:t xml:space="preserve"> Земельного кодекса</w:t>
            </w:r>
          </w:p>
        </w:tc>
        <w:tc>
          <w:tcPr>
            <w:tcW w:w="188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В безвозмездное пользование</w:t>
            </w:r>
          </w:p>
        </w:tc>
        <w:tc>
          <w:tcPr>
            <w:tcW w:w="214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xml:space="preserve">Государственное или муниципальное </w:t>
            </w:r>
            <w:r>
              <w:rPr>
                <w:rFonts w:ascii="Times New Roman" w:hAnsi="Times New Roman" w:cs="Times New Roman"/>
                <w:color w:val="auto"/>
                <w:sz w:val="24"/>
              </w:rPr>
              <w:lastRenderedPageBreak/>
              <w:t>учреждение (бюджетное, казенное, автономное)</w:t>
            </w:r>
          </w:p>
        </w:tc>
        <w:tc>
          <w:tcPr>
            <w:tcW w:w="2156"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lastRenderedPageBreak/>
              <w:t xml:space="preserve">Земельный участок, необходимый для </w:t>
            </w:r>
            <w:r>
              <w:rPr>
                <w:rFonts w:ascii="Times New Roman" w:hAnsi="Times New Roman" w:cs="Times New Roman"/>
                <w:color w:val="auto"/>
                <w:sz w:val="24"/>
              </w:rPr>
              <w:lastRenderedPageBreak/>
              <w:t>осуществления деятельности государственного или муниципального учреждения (бюджетного, казенного, автономного)</w:t>
            </w:r>
          </w:p>
        </w:tc>
        <w:tc>
          <w:tcPr>
            <w:tcW w:w="3786" w:type="dxa"/>
            <w:tcBorders>
              <w:top w:val="single" w:sz="4" w:space="0" w:color="000000"/>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lastRenderedPageBreak/>
              <w:t xml:space="preserve">Документы, предусмотренные настоящим Перечнем, подтверждающие право заявителя </w:t>
            </w:r>
            <w:r>
              <w:rPr>
                <w:rFonts w:ascii="Times New Roman" w:hAnsi="Times New Roman" w:cs="Times New Roman"/>
                <w:color w:val="auto"/>
                <w:sz w:val="24"/>
              </w:rPr>
              <w:lastRenderedPageBreak/>
              <w:t>на предоставление земельного участка в соответствии с целями использования земельного участка</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3E55EA">
            <w:pPr>
              <w:snapToGrid w:val="0"/>
              <w:spacing w:after="1" w:line="240" w:lineRule="atLeast"/>
              <w:jc w:val="center"/>
              <w:rPr>
                <w:color w:val="auto"/>
              </w:rPr>
            </w:pP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ЕГРЮЛ о юридическом лице, являющемся заявителем</w:t>
            </w:r>
          </w:p>
        </w:tc>
      </w:tr>
      <w:tr w:rsidR="003E55EA">
        <w:tc>
          <w:tcPr>
            <w:tcW w:w="13113" w:type="dxa"/>
            <w:gridSpan w:val="7"/>
            <w:tcBorders>
              <w:left w:val="single" w:sz="4" w:space="0" w:color="000000"/>
              <w:bottom w:val="single" w:sz="4" w:space="0" w:color="000000"/>
              <w:right w:val="single" w:sz="4" w:space="0" w:color="000000"/>
            </w:tcBorders>
            <w:shd w:val="clear" w:color="auto" w:fill="auto"/>
          </w:tcPr>
          <w:p w:rsidR="003E55EA" w:rsidRDefault="003E55EA">
            <w:pPr>
              <w:snapToGrid w:val="0"/>
              <w:spacing w:after="1" w:line="240" w:lineRule="atLeast"/>
              <w:jc w:val="both"/>
              <w:rPr>
                <w:color w:val="auto"/>
              </w:rPr>
            </w:pPr>
          </w:p>
        </w:tc>
      </w:tr>
      <w:tr w:rsidR="003E55EA">
        <w:tc>
          <w:tcPr>
            <w:tcW w:w="690"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t>72.</w:t>
            </w:r>
          </w:p>
        </w:tc>
        <w:tc>
          <w:tcPr>
            <w:tcW w:w="2459" w:type="dxa"/>
            <w:gridSpan w:val="2"/>
            <w:vMerge w:val="restart"/>
            <w:tcBorders>
              <w:top w:val="single" w:sz="4" w:space="0" w:color="000000"/>
              <w:left w:val="single" w:sz="4" w:space="0" w:color="000000"/>
            </w:tcBorders>
            <w:shd w:val="clear" w:color="auto" w:fill="auto"/>
          </w:tcPr>
          <w:p w:rsidR="003E55EA" w:rsidRDefault="003E55EA">
            <w:pPr>
              <w:snapToGrid w:val="0"/>
              <w:spacing w:after="1" w:line="240" w:lineRule="atLeast"/>
              <w:rPr>
                <w:rFonts w:ascii="Times New Roman" w:hAnsi="Times New Roman" w:cs="Times New Roman"/>
                <w:color w:val="auto"/>
                <w:sz w:val="24"/>
              </w:rPr>
            </w:pPr>
            <w:hyperlink r:id="rId100" w:history="1">
              <w:r w:rsidR="00D560C4">
                <w:rPr>
                  <w:rStyle w:val="a4"/>
                  <w:rFonts w:ascii="Times New Roman" w:hAnsi="Times New Roman"/>
                </w:rPr>
                <w:t>Подпункт 1 пункта 2 статьи 39.10</w:t>
              </w:r>
            </w:hyperlink>
            <w:r w:rsidR="00D560C4">
              <w:rPr>
                <w:rFonts w:ascii="Times New Roman" w:hAnsi="Times New Roman" w:cs="Times New Roman"/>
                <w:color w:val="auto"/>
                <w:sz w:val="24"/>
              </w:rPr>
              <w:t xml:space="preserve"> Земельного кодекса</w:t>
            </w:r>
          </w:p>
        </w:tc>
        <w:tc>
          <w:tcPr>
            <w:tcW w:w="188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В безвозмездное пользование</w:t>
            </w:r>
          </w:p>
        </w:tc>
        <w:tc>
          <w:tcPr>
            <w:tcW w:w="214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Казенное предприятие</w:t>
            </w:r>
          </w:p>
        </w:tc>
        <w:tc>
          <w:tcPr>
            <w:tcW w:w="2156"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Земельный участок, необходимый для осуществления деятельности казенного предприятия</w:t>
            </w:r>
          </w:p>
        </w:tc>
        <w:tc>
          <w:tcPr>
            <w:tcW w:w="3786" w:type="dxa"/>
            <w:tcBorders>
              <w:top w:val="single" w:sz="4" w:space="0" w:color="000000"/>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3E55EA">
            <w:pPr>
              <w:snapToGrid w:val="0"/>
              <w:spacing w:after="1" w:line="240" w:lineRule="atLeast"/>
              <w:jc w:val="center"/>
              <w:rPr>
                <w:color w:val="auto"/>
              </w:rPr>
            </w:pP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ЕГРЮЛ о юридическом лице, являющемся заявителем</w:t>
            </w:r>
          </w:p>
        </w:tc>
      </w:tr>
      <w:tr w:rsidR="003E55EA">
        <w:tc>
          <w:tcPr>
            <w:tcW w:w="13113" w:type="dxa"/>
            <w:gridSpan w:val="7"/>
            <w:tcBorders>
              <w:left w:val="single" w:sz="4" w:space="0" w:color="000000"/>
              <w:bottom w:val="single" w:sz="4" w:space="0" w:color="000000"/>
              <w:right w:val="single" w:sz="4" w:space="0" w:color="000000"/>
            </w:tcBorders>
            <w:shd w:val="clear" w:color="auto" w:fill="auto"/>
          </w:tcPr>
          <w:p w:rsidR="003E55EA" w:rsidRDefault="003E55EA">
            <w:pPr>
              <w:snapToGrid w:val="0"/>
              <w:spacing w:after="1" w:line="240" w:lineRule="atLeast"/>
              <w:jc w:val="both"/>
              <w:rPr>
                <w:color w:val="auto"/>
              </w:rPr>
            </w:pPr>
          </w:p>
        </w:tc>
      </w:tr>
      <w:tr w:rsidR="003E55EA">
        <w:tc>
          <w:tcPr>
            <w:tcW w:w="690"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t>73</w:t>
            </w:r>
          </w:p>
        </w:tc>
        <w:tc>
          <w:tcPr>
            <w:tcW w:w="2459" w:type="dxa"/>
            <w:gridSpan w:val="2"/>
            <w:vMerge w:val="restart"/>
            <w:tcBorders>
              <w:top w:val="single" w:sz="4" w:space="0" w:color="000000"/>
              <w:left w:val="single" w:sz="4" w:space="0" w:color="000000"/>
            </w:tcBorders>
            <w:shd w:val="clear" w:color="auto" w:fill="auto"/>
          </w:tcPr>
          <w:p w:rsidR="003E55EA" w:rsidRDefault="003E55EA">
            <w:pPr>
              <w:snapToGrid w:val="0"/>
              <w:spacing w:after="1" w:line="240" w:lineRule="atLeast"/>
              <w:rPr>
                <w:rFonts w:ascii="Times New Roman" w:hAnsi="Times New Roman" w:cs="Times New Roman"/>
                <w:color w:val="auto"/>
                <w:sz w:val="24"/>
              </w:rPr>
            </w:pPr>
            <w:hyperlink r:id="rId101" w:history="1">
              <w:r w:rsidR="00D560C4">
                <w:rPr>
                  <w:rStyle w:val="a4"/>
                  <w:rFonts w:ascii="Times New Roman" w:hAnsi="Times New Roman"/>
                </w:rPr>
                <w:t>Подпункт 1 пункта 2 статьи 39.10</w:t>
              </w:r>
            </w:hyperlink>
            <w:r w:rsidR="00D560C4">
              <w:rPr>
                <w:rFonts w:ascii="Times New Roman" w:hAnsi="Times New Roman" w:cs="Times New Roman"/>
                <w:color w:val="auto"/>
                <w:sz w:val="24"/>
              </w:rPr>
              <w:t xml:space="preserve"> Земельного кодекса</w:t>
            </w:r>
          </w:p>
        </w:tc>
        <w:tc>
          <w:tcPr>
            <w:tcW w:w="188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В безвозмездное пользование</w:t>
            </w:r>
          </w:p>
        </w:tc>
        <w:tc>
          <w:tcPr>
            <w:tcW w:w="214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Центр исторического наследия президентов Российской Федерации, прекративших исполнение своих полномочий</w:t>
            </w:r>
          </w:p>
        </w:tc>
        <w:tc>
          <w:tcPr>
            <w:tcW w:w="2156"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3786" w:type="dxa"/>
            <w:tcBorders>
              <w:top w:val="single" w:sz="4" w:space="0" w:color="000000"/>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3E55EA">
            <w:pPr>
              <w:snapToGrid w:val="0"/>
              <w:spacing w:after="1" w:line="240" w:lineRule="atLeast"/>
              <w:jc w:val="center"/>
              <w:rPr>
                <w:color w:val="auto"/>
              </w:rPr>
            </w:pP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ЕГРЮЛ о юридическом лице, являющемся заявителем</w:t>
            </w:r>
          </w:p>
        </w:tc>
      </w:tr>
      <w:tr w:rsidR="003E55EA">
        <w:tc>
          <w:tcPr>
            <w:tcW w:w="13113" w:type="dxa"/>
            <w:gridSpan w:val="7"/>
            <w:tcBorders>
              <w:left w:val="single" w:sz="4" w:space="0" w:color="000000"/>
              <w:bottom w:val="single" w:sz="4" w:space="0" w:color="000000"/>
              <w:right w:val="single" w:sz="4" w:space="0" w:color="000000"/>
            </w:tcBorders>
            <w:shd w:val="clear" w:color="auto" w:fill="auto"/>
          </w:tcPr>
          <w:p w:rsidR="003E55EA" w:rsidRDefault="003E55EA">
            <w:pPr>
              <w:snapToGrid w:val="0"/>
              <w:spacing w:after="1" w:line="240" w:lineRule="atLeast"/>
              <w:jc w:val="both"/>
              <w:rPr>
                <w:color w:val="auto"/>
              </w:rPr>
            </w:pPr>
          </w:p>
        </w:tc>
      </w:tr>
      <w:tr w:rsidR="003E55EA">
        <w:tc>
          <w:tcPr>
            <w:tcW w:w="690"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t>74.</w:t>
            </w:r>
          </w:p>
        </w:tc>
        <w:tc>
          <w:tcPr>
            <w:tcW w:w="2459" w:type="dxa"/>
            <w:gridSpan w:val="2"/>
            <w:vMerge w:val="restart"/>
            <w:tcBorders>
              <w:top w:val="single" w:sz="4" w:space="0" w:color="000000"/>
              <w:left w:val="single" w:sz="4" w:space="0" w:color="000000"/>
            </w:tcBorders>
            <w:shd w:val="clear" w:color="auto" w:fill="auto"/>
          </w:tcPr>
          <w:p w:rsidR="003E55EA" w:rsidRDefault="003E55EA">
            <w:pPr>
              <w:snapToGrid w:val="0"/>
              <w:spacing w:after="1" w:line="240" w:lineRule="atLeast"/>
              <w:rPr>
                <w:rFonts w:ascii="Times New Roman" w:hAnsi="Times New Roman" w:cs="Times New Roman"/>
                <w:color w:val="auto"/>
                <w:sz w:val="24"/>
              </w:rPr>
            </w:pPr>
            <w:hyperlink r:id="rId102" w:history="1">
              <w:r w:rsidR="00D560C4">
                <w:rPr>
                  <w:rStyle w:val="a4"/>
                  <w:rFonts w:ascii="Times New Roman" w:hAnsi="Times New Roman"/>
                </w:rPr>
                <w:t>Подпункт 2 пункта 2 статьи 39.10</w:t>
              </w:r>
            </w:hyperlink>
            <w:r w:rsidR="00D560C4">
              <w:rPr>
                <w:rFonts w:ascii="Times New Roman" w:hAnsi="Times New Roman" w:cs="Times New Roman"/>
                <w:color w:val="auto"/>
                <w:sz w:val="24"/>
              </w:rPr>
              <w:t xml:space="preserve"> Земельного кодекса</w:t>
            </w:r>
          </w:p>
        </w:tc>
        <w:tc>
          <w:tcPr>
            <w:tcW w:w="188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В безвозмездное пользование</w:t>
            </w:r>
          </w:p>
        </w:tc>
        <w:tc>
          <w:tcPr>
            <w:tcW w:w="214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Работник организации, которой земельный участок предоставлен на праве постоянного (бессрочного) пользования</w:t>
            </w:r>
          </w:p>
        </w:tc>
        <w:tc>
          <w:tcPr>
            <w:tcW w:w="2156"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Земельный участок, предоставляемый в виде служебного надела</w:t>
            </w:r>
          </w:p>
        </w:tc>
        <w:tc>
          <w:tcPr>
            <w:tcW w:w="3786" w:type="dxa"/>
            <w:tcBorders>
              <w:top w:val="single" w:sz="4" w:space="0" w:color="000000"/>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Приказ о приеме на работу, выписка из трудовой книжки или трудовой договор (контракт)</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3E55EA">
            <w:pPr>
              <w:snapToGrid w:val="0"/>
              <w:spacing w:after="1" w:line="240" w:lineRule="atLeast"/>
              <w:jc w:val="center"/>
              <w:rPr>
                <w:color w:val="auto"/>
              </w:rPr>
            </w:pPr>
          </w:p>
        </w:tc>
      </w:tr>
      <w:tr w:rsidR="003E55EA">
        <w:tc>
          <w:tcPr>
            <w:tcW w:w="13113" w:type="dxa"/>
            <w:gridSpan w:val="7"/>
            <w:tcBorders>
              <w:left w:val="single" w:sz="4" w:space="0" w:color="000000"/>
              <w:bottom w:val="single" w:sz="4" w:space="0" w:color="000000"/>
              <w:right w:val="single" w:sz="4" w:space="0" w:color="000000"/>
            </w:tcBorders>
            <w:shd w:val="clear" w:color="auto" w:fill="auto"/>
          </w:tcPr>
          <w:p w:rsidR="003E55EA" w:rsidRDefault="003E55EA">
            <w:pPr>
              <w:snapToGrid w:val="0"/>
              <w:spacing w:after="1" w:line="240" w:lineRule="atLeast"/>
              <w:jc w:val="both"/>
              <w:rPr>
                <w:color w:val="auto"/>
              </w:rPr>
            </w:pPr>
          </w:p>
        </w:tc>
      </w:tr>
      <w:tr w:rsidR="003E55EA">
        <w:tc>
          <w:tcPr>
            <w:tcW w:w="690"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lastRenderedPageBreak/>
              <w:t>75.</w:t>
            </w:r>
          </w:p>
        </w:tc>
        <w:tc>
          <w:tcPr>
            <w:tcW w:w="2459" w:type="dxa"/>
            <w:gridSpan w:val="2"/>
            <w:vMerge w:val="restart"/>
            <w:tcBorders>
              <w:top w:val="single" w:sz="4" w:space="0" w:color="000000"/>
              <w:left w:val="single" w:sz="4" w:space="0" w:color="000000"/>
            </w:tcBorders>
            <w:shd w:val="clear" w:color="auto" w:fill="auto"/>
          </w:tcPr>
          <w:p w:rsidR="003E55EA" w:rsidRDefault="003E55EA">
            <w:pPr>
              <w:snapToGrid w:val="0"/>
              <w:spacing w:after="1" w:line="240" w:lineRule="atLeast"/>
              <w:rPr>
                <w:rFonts w:ascii="Times New Roman" w:hAnsi="Times New Roman" w:cs="Times New Roman"/>
                <w:color w:val="auto"/>
                <w:sz w:val="24"/>
              </w:rPr>
            </w:pPr>
            <w:hyperlink r:id="rId103" w:history="1">
              <w:r w:rsidR="00D560C4">
                <w:rPr>
                  <w:rStyle w:val="a4"/>
                  <w:rFonts w:ascii="Times New Roman" w:hAnsi="Times New Roman"/>
                </w:rPr>
                <w:t>Подпункт 3 пункта 2 статьи 39.10</w:t>
              </w:r>
            </w:hyperlink>
            <w:r w:rsidR="00D560C4">
              <w:rPr>
                <w:rFonts w:ascii="Times New Roman" w:hAnsi="Times New Roman" w:cs="Times New Roman"/>
                <w:color w:val="auto"/>
                <w:sz w:val="24"/>
              </w:rPr>
              <w:t xml:space="preserve"> Земельного кодекса</w:t>
            </w:r>
          </w:p>
        </w:tc>
        <w:tc>
          <w:tcPr>
            <w:tcW w:w="188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В безвозмездное пользование</w:t>
            </w:r>
          </w:p>
        </w:tc>
        <w:tc>
          <w:tcPr>
            <w:tcW w:w="214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Религиозная организация</w:t>
            </w:r>
          </w:p>
        </w:tc>
        <w:tc>
          <w:tcPr>
            <w:tcW w:w="2156"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Земельный участок, предназначенный для размещения зданий, сооружения религиозного или благотворительного назначения</w:t>
            </w:r>
          </w:p>
        </w:tc>
        <w:tc>
          <w:tcPr>
            <w:tcW w:w="3786" w:type="dxa"/>
            <w:tcBorders>
              <w:top w:val="single" w:sz="4" w:space="0" w:color="000000"/>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3E55EA">
            <w:pPr>
              <w:snapToGrid w:val="0"/>
              <w:spacing w:after="1" w:line="240" w:lineRule="atLeast"/>
              <w:jc w:val="center"/>
              <w:rPr>
                <w:color w:val="auto"/>
              </w:rPr>
            </w:pP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ЕГРЮЛ о юридическом лице, являющемся заявителем</w:t>
            </w:r>
          </w:p>
        </w:tc>
      </w:tr>
      <w:tr w:rsidR="003E55EA">
        <w:tc>
          <w:tcPr>
            <w:tcW w:w="13113" w:type="dxa"/>
            <w:gridSpan w:val="7"/>
            <w:tcBorders>
              <w:left w:val="single" w:sz="4" w:space="0" w:color="000000"/>
              <w:bottom w:val="single" w:sz="4" w:space="0" w:color="000000"/>
              <w:right w:val="single" w:sz="4" w:space="0" w:color="000000"/>
            </w:tcBorders>
            <w:shd w:val="clear" w:color="auto" w:fill="auto"/>
          </w:tcPr>
          <w:p w:rsidR="003E55EA" w:rsidRDefault="003E55EA">
            <w:pPr>
              <w:snapToGrid w:val="0"/>
              <w:spacing w:after="1" w:line="240" w:lineRule="atLeast"/>
              <w:jc w:val="both"/>
            </w:pPr>
          </w:p>
        </w:tc>
      </w:tr>
      <w:tr w:rsidR="003E55EA">
        <w:tc>
          <w:tcPr>
            <w:tcW w:w="690"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szCs w:val="24"/>
              </w:rPr>
            </w:pPr>
            <w:r>
              <w:rPr>
                <w:rFonts w:ascii="Times New Roman" w:hAnsi="Times New Roman" w:cs="Times New Roman"/>
                <w:sz w:val="24"/>
                <w:szCs w:val="24"/>
              </w:rPr>
              <w:t>76.</w:t>
            </w:r>
          </w:p>
        </w:tc>
        <w:tc>
          <w:tcPr>
            <w:tcW w:w="2459" w:type="dxa"/>
            <w:gridSpan w:val="2"/>
            <w:vMerge w:val="restart"/>
            <w:tcBorders>
              <w:top w:val="single" w:sz="4" w:space="0" w:color="000000"/>
              <w:left w:val="single" w:sz="4" w:space="0" w:color="000000"/>
            </w:tcBorders>
            <w:shd w:val="clear" w:color="auto" w:fill="auto"/>
          </w:tcPr>
          <w:p w:rsidR="003E55EA" w:rsidRDefault="003E55EA">
            <w:pPr>
              <w:snapToGrid w:val="0"/>
              <w:spacing w:after="1" w:line="240" w:lineRule="atLeast"/>
              <w:rPr>
                <w:rFonts w:ascii="Times New Roman" w:hAnsi="Times New Roman" w:cs="Times New Roman"/>
                <w:color w:val="auto"/>
                <w:sz w:val="24"/>
              </w:rPr>
            </w:pPr>
            <w:hyperlink r:id="rId104" w:history="1">
              <w:r w:rsidR="00D560C4">
                <w:rPr>
                  <w:rStyle w:val="a4"/>
                  <w:rFonts w:ascii="Times New Roman" w:hAnsi="Times New Roman"/>
                </w:rPr>
                <w:t>Подпункт 4 пункта 2 статьи 39.10</w:t>
              </w:r>
            </w:hyperlink>
            <w:r w:rsidR="00D560C4">
              <w:rPr>
                <w:rFonts w:ascii="Times New Roman" w:hAnsi="Times New Roman" w:cs="Times New Roman"/>
                <w:color w:val="auto"/>
                <w:sz w:val="24"/>
              </w:rPr>
              <w:t xml:space="preserve"> Земельного кодекса</w:t>
            </w:r>
          </w:p>
        </w:tc>
        <w:tc>
          <w:tcPr>
            <w:tcW w:w="188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t>В безвозмездное пользование</w:t>
            </w:r>
          </w:p>
        </w:tc>
        <w:tc>
          <w:tcPr>
            <w:tcW w:w="214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t xml:space="preserve">Религиозная организация, которой на праве безвозмездного </w:t>
            </w:r>
            <w:r>
              <w:rPr>
                <w:rFonts w:ascii="Times New Roman" w:hAnsi="Times New Roman" w:cs="Times New Roman"/>
                <w:sz w:val="24"/>
              </w:rPr>
              <w:lastRenderedPageBreak/>
              <w:t>пользования предоставлены здания, сооружения</w:t>
            </w:r>
          </w:p>
        </w:tc>
        <w:tc>
          <w:tcPr>
            <w:tcW w:w="2156"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lastRenderedPageBreak/>
              <w:t xml:space="preserve">Земельный участок, на котором расположены </w:t>
            </w:r>
            <w:r>
              <w:rPr>
                <w:rFonts w:ascii="Times New Roman" w:hAnsi="Times New Roman" w:cs="Times New Roman"/>
                <w:sz w:val="24"/>
              </w:rPr>
              <w:lastRenderedPageBreak/>
              <w:t>здания, сооружения, предоставленные религиозной организации на праве безвозмездного пользования</w:t>
            </w:r>
          </w:p>
        </w:tc>
        <w:tc>
          <w:tcPr>
            <w:tcW w:w="3786" w:type="dxa"/>
            <w:tcBorders>
              <w:top w:val="single" w:sz="4" w:space="0" w:color="000000"/>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lastRenderedPageBreak/>
              <w:t xml:space="preserve">Договор безвозмездного пользования зданием, сооружением, если право на такое здание, сооружение не </w:t>
            </w:r>
            <w:r>
              <w:rPr>
                <w:rFonts w:ascii="Times New Roman" w:hAnsi="Times New Roman" w:cs="Times New Roman"/>
                <w:sz w:val="24"/>
              </w:rPr>
              <w:lastRenderedPageBreak/>
              <w:t>зарегистрировано в ЕГРН</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pPr>
          </w:p>
        </w:tc>
        <w:tc>
          <w:tcPr>
            <w:tcW w:w="1881" w:type="dxa"/>
            <w:vMerge/>
            <w:tcBorders>
              <w:top w:val="single" w:sz="4" w:space="0" w:color="000000"/>
              <w:left w:val="single" w:sz="4" w:space="0" w:color="000000"/>
            </w:tcBorders>
            <w:shd w:val="clear" w:color="auto" w:fill="auto"/>
          </w:tcPr>
          <w:p w:rsidR="003E55EA" w:rsidRDefault="003E55EA">
            <w:pPr>
              <w:snapToGrid w:val="0"/>
            </w:pPr>
          </w:p>
        </w:tc>
        <w:tc>
          <w:tcPr>
            <w:tcW w:w="2141" w:type="dxa"/>
            <w:vMerge/>
            <w:tcBorders>
              <w:top w:val="single" w:sz="4" w:space="0" w:color="000000"/>
              <w:left w:val="single" w:sz="4" w:space="0" w:color="000000"/>
            </w:tcBorders>
            <w:shd w:val="clear" w:color="auto" w:fill="auto"/>
          </w:tcPr>
          <w:p w:rsidR="003E55EA" w:rsidRDefault="003E55EA">
            <w:pPr>
              <w:snapToGrid w:val="0"/>
            </w:pPr>
          </w:p>
        </w:tc>
        <w:tc>
          <w:tcPr>
            <w:tcW w:w="2156" w:type="dxa"/>
            <w:vMerge/>
            <w:tcBorders>
              <w:top w:val="single" w:sz="4" w:space="0" w:color="000000"/>
              <w:left w:val="single" w:sz="4" w:space="0" w:color="000000"/>
            </w:tcBorders>
            <w:shd w:val="clear" w:color="auto" w:fill="auto"/>
          </w:tcPr>
          <w:p w:rsidR="003E55EA" w:rsidRDefault="003E55EA">
            <w:pPr>
              <w:snapToGrid w:val="0"/>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pPr>
          </w:p>
        </w:tc>
        <w:tc>
          <w:tcPr>
            <w:tcW w:w="1881" w:type="dxa"/>
            <w:vMerge/>
            <w:tcBorders>
              <w:top w:val="single" w:sz="4" w:space="0" w:color="000000"/>
              <w:left w:val="single" w:sz="4" w:space="0" w:color="000000"/>
            </w:tcBorders>
            <w:shd w:val="clear" w:color="auto" w:fill="auto"/>
          </w:tcPr>
          <w:p w:rsidR="003E55EA" w:rsidRDefault="003E55EA">
            <w:pPr>
              <w:snapToGrid w:val="0"/>
            </w:pPr>
          </w:p>
        </w:tc>
        <w:tc>
          <w:tcPr>
            <w:tcW w:w="2141" w:type="dxa"/>
            <w:vMerge/>
            <w:tcBorders>
              <w:top w:val="single" w:sz="4" w:space="0" w:color="000000"/>
              <w:left w:val="single" w:sz="4" w:space="0" w:color="000000"/>
            </w:tcBorders>
            <w:shd w:val="clear" w:color="auto" w:fill="auto"/>
          </w:tcPr>
          <w:p w:rsidR="003E55EA" w:rsidRDefault="003E55EA">
            <w:pPr>
              <w:snapToGrid w:val="0"/>
            </w:pPr>
          </w:p>
        </w:tc>
        <w:tc>
          <w:tcPr>
            <w:tcW w:w="2156" w:type="dxa"/>
            <w:vMerge/>
            <w:tcBorders>
              <w:top w:val="single" w:sz="4" w:space="0" w:color="000000"/>
              <w:left w:val="single" w:sz="4" w:space="0" w:color="000000"/>
            </w:tcBorders>
            <w:shd w:val="clear" w:color="auto" w:fill="auto"/>
          </w:tcPr>
          <w:p w:rsidR="003E55EA" w:rsidRDefault="003E55EA">
            <w:pPr>
              <w:snapToGrid w:val="0"/>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pPr>
          </w:p>
        </w:tc>
        <w:tc>
          <w:tcPr>
            <w:tcW w:w="1881" w:type="dxa"/>
            <w:vMerge/>
            <w:tcBorders>
              <w:top w:val="single" w:sz="4" w:space="0" w:color="000000"/>
              <w:left w:val="single" w:sz="4" w:space="0" w:color="000000"/>
            </w:tcBorders>
            <w:shd w:val="clear" w:color="auto" w:fill="auto"/>
          </w:tcPr>
          <w:p w:rsidR="003E55EA" w:rsidRDefault="003E55EA">
            <w:pPr>
              <w:snapToGrid w:val="0"/>
            </w:pPr>
          </w:p>
        </w:tc>
        <w:tc>
          <w:tcPr>
            <w:tcW w:w="2141" w:type="dxa"/>
            <w:vMerge/>
            <w:tcBorders>
              <w:top w:val="single" w:sz="4" w:space="0" w:color="000000"/>
              <w:left w:val="single" w:sz="4" w:space="0" w:color="000000"/>
            </w:tcBorders>
            <w:shd w:val="clear" w:color="auto" w:fill="auto"/>
          </w:tcPr>
          <w:p w:rsidR="003E55EA" w:rsidRDefault="003E55EA">
            <w:pPr>
              <w:snapToGrid w:val="0"/>
            </w:pPr>
          </w:p>
        </w:tc>
        <w:tc>
          <w:tcPr>
            <w:tcW w:w="2156" w:type="dxa"/>
            <w:vMerge/>
            <w:tcBorders>
              <w:top w:val="single" w:sz="4" w:space="0" w:color="000000"/>
              <w:left w:val="single" w:sz="4" w:space="0" w:color="000000"/>
            </w:tcBorders>
            <w:shd w:val="clear" w:color="auto" w:fill="auto"/>
          </w:tcPr>
          <w:p w:rsidR="003E55EA" w:rsidRDefault="003E55EA">
            <w:pPr>
              <w:snapToGrid w:val="0"/>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t>* Выписка из ЕГРН об объекте недвижимости (об испрашиваемом земельном участке)</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pPr>
          </w:p>
        </w:tc>
        <w:tc>
          <w:tcPr>
            <w:tcW w:w="1881" w:type="dxa"/>
            <w:vMerge/>
            <w:tcBorders>
              <w:top w:val="single" w:sz="4" w:space="0" w:color="000000"/>
              <w:left w:val="single" w:sz="4" w:space="0" w:color="000000"/>
            </w:tcBorders>
            <w:shd w:val="clear" w:color="auto" w:fill="auto"/>
          </w:tcPr>
          <w:p w:rsidR="003E55EA" w:rsidRDefault="003E55EA">
            <w:pPr>
              <w:snapToGrid w:val="0"/>
            </w:pPr>
          </w:p>
        </w:tc>
        <w:tc>
          <w:tcPr>
            <w:tcW w:w="2141" w:type="dxa"/>
            <w:vMerge/>
            <w:tcBorders>
              <w:top w:val="single" w:sz="4" w:space="0" w:color="000000"/>
              <w:left w:val="single" w:sz="4" w:space="0" w:color="000000"/>
            </w:tcBorders>
            <w:shd w:val="clear" w:color="auto" w:fill="auto"/>
          </w:tcPr>
          <w:p w:rsidR="003E55EA" w:rsidRDefault="003E55EA">
            <w:pPr>
              <w:snapToGrid w:val="0"/>
            </w:pPr>
          </w:p>
        </w:tc>
        <w:tc>
          <w:tcPr>
            <w:tcW w:w="2156" w:type="dxa"/>
            <w:vMerge/>
            <w:tcBorders>
              <w:top w:val="single" w:sz="4" w:space="0" w:color="000000"/>
              <w:left w:val="single" w:sz="4" w:space="0" w:color="000000"/>
            </w:tcBorders>
            <w:shd w:val="clear" w:color="auto" w:fill="auto"/>
          </w:tcPr>
          <w:p w:rsidR="003E55EA" w:rsidRDefault="003E55EA">
            <w:pPr>
              <w:snapToGrid w:val="0"/>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t>* Выписка из ЕГРН об объекте недвижимости (о здании и (или) сооружении, расположенном(ых) на испрашиваемом земельном участке)</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pPr>
          </w:p>
        </w:tc>
        <w:tc>
          <w:tcPr>
            <w:tcW w:w="1881" w:type="dxa"/>
            <w:vMerge/>
            <w:tcBorders>
              <w:top w:val="single" w:sz="4" w:space="0" w:color="000000"/>
              <w:left w:val="single" w:sz="4" w:space="0" w:color="000000"/>
            </w:tcBorders>
            <w:shd w:val="clear" w:color="auto" w:fill="auto"/>
          </w:tcPr>
          <w:p w:rsidR="003E55EA" w:rsidRDefault="003E55EA">
            <w:pPr>
              <w:snapToGrid w:val="0"/>
            </w:pPr>
          </w:p>
        </w:tc>
        <w:tc>
          <w:tcPr>
            <w:tcW w:w="2141" w:type="dxa"/>
            <w:vMerge/>
            <w:tcBorders>
              <w:top w:val="single" w:sz="4" w:space="0" w:color="000000"/>
              <w:left w:val="single" w:sz="4" w:space="0" w:color="000000"/>
            </w:tcBorders>
            <w:shd w:val="clear" w:color="auto" w:fill="auto"/>
          </w:tcPr>
          <w:p w:rsidR="003E55EA" w:rsidRDefault="003E55EA">
            <w:pPr>
              <w:snapToGrid w:val="0"/>
            </w:pPr>
          </w:p>
        </w:tc>
        <w:tc>
          <w:tcPr>
            <w:tcW w:w="2156" w:type="dxa"/>
            <w:vMerge/>
            <w:tcBorders>
              <w:top w:val="single" w:sz="4" w:space="0" w:color="000000"/>
              <w:left w:val="single" w:sz="4" w:space="0" w:color="000000"/>
            </w:tcBorders>
            <w:shd w:val="clear" w:color="auto" w:fill="auto"/>
          </w:tcPr>
          <w:p w:rsidR="003E55EA" w:rsidRDefault="003E55EA">
            <w:pPr>
              <w:snapToGrid w:val="0"/>
            </w:pPr>
          </w:p>
        </w:tc>
        <w:tc>
          <w:tcPr>
            <w:tcW w:w="3786" w:type="dxa"/>
            <w:tcBorders>
              <w:left w:val="single" w:sz="4" w:space="0" w:color="000000"/>
              <w:right w:val="single" w:sz="4" w:space="0" w:color="000000"/>
            </w:tcBorders>
            <w:shd w:val="clear" w:color="auto" w:fill="auto"/>
          </w:tcPr>
          <w:p w:rsidR="003E55EA" w:rsidRDefault="003E55EA">
            <w:pPr>
              <w:snapToGrid w:val="0"/>
              <w:spacing w:after="1" w:line="240" w:lineRule="atLeast"/>
              <w:jc w:val="center"/>
            </w:pP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pPr>
          </w:p>
        </w:tc>
        <w:tc>
          <w:tcPr>
            <w:tcW w:w="1881" w:type="dxa"/>
            <w:vMerge/>
            <w:tcBorders>
              <w:top w:val="single" w:sz="4" w:space="0" w:color="000000"/>
              <w:left w:val="single" w:sz="4" w:space="0" w:color="000000"/>
            </w:tcBorders>
            <w:shd w:val="clear" w:color="auto" w:fill="auto"/>
          </w:tcPr>
          <w:p w:rsidR="003E55EA" w:rsidRDefault="003E55EA">
            <w:pPr>
              <w:snapToGrid w:val="0"/>
            </w:pPr>
          </w:p>
        </w:tc>
        <w:tc>
          <w:tcPr>
            <w:tcW w:w="2141" w:type="dxa"/>
            <w:vMerge/>
            <w:tcBorders>
              <w:top w:val="single" w:sz="4" w:space="0" w:color="000000"/>
              <w:left w:val="single" w:sz="4" w:space="0" w:color="000000"/>
            </w:tcBorders>
            <w:shd w:val="clear" w:color="auto" w:fill="auto"/>
          </w:tcPr>
          <w:p w:rsidR="003E55EA" w:rsidRDefault="003E55EA">
            <w:pPr>
              <w:snapToGrid w:val="0"/>
            </w:pPr>
          </w:p>
        </w:tc>
        <w:tc>
          <w:tcPr>
            <w:tcW w:w="2156" w:type="dxa"/>
            <w:vMerge/>
            <w:tcBorders>
              <w:top w:val="single" w:sz="4" w:space="0" w:color="000000"/>
              <w:left w:val="single" w:sz="4" w:space="0" w:color="000000"/>
            </w:tcBorders>
            <w:shd w:val="clear" w:color="auto" w:fill="auto"/>
          </w:tcPr>
          <w:p w:rsidR="003E55EA" w:rsidRDefault="003E55EA">
            <w:pPr>
              <w:snapToGrid w:val="0"/>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t>* Выписка из ЕГРЮЛ о юридическом лице, являющемся заявителем</w:t>
            </w:r>
          </w:p>
        </w:tc>
      </w:tr>
      <w:tr w:rsidR="003E55EA">
        <w:tc>
          <w:tcPr>
            <w:tcW w:w="13113" w:type="dxa"/>
            <w:gridSpan w:val="7"/>
            <w:tcBorders>
              <w:left w:val="single" w:sz="4" w:space="0" w:color="000000"/>
              <w:bottom w:val="single" w:sz="4" w:space="0" w:color="000000"/>
              <w:right w:val="single" w:sz="4" w:space="0" w:color="000000"/>
            </w:tcBorders>
            <w:shd w:val="clear" w:color="auto" w:fill="auto"/>
          </w:tcPr>
          <w:p w:rsidR="003E55EA" w:rsidRDefault="003E55EA">
            <w:pPr>
              <w:snapToGrid w:val="0"/>
              <w:spacing w:after="1" w:line="240" w:lineRule="atLeast"/>
              <w:jc w:val="both"/>
            </w:pPr>
          </w:p>
        </w:tc>
      </w:tr>
      <w:tr w:rsidR="003E55EA">
        <w:tc>
          <w:tcPr>
            <w:tcW w:w="690"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t>77.</w:t>
            </w:r>
          </w:p>
        </w:tc>
        <w:tc>
          <w:tcPr>
            <w:tcW w:w="2459" w:type="dxa"/>
            <w:gridSpan w:val="2"/>
            <w:vMerge w:val="restart"/>
            <w:tcBorders>
              <w:top w:val="single" w:sz="4" w:space="0" w:color="000000"/>
              <w:left w:val="single" w:sz="4" w:space="0" w:color="000000"/>
            </w:tcBorders>
            <w:shd w:val="clear" w:color="auto" w:fill="auto"/>
          </w:tcPr>
          <w:p w:rsidR="003E55EA" w:rsidRDefault="003E55EA">
            <w:pPr>
              <w:snapToGrid w:val="0"/>
              <w:spacing w:after="1" w:line="240" w:lineRule="atLeast"/>
              <w:rPr>
                <w:rFonts w:ascii="Times New Roman" w:hAnsi="Times New Roman" w:cs="Times New Roman"/>
                <w:color w:val="auto"/>
                <w:sz w:val="24"/>
              </w:rPr>
            </w:pPr>
            <w:hyperlink r:id="rId105" w:history="1">
              <w:r w:rsidR="00D560C4">
                <w:rPr>
                  <w:rStyle w:val="a4"/>
                  <w:rFonts w:ascii="Times New Roman" w:hAnsi="Times New Roman"/>
                </w:rPr>
                <w:t>Подпункт 5 пункта 2 статьи 39.10</w:t>
              </w:r>
            </w:hyperlink>
            <w:r w:rsidR="00D560C4">
              <w:rPr>
                <w:rFonts w:ascii="Times New Roman" w:hAnsi="Times New Roman" w:cs="Times New Roman"/>
                <w:color w:val="auto"/>
                <w:sz w:val="24"/>
              </w:rPr>
              <w:t xml:space="preserve"> Земельного кодекса</w:t>
            </w:r>
          </w:p>
        </w:tc>
        <w:tc>
          <w:tcPr>
            <w:tcW w:w="188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В безвозмездное пользование</w:t>
            </w:r>
          </w:p>
        </w:tc>
        <w:tc>
          <w:tcPr>
            <w:tcW w:w="214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xml:space="preserve">Лицо, с которым в соответствии с Федеральным </w:t>
            </w:r>
            <w:hyperlink r:id="rId106" w:history="1">
              <w:r>
                <w:rPr>
                  <w:rStyle w:val="a4"/>
                  <w:rFonts w:ascii="Times New Roman" w:hAnsi="Times New Roman"/>
                </w:rPr>
                <w:t>законом</w:t>
              </w:r>
            </w:hyperlink>
            <w:r>
              <w:rPr>
                <w:rFonts w:ascii="Times New Roman" w:hAnsi="Times New Roman" w:cs="Times New Roman"/>
                <w:color w:val="auto"/>
                <w:sz w:val="24"/>
              </w:rPr>
              <w:t xml:space="preserve"> от 5 апреля 2013 г. N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w:t>
            </w:r>
            <w:r>
              <w:rPr>
                <w:rFonts w:ascii="Times New Roman" w:hAnsi="Times New Roman" w:cs="Times New Roman"/>
                <w:color w:val="auto"/>
                <w:sz w:val="24"/>
              </w:rPr>
              <w:lastRenderedPageBreak/>
              <w:t>федерального бюджета, средств бюджета субъекта Российской Федерации или средств местного бюджета</w:t>
            </w:r>
          </w:p>
        </w:tc>
        <w:tc>
          <w:tcPr>
            <w:tcW w:w="2156"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lastRenderedPageBreak/>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3786" w:type="dxa"/>
            <w:tcBorders>
              <w:top w:val="single" w:sz="4" w:space="0" w:color="000000"/>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3E55EA">
            <w:pPr>
              <w:snapToGrid w:val="0"/>
              <w:spacing w:after="1" w:line="240" w:lineRule="atLeast"/>
              <w:jc w:val="center"/>
              <w:rPr>
                <w:color w:val="auto"/>
              </w:rPr>
            </w:pP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Выписка из ЕГРЮЛ о юридическом лице, являющемся заявителем</w:t>
            </w:r>
          </w:p>
        </w:tc>
      </w:tr>
      <w:tr w:rsidR="003E55EA">
        <w:tc>
          <w:tcPr>
            <w:tcW w:w="13113" w:type="dxa"/>
            <w:gridSpan w:val="7"/>
            <w:tcBorders>
              <w:left w:val="single" w:sz="4" w:space="0" w:color="000000"/>
              <w:bottom w:val="single" w:sz="4" w:space="0" w:color="000000"/>
              <w:right w:val="single" w:sz="4" w:space="0" w:color="000000"/>
            </w:tcBorders>
            <w:shd w:val="clear" w:color="auto" w:fill="auto"/>
          </w:tcPr>
          <w:p w:rsidR="003E55EA" w:rsidRDefault="003E55EA">
            <w:pPr>
              <w:snapToGrid w:val="0"/>
              <w:spacing w:after="1" w:line="240" w:lineRule="atLeast"/>
              <w:jc w:val="both"/>
              <w:rPr>
                <w:color w:val="auto"/>
              </w:rPr>
            </w:pPr>
          </w:p>
        </w:tc>
      </w:tr>
      <w:tr w:rsidR="003E55EA">
        <w:tc>
          <w:tcPr>
            <w:tcW w:w="690"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t>78.</w:t>
            </w:r>
          </w:p>
        </w:tc>
        <w:tc>
          <w:tcPr>
            <w:tcW w:w="2459" w:type="dxa"/>
            <w:gridSpan w:val="2"/>
            <w:vMerge w:val="restart"/>
            <w:tcBorders>
              <w:top w:val="single" w:sz="4" w:space="0" w:color="000000"/>
              <w:left w:val="single" w:sz="4" w:space="0" w:color="000000"/>
            </w:tcBorders>
            <w:shd w:val="clear" w:color="auto" w:fill="auto"/>
          </w:tcPr>
          <w:p w:rsidR="003E55EA" w:rsidRDefault="003E55EA">
            <w:pPr>
              <w:snapToGrid w:val="0"/>
              <w:spacing w:after="1" w:line="240" w:lineRule="atLeast"/>
              <w:rPr>
                <w:rFonts w:ascii="Times New Roman" w:hAnsi="Times New Roman" w:cs="Times New Roman"/>
                <w:color w:val="auto"/>
                <w:sz w:val="24"/>
              </w:rPr>
            </w:pPr>
            <w:hyperlink r:id="rId107" w:history="1">
              <w:r w:rsidR="00D560C4">
                <w:rPr>
                  <w:rStyle w:val="a4"/>
                  <w:rFonts w:ascii="Times New Roman" w:hAnsi="Times New Roman"/>
                </w:rPr>
                <w:t>Подпункт 10 пункта 2 статьи 39.3</w:t>
              </w:r>
            </w:hyperlink>
            <w:r w:rsidR="00D560C4">
              <w:rPr>
                <w:rFonts w:ascii="Times New Roman" w:hAnsi="Times New Roman" w:cs="Times New Roman"/>
                <w:color w:val="auto"/>
                <w:sz w:val="24"/>
              </w:rPr>
              <w:t xml:space="preserve">, </w:t>
            </w:r>
            <w:hyperlink r:id="rId108" w:history="1">
              <w:r w:rsidR="00D560C4">
                <w:rPr>
                  <w:rStyle w:val="a4"/>
                  <w:rFonts w:ascii="Times New Roman" w:hAnsi="Times New Roman"/>
                </w:rPr>
                <w:t>подпункт 15 пункта 2 статьи 39.6</w:t>
              </w:r>
            </w:hyperlink>
            <w:r w:rsidR="00D560C4">
              <w:rPr>
                <w:rFonts w:ascii="Times New Roman" w:hAnsi="Times New Roman" w:cs="Times New Roman"/>
                <w:color w:val="auto"/>
                <w:sz w:val="24"/>
              </w:rPr>
              <w:t xml:space="preserve">, </w:t>
            </w:r>
            <w:hyperlink r:id="rId109" w:history="1">
              <w:r w:rsidR="00D560C4">
                <w:rPr>
                  <w:rStyle w:val="a4"/>
                  <w:rFonts w:ascii="Times New Roman" w:hAnsi="Times New Roman"/>
                </w:rPr>
                <w:t>подпункт 6 пункта 2 статьи 39.10</w:t>
              </w:r>
            </w:hyperlink>
            <w:r w:rsidR="00D560C4">
              <w:rPr>
                <w:rFonts w:ascii="Times New Roman" w:hAnsi="Times New Roman" w:cs="Times New Roman"/>
                <w:color w:val="auto"/>
                <w:sz w:val="24"/>
              </w:rPr>
              <w:t xml:space="preserve"> Земельного кодекса</w:t>
            </w:r>
          </w:p>
        </w:tc>
        <w:tc>
          <w:tcPr>
            <w:tcW w:w="188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В собственность за плату, в аренду, в безвозмездное пользование</w:t>
            </w:r>
          </w:p>
        </w:tc>
        <w:tc>
          <w:tcPr>
            <w:tcW w:w="214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xml:space="preserve">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w:t>
            </w:r>
            <w:r>
              <w:rPr>
                <w:rFonts w:ascii="Times New Roman" w:hAnsi="Times New Roman" w:cs="Times New Roman"/>
                <w:color w:val="auto"/>
                <w:sz w:val="24"/>
              </w:rPr>
              <w:lastRenderedPageBreak/>
              <w:t>для осуществления крестьянским (фермерским) хозяйством его деятельности</w:t>
            </w:r>
          </w:p>
        </w:tc>
        <w:tc>
          <w:tcPr>
            <w:tcW w:w="2156"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lastRenderedPageBreak/>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3786" w:type="dxa"/>
            <w:tcBorders>
              <w:top w:val="single" w:sz="4" w:space="0" w:color="000000"/>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pPr>
          </w:p>
        </w:tc>
        <w:tc>
          <w:tcPr>
            <w:tcW w:w="1881" w:type="dxa"/>
            <w:vMerge/>
            <w:tcBorders>
              <w:top w:val="single" w:sz="4" w:space="0" w:color="000000"/>
              <w:left w:val="single" w:sz="4" w:space="0" w:color="000000"/>
            </w:tcBorders>
            <w:shd w:val="clear" w:color="auto" w:fill="auto"/>
          </w:tcPr>
          <w:p w:rsidR="003E55EA" w:rsidRDefault="003E55EA">
            <w:pPr>
              <w:snapToGrid w:val="0"/>
            </w:pPr>
          </w:p>
        </w:tc>
        <w:tc>
          <w:tcPr>
            <w:tcW w:w="2141" w:type="dxa"/>
            <w:vMerge/>
            <w:tcBorders>
              <w:top w:val="single" w:sz="4" w:space="0" w:color="000000"/>
              <w:left w:val="single" w:sz="4" w:space="0" w:color="000000"/>
            </w:tcBorders>
            <w:shd w:val="clear" w:color="auto" w:fill="auto"/>
          </w:tcPr>
          <w:p w:rsidR="003E55EA" w:rsidRDefault="003E55EA">
            <w:pPr>
              <w:snapToGrid w:val="0"/>
            </w:pPr>
          </w:p>
        </w:tc>
        <w:tc>
          <w:tcPr>
            <w:tcW w:w="2156" w:type="dxa"/>
            <w:vMerge/>
            <w:tcBorders>
              <w:top w:val="single" w:sz="4" w:space="0" w:color="000000"/>
              <w:left w:val="single" w:sz="4" w:space="0" w:color="000000"/>
            </w:tcBorders>
            <w:shd w:val="clear" w:color="auto" w:fill="auto"/>
          </w:tcPr>
          <w:p w:rsidR="003E55EA" w:rsidRDefault="003E55EA">
            <w:pPr>
              <w:snapToGrid w:val="0"/>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t>* Выписка из ЕГРН об объекте недвижимости (об испрашиваемом земельном участке)</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pPr>
          </w:p>
        </w:tc>
        <w:tc>
          <w:tcPr>
            <w:tcW w:w="1881" w:type="dxa"/>
            <w:vMerge/>
            <w:tcBorders>
              <w:top w:val="single" w:sz="4" w:space="0" w:color="000000"/>
              <w:left w:val="single" w:sz="4" w:space="0" w:color="000000"/>
            </w:tcBorders>
            <w:shd w:val="clear" w:color="auto" w:fill="auto"/>
          </w:tcPr>
          <w:p w:rsidR="003E55EA" w:rsidRDefault="003E55EA">
            <w:pPr>
              <w:snapToGrid w:val="0"/>
            </w:pPr>
          </w:p>
        </w:tc>
        <w:tc>
          <w:tcPr>
            <w:tcW w:w="2141" w:type="dxa"/>
            <w:vMerge/>
            <w:tcBorders>
              <w:top w:val="single" w:sz="4" w:space="0" w:color="000000"/>
              <w:left w:val="single" w:sz="4" w:space="0" w:color="000000"/>
            </w:tcBorders>
            <w:shd w:val="clear" w:color="auto" w:fill="auto"/>
          </w:tcPr>
          <w:p w:rsidR="003E55EA" w:rsidRDefault="003E55EA">
            <w:pPr>
              <w:snapToGrid w:val="0"/>
            </w:pPr>
          </w:p>
        </w:tc>
        <w:tc>
          <w:tcPr>
            <w:tcW w:w="2156" w:type="dxa"/>
            <w:vMerge/>
            <w:tcBorders>
              <w:top w:val="single" w:sz="4" w:space="0" w:color="000000"/>
              <w:left w:val="single" w:sz="4" w:space="0" w:color="000000"/>
            </w:tcBorders>
            <w:shd w:val="clear" w:color="auto" w:fill="auto"/>
          </w:tcPr>
          <w:p w:rsidR="003E55EA" w:rsidRDefault="003E55EA">
            <w:pPr>
              <w:snapToGrid w:val="0"/>
            </w:pPr>
          </w:p>
        </w:tc>
        <w:tc>
          <w:tcPr>
            <w:tcW w:w="3786" w:type="dxa"/>
            <w:tcBorders>
              <w:left w:val="single" w:sz="4" w:space="0" w:color="000000"/>
              <w:right w:val="single" w:sz="4" w:space="0" w:color="000000"/>
            </w:tcBorders>
            <w:shd w:val="clear" w:color="auto" w:fill="auto"/>
          </w:tcPr>
          <w:p w:rsidR="003E55EA" w:rsidRDefault="003E55EA">
            <w:pPr>
              <w:snapToGrid w:val="0"/>
              <w:spacing w:after="1" w:line="240" w:lineRule="atLeast"/>
              <w:jc w:val="center"/>
            </w:pP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pPr>
          </w:p>
        </w:tc>
        <w:tc>
          <w:tcPr>
            <w:tcW w:w="1881" w:type="dxa"/>
            <w:vMerge/>
            <w:tcBorders>
              <w:top w:val="single" w:sz="4" w:space="0" w:color="000000"/>
              <w:left w:val="single" w:sz="4" w:space="0" w:color="000000"/>
            </w:tcBorders>
            <w:shd w:val="clear" w:color="auto" w:fill="auto"/>
          </w:tcPr>
          <w:p w:rsidR="003E55EA" w:rsidRDefault="003E55EA">
            <w:pPr>
              <w:snapToGrid w:val="0"/>
            </w:pPr>
          </w:p>
        </w:tc>
        <w:tc>
          <w:tcPr>
            <w:tcW w:w="2141" w:type="dxa"/>
            <w:vMerge/>
            <w:tcBorders>
              <w:top w:val="single" w:sz="4" w:space="0" w:color="000000"/>
              <w:left w:val="single" w:sz="4" w:space="0" w:color="000000"/>
            </w:tcBorders>
            <w:shd w:val="clear" w:color="auto" w:fill="auto"/>
          </w:tcPr>
          <w:p w:rsidR="003E55EA" w:rsidRDefault="003E55EA">
            <w:pPr>
              <w:snapToGrid w:val="0"/>
            </w:pPr>
          </w:p>
        </w:tc>
        <w:tc>
          <w:tcPr>
            <w:tcW w:w="2156" w:type="dxa"/>
            <w:vMerge/>
            <w:tcBorders>
              <w:top w:val="single" w:sz="4" w:space="0" w:color="000000"/>
              <w:left w:val="single" w:sz="4" w:space="0" w:color="000000"/>
            </w:tcBorders>
            <w:shd w:val="clear" w:color="auto" w:fill="auto"/>
          </w:tcPr>
          <w:p w:rsidR="003E55EA" w:rsidRDefault="003E55EA">
            <w:pPr>
              <w:snapToGrid w:val="0"/>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t>* Выписка из ЕГРЮЛ о юридическом лице, являющемся заявителем</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pPr>
          </w:p>
        </w:tc>
        <w:tc>
          <w:tcPr>
            <w:tcW w:w="1881" w:type="dxa"/>
            <w:vMerge/>
            <w:tcBorders>
              <w:top w:val="single" w:sz="4" w:space="0" w:color="000000"/>
              <w:left w:val="single" w:sz="4" w:space="0" w:color="000000"/>
            </w:tcBorders>
            <w:shd w:val="clear" w:color="auto" w:fill="auto"/>
          </w:tcPr>
          <w:p w:rsidR="003E55EA" w:rsidRDefault="003E55EA">
            <w:pPr>
              <w:snapToGrid w:val="0"/>
            </w:pPr>
          </w:p>
        </w:tc>
        <w:tc>
          <w:tcPr>
            <w:tcW w:w="2141" w:type="dxa"/>
            <w:vMerge/>
            <w:tcBorders>
              <w:top w:val="single" w:sz="4" w:space="0" w:color="000000"/>
              <w:left w:val="single" w:sz="4" w:space="0" w:color="000000"/>
            </w:tcBorders>
            <w:shd w:val="clear" w:color="auto" w:fill="auto"/>
          </w:tcPr>
          <w:p w:rsidR="003E55EA" w:rsidRDefault="003E55EA">
            <w:pPr>
              <w:snapToGrid w:val="0"/>
            </w:pPr>
          </w:p>
        </w:tc>
        <w:tc>
          <w:tcPr>
            <w:tcW w:w="2156" w:type="dxa"/>
            <w:vMerge/>
            <w:tcBorders>
              <w:top w:val="single" w:sz="4" w:space="0" w:color="000000"/>
              <w:left w:val="single" w:sz="4" w:space="0" w:color="000000"/>
            </w:tcBorders>
            <w:shd w:val="clear" w:color="auto" w:fill="auto"/>
          </w:tcPr>
          <w:p w:rsidR="003E55EA" w:rsidRDefault="003E55EA">
            <w:pPr>
              <w:snapToGrid w:val="0"/>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t xml:space="preserve">* Выписка из ЕГРИП об индивидуальном предпринимателе, </w:t>
            </w:r>
            <w:r>
              <w:rPr>
                <w:rFonts w:ascii="Times New Roman" w:hAnsi="Times New Roman" w:cs="Times New Roman"/>
                <w:sz w:val="24"/>
              </w:rPr>
              <w:lastRenderedPageBreak/>
              <w:t>являющемся заявителем</w:t>
            </w:r>
          </w:p>
        </w:tc>
      </w:tr>
      <w:tr w:rsidR="003E55EA">
        <w:tc>
          <w:tcPr>
            <w:tcW w:w="13113" w:type="dxa"/>
            <w:gridSpan w:val="7"/>
            <w:tcBorders>
              <w:left w:val="single" w:sz="4" w:space="0" w:color="000000"/>
              <w:bottom w:val="single" w:sz="4" w:space="0" w:color="000000"/>
              <w:right w:val="single" w:sz="4" w:space="0" w:color="000000"/>
            </w:tcBorders>
            <w:shd w:val="clear" w:color="auto" w:fill="auto"/>
          </w:tcPr>
          <w:p w:rsidR="003E55EA" w:rsidRDefault="003E55EA">
            <w:pPr>
              <w:snapToGrid w:val="0"/>
              <w:spacing w:after="1" w:line="240" w:lineRule="atLeast"/>
              <w:jc w:val="both"/>
            </w:pPr>
          </w:p>
        </w:tc>
      </w:tr>
      <w:tr w:rsidR="003E55EA">
        <w:tc>
          <w:tcPr>
            <w:tcW w:w="690"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t>79.</w:t>
            </w:r>
          </w:p>
        </w:tc>
        <w:tc>
          <w:tcPr>
            <w:tcW w:w="2459" w:type="dxa"/>
            <w:gridSpan w:val="2"/>
            <w:vMerge w:val="restart"/>
            <w:tcBorders>
              <w:top w:val="single" w:sz="4" w:space="0" w:color="000000"/>
              <w:left w:val="single" w:sz="4" w:space="0" w:color="000000"/>
            </w:tcBorders>
            <w:shd w:val="clear" w:color="auto" w:fill="auto"/>
          </w:tcPr>
          <w:p w:rsidR="003E55EA" w:rsidRDefault="003E55EA">
            <w:pPr>
              <w:snapToGrid w:val="0"/>
              <w:spacing w:after="1" w:line="240" w:lineRule="atLeast"/>
              <w:rPr>
                <w:rFonts w:ascii="Times New Roman" w:hAnsi="Times New Roman" w:cs="Times New Roman"/>
                <w:sz w:val="24"/>
              </w:rPr>
            </w:pPr>
            <w:hyperlink r:id="rId110" w:history="1">
              <w:r w:rsidR="00D560C4">
                <w:rPr>
                  <w:rStyle w:val="a4"/>
                  <w:rFonts w:ascii="Times New Roman" w:hAnsi="Times New Roman"/>
                </w:rPr>
                <w:t>Подпункт 7 пункта 2 статьи 39.10</w:t>
              </w:r>
            </w:hyperlink>
            <w:r w:rsidR="00D560C4">
              <w:rPr>
                <w:rFonts w:ascii="Times New Roman" w:hAnsi="Times New Roman" w:cs="Times New Roman"/>
                <w:color w:val="auto"/>
                <w:sz w:val="24"/>
              </w:rPr>
              <w:t xml:space="preserve"> </w:t>
            </w:r>
            <w:r w:rsidR="00D560C4">
              <w:rPr>
                <w:rFonts w:ascii="Times New Roman" w:hAnsi="Times New Roman" w:cs="Times New Roman"/>
                <w:sz w:val="24"/>
              </w:rPr>
              <w:t>Земельного кодекса</w:t>
            </w:r>
          </w:p>
        </w:tc>
        <w:tc>
          <w:tcPr>
            <w:tcW w:w="188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t>В безвозмездное пользование</w:t>
            </w:r>
          </w:p>
        </w:tc>
        <w:tc>
          <w:tcPr>
            <w:tcW w:w="214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2156"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3786" w:type="dxa"/>
            <w:tcBorders>
              <w:top w:val="single" w:sz="4" w:space="0" w:color="000000"/>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t>Приказ о приеме на работу, выписка из трудовой книжки или трудовой договор (контракт)</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pPr>
          </w:p>
        </w:tc>
        <w:tc>
          <w:tcPr>
            <w:tcW w:w="1881" w:type="dxa"/>
            <w:vMerge/>
            <w:tcBorders>
              <w:top w:val="single" w:sz="4" w:space="0" w:color="000000"/>
              <w:left w:val="single" w:sz="4" w:space="0" w:color="000000"/>
            </w:tcBorders>
            <w:shd w:val="clear" w:color="auto" w:fill="auto"/>
          </w:tcPr>
          <w:p w:rsidR="003E55EA" w:rsidRDefault="003E55EA">
            <w:pPr>
              <w:snapToGrid w:val="0"/>
            </w:pPr>
          </w:p>
        </w:tc>
        <w:tc>
          <w:tcPr>
            <w:tcW w:w="2141" w:type="dxa"/>
            <w:vMerge/>
            <w:tcBorders>
              <w:top w:val="single" w:sz="4" w:space="0" w:color="000000"/>
              <w:left w:val="single" w:sz="4" w:space="0" w:color="000000"/>
            </w:tcBorders>
            <w:shd w:val="clear" w:color="auto" w:fill="auto"/>
          </w:tcPr>
          <w:p w:rsidR="003E55EA" w:rsidRDefault="003E55EA">
            <w:pPr>
              <w:snapToGrid w:val="0"/>
            </w:pPr>
          </w:p>
        </w:tc>
        <w:tc>
          <w:tcPr>
            <w:tcW w:w="2156" w:type="dxa"/>
            <w:vMerge/>
            <w:tcBorders>
              <w:top w:val="single" w:sz="4" w:space="0" w:color="000000"/>
              <w:left w:val="single" w:sz="4" w:space="0" w:color="000000"/>
            </w:tcBorders>
            <w:shd w:val="clear" w:color="auto" w:fill="auto"/>
          </w:tcPr>
          <w:p w:rsidR="003E55EA" w:rsidRDefault="003E55EA">
            <w:pPr>
              <w:snapToGrid w:val="0"/>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t>* Выписка из ЕГРН об объекте недвижимости (об испрашиваемом земельном участке)</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pPr>
          </w:p>
        </w:tc>
        <w:tc>
          <w:tcPr>
            <w:tcW w:w="1881" w:type="dxa"/>
            <w:vMerge/>
            <w:tcBorders>
              <w:top w:val="single" w:sz="4" w:space="0" w:color="000000"/>
              <w:left w:val="single" w:sz="4" w:space="0" w:color="000000"/>
            </w:tcBorders>
            <w:shd w:val="clear" w:color="auto" w:fill="auto"/>
          </w:tcPr>
          <w:p w:rsidR="003E55EA" w:rsidRDefault="003E55EA">
            <w:pPr>
              <w:snapToGrid w:val="0"/>
            </w:pPr>
          </w:p>
        </w:tc>
        <w:tc>
          <w:tcPr>
            <w:tcW w:w="2141" w:type="dxa"/>
            <w:vMerge/>
            <w:tcBorders>
              <w:top w:val="single" w:sz="4" w:space="0" w:color="000000"/>
              <w:left w:val="single" w:sz="4" w:space="0" w:color="000000"/>
            </w:tcBorders>
            <w:shd w:val="clear" w:color="auto" w:fill="auto"/>
          </w:tcPr>
          <w:p w:rsidR="003E55EA" w:rsidRDefault="003E55EA">
            <w:pPr>
              <w:snapToGrid w:val="0"/>
            </w:pPr>
          </w:p>
        </w:tc>
        <w:tc>
          <w:tcPr>
            <w:tcW w:w="2156" w:type="dxa"/>
            <w:vMerge/>
            <w:tcBorders>
              <w:top w:val="single" w:sz="4" w:space="0" w:color="000000"/>
              <w:left w:val="single" w:sz="4" w:space="0" w:color="000000"/>
            </w:tcBorders>
            <w:shd w:val="clear" w:color="auto" w:fill="auto"/>
          </w:tcPr>
          <w:p w:rsidR="003E55EA" w:rsidRDefault="003E55EA">
            <w:pPr>
              <w:snapToGrid w:val="0"/>
            </w:pPr>
          </w:p>
        </w:tc>
        <w:tc>
          <w:tcPr>
            <w:tcW w:w="3786" w:type="dxa"/>
            <w:tcBorders>
              <w:left w:val="single" w:sz="4" w:space="0" w:color="000000"/>
              <w:right w:val="single" w:sz="4" w:space="0" w:color="000000"/>
            </w:tcBorders>
            <w:shd w:val="clear" w:color="auto" w:fill="auto"/>
          </w:tcPr>
          <w:p w:rsidR="003E55EA" w:rsidRDefault="003E55EA">
            <w:pPr>
              <w:snapToGrid w:val="0"/>
              <w:spacing w:after="1" w:line="240" w:lineRule="atLeast"/>
              <w:jc w:val="center"/>
            </w:pPr>
          </w:p>
        </w:tc>
      </w:tr>
      <w:tr w:rsidR="003E55EA">
        <w:trPr>
          <w:trHeight w:val="23"/>
        </w:trPr>
        <w:tc>
          <w:tcPr>
            <w:tcW w:w="13113" w:type="dxa"/>
            <w:gridSpan w:val="7"/>
            <w:tcBorders>
              <w:left w:val="single" w:sz="4" w:space="0" w:color="000000"/>
              <w:bottom w:val="single" w:sz="4" w:space="0" w:color="000000"/>
              <w:right w:val="single" w:sz="4" w:space="0" w:color="000000"/>
            </w:tcBorders>
            <w:shd w:val="clear" w:color="auto" w:fill="auto"/>
          </w:tcPr>
          <w:p w:rsidR="003E55EA" w:rsidRDefault="003E55EA">
            <w:pPr>
              <w:snapToGrid w:val="0"/>
              <w:spacing w:after="1" w:line="240" w:lineRule="atLeast"/>
              <w:jc w:val="both"/>
            </w:pPr>
          </w:p>
        </w:tc>
      </w:tr>
      <w:tr w:rsidR="003E55EA">
        <w:tc>
          <w:tcPr>
            <w:tcW w:w="690"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t>80.</w:t>
            </w:r>
          </w:p>
        </w:tc>
        <w:tc>
          <w:tcPr>
            <w:tcW w:w="2459" w:type="dxa"/>
            <w:gridSpan w:val="2"/>
            <w:vMerge w:val="restart"/>
            <w:tcBorders>
              <w:top w:val="single" w:sz="4" w:space="0" w:color="000000"/>
              <w:left w:val="single" w:sz="4" w:space="0" w:color="000000"/>
            </w:tcBorders>
            <w:shd w:val="clear" w:color="auto" w:fill="auto"/>
          </w:tcPr>
          <w:p w:rsidR="003E55EA" w:rsidRDefault="003E55EA">
            <w:pPr>
              <w:snapToGrid w:val="0"/>
              <w:spacing w:after="1" w:line="240" w:lineRule="atLeast"/>
              <w:rPr>
                <w:rFonts w:ascii="Times New Roman" w:hAnsi="Times New Roman" w:cs="Times New Roman"/>
                <w:color w:val="auto"/>
                <w:sz w:val="24"/>
              </w:rPr>
            </w:pPr>
            <w:hyperlink r:id="rId111" w:history="1">
              <w:r w:rsidR="00D560C4">
                <w:rPr>
                  <w:rStyle w:val="a4"/>
                  <w:rFonts w:ascii="Times New Roman" w:hAnsi="Times New Roman"/>
                </w:rPr>
                <w:t>Подпункт 8 пункта 2 статьи 39.10</w:t>
              </w:r>
            </w:hyperlink>
            <w:r w:rsidR="00D560C4">
              <w:rPr>
                <w:rFonts w:ascii="Times New Roman" w:hAnsi="Times New Roman" w:cs="Times New Roman"/>
                <w:color w:val="auto"/>
                <w:sz w:val="24"/>
              </w:rPr>
              <w:t xml:space="preserve"> </w:t>
            </w:r>
            <w:r w:rsidR="00D560C4">
              <w:rPr>
                <w:rFonts w:ascii="Times New Roman" w:hAnsi="Times New Roman" w:cs="Times New Roman"/>
                <w:color w:val="auto"/>
                <w:sz w:val="24"/>
              </w:rPr>
              <w:lastRenderedPageBreak/>
              <w:t>Земельного кодекса</w:t>
            </w:r>
          </w:p>
        </w:tc>
        <w:tc>
          <w:tcPr>
            <w:tcW w:w="188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lastRenderedPageBreak/>
              <w:t>В безвозмездное пользование</w:t>
            </w:r>
          </w:p>
        </w:tc>
        <w:tc>
          <w:tcPr>
            <w:tcW w:w="214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t xml:space="preserve">Гражданину, которому </w:t>
            </w:r>
            <w:r>
              <w:rPr>
                <w:rFonts w:ascii="Times New Roman" w:hAnsi="Times New Roman" w:cs="Times New Roman"/>
                <w:sz w:val="24"/>
              </w:rPr>
              <w:lastRenderedPageBreak/>
              <w:t>предоставлено служебное жилое помещение в виде жилого дома</w:t>
            </w:r>
          </w:p>
        </w:tc>
        <w:tc>
          <w:tcPr>
            <w:tcW w:w="2156"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lastRenderedPageBreak/>
              <w:t xml:space="preserve">Земельный участок, на </w:t>
            </w:r>
            <w:r>
              <w:rPr>
                <w:rFonts w:ascii="Times New Roman" w:hAnsi="Times New Roman" w:cs="Times New Roman"/>
                <w:sz w:val="24"/>
              </w:rPr>
              <w:lastRenderedPageBreak/>
              <w:t>котором находится служебное жилое помещение в виде жилого дома</w:t>
            </w:r>
          </w:p>
        </w:tc>
        <w:tc>
          <w:tcPr>
            <w:tcW w:w="3786" w:type="dxa"/>
            <w:tcBorders>
              <w:top w:val="single" w:sz="4" w:space="0" w:color="000000"/>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lastRenderedPageBreak/>
              <w:t>Договор найма служебного жилого помещения</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pPr>
          </w:p>
        </w:tc>
        <w:tc>
          <w:tcPr>
            <w:tcW w:w="2156" w:type="dxa"/>
            <w:vMerge/>
            <w:tcBorders>
              <w:top w:val="single" w:sz="4" w:space="0" w:color="000000"/>
              <w:left w:val="single" w:sz="4" w:space="0" w:color="000000"/>
            </w:tcBorders>
            <w:shd w:val="clear" w:color="auto" w:fill="auto"/>
          </w:tcPr>
          <w:p w:rsidR="003E55EA" w:rsidRDefault="003E55EA">
            <w:pPr>
              <w:snapToGrid w:val="0"/>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t>* Выписка из ЕГРН об объекте недвижимости (об испрашиваемом земельном участке)</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pPr>
          </w:p>
        </w:tc>
        <w:tc>
          <w:tcPr>
            <w:tcW w:w="2156" w:type="dxa"/>
            <w:vMerge/>
            <w:tcBorders>
              <w:top w:val="single" w:sz="4" w:space="0" w:color="000000"/>
              <w:left w:val="single" w:sz="4" w:space="0" w:color="000000"/>
            </w:tcBorders>
            <w:shd w:val="clear" w:color="auto" w:fill="auto"/>
          </w:tcPr>
          <w:p w:rsidR="003E55EA" w:rsidRDefault="003E55EA">
            <w:pPr>
              <w:snapToGrid w:val="0"/>
            </w:pPr>
          </w:p>
        </w:tc>
        <w:tc>
          <w:tcPr>
            <w:tcW w:w="3786" w:type="dxa"/>
            <w:tcBorders>
              <w:left w:val="single" w:sz="4" w:space="0" w:color="000000"/>
              <w:right w:val="single" w:sz="4" w:space="0" w:color="000000"/>
            </w:tcBorders>
            <w:shd w:val="clear" w:color="auto" w:fill="auto"/>
          </w:tcPr>
          <w:p w:rsidR="003E55EA" w:rsidRDefault="003E55EA">
            <w:pPr>
              <w:snapToGrid w:val="0"/>
              <w:spacing w:after="1" w:line="240" w:lineRule="atLeast"/>
              <w:jc w:val="center"/>
            </w:pPr>
          </w:p>
        </w:tc>
      </w:tr>
      <w:tr w:rsidR="003E55EA">
        <w:trPr>
          <w:trHeight w:val="23"/>
        </w:trPr>
        <w:tc>
          <w:tcPr>
            <w:tcW w:w="13113" w:type="dxa"/>
            <w:gridSpan w:val="7"/>
            <w:tcBorders>
              <w:left w:val="single" w:sz="4" w:space="0" w:color="000000"/>
              <w:bottom w:val="single" w:sz="4" w:space="0" w:color="000000"/>
              <w:right w:val="single" w:sz="4" w:space="0" w:color="000000"/>
            </w:tcBorders>
            <w:shd w:val="clear" w:color="auto" w:fill="auto"/>
          </w:tcPr>
          <w:p w:rsidR="003E55EA" w:rsidRDefault="003E55EA">
            <w:pPr>
              <w:snapToGrid w:val="0"/>
              <w:spacing w:after="1" w:line="240" w:lineRule="atLeast"/>
              <w:jc w:val="both"/>
              <w:rPr>
                <w:color w:val="auto"/>
              </w:rPr>
            </w:pPr>
          </w:p>
        </w:tc>
      </w:tr>
      <w:tr w:rsidR="003E55EA">
        <w:tc>
          <w:tcPr>
            <w:tcW w:w="690"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t>81.</w:t>
            </w:r>
          </w:p>
        </w:tc>
        <w:tc>
          <w:tcPr>
            <w:tcW w:w="2459" w:type="dxa"/>
            <w:gridSpan w:val="2"/>
            <w:vMerge w:val="restart"/>
            <w:tcBorders>
              <w:top w:val="single" w:sz="4" w:space="0" w:color="000000"/>
              <w:left w:val="single" w:sz="4" w:space="0" w:color="000000"/>
            </w:tcBorders>
            <w:shd w:val="clear" w:color="auto" w:fill="auto"/>
          </w:tcPr>
          <w:p w:rsidR="003E55EA" w:rsidRDefault="003E55EA">
            <w:pPr>
              <w:snapToGrid w:val="0"/>
              <w:spacing w:after="1" w:line="240" w:lineRule="atLeast"/>
              <w:rPr>
                <w:rFonts w:ascii="Times New Roman" w:hAnsi="Times New Roman" w:cs="Times New Roman"/>
                <w:color w:val="auto"/>
                <w:sz w:val="24"/>
              </w:rPr>
            </w:pPr>
            <w:hyperlink r:id="rId112" w:history="1">
              <w:r w:rsidR="00D560C4">
                <w:rPr>
                  <w:rStyle w:val="a4"/>
                  <w:rFonts w:ascii="Times New Roman" w:hAnsi="Times New Roman"/>
                </w:rPr>
                <w:t>Подпункт 9 пункта 2 статьи 39.10</w:t>
              </w:r>
            </w:hyperlink>
            <w:r w:rsidR="00D560C4">
              <w:rPr>
                <w:rFonts w:ascii="Times New Roman" w:hAnsi="Times New Roman" w:cs="Times New Roman"/>
                <w:color w:val="auto"/>
                <w:sz w:val="24"/>
              </w:rPr>
              <w:t xml:space="preserve"> Земельного кодекса</w:t>
            </w:r>
          </w:p>
        </w:tc>
        <w:tc>
          <w:tcPr>
            <w:tcW w:w="188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В безвозмездное пользование</w:t>
            </w:r>
          </w:p>
        </w:tc>
        <w:tc>
          <w:tcPr>
            <w:tcW w:w="214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t>Гражданин, испрашивающий земельный участок для сельскохозяйственной деятельности (в том числе пчеловодства) для собственных нужд</w:t>
            </w:r>
          </w:p>
        </w:tc>
        <w:tc>
          <w:tcPr>
            <w:tcW w:w="2156"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t>Лесной участок</w:t>
            </w:r>
          </w:p>
        </w:tc>
        <w:tc>
          <w:tcPr>
            <w:tcW w:w="3786" w:type="dxa"/>
            <w:tcBorders>
              <w:top w:val="single" w:sz="4" w:space="0" w:color="000000"/>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t>* Выписка из ЕГРН об объекте недвижимости (об испрашиваемом земельном участке)</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pPr>
          </w:p>
        </w:tc>
        <w:tc>
          <w:tcPr>
            <w:tcW w:w="1881" w:type="dxa"/>
            <w:vMerge/>
            <w:tcBorders>
              <w:top w:val="single" w:sz="4" w:space="0" w:color="000000"/>
              <w:left w:val="single" w:sz="4" w:space="0" w:color="000000"/>
            </w:tcBorders>
            <w:shd w:val="clear" w:color="auto" w:fill="auto"/>
          </w:tcPr>
          <w:p w:rsidR="003E55EA" w:rsidRDefault="003E55EA">
            <w:pPr>
              <w:snapToGrid w:val="0"/>
            </w:pPr>
          </w:p>
        </w:tc>
        <w:tc>
          <w:tcPr>
            <w:tcW w:w="2141" w:type="dxa"/>
            <w:vMerge/>
            <w:tcBorders>
              <w:top w:val="single" w:sz="4" w:space="0" w:color="000000"/>
              <w:left w:val="single" w:sz="4" w:space="0" w:color="000000"/>
            </w:tcBorders>
            <w:shd w:val="clear" w:color="auto" w:fill="auto"/>
          </w:tcPr>
          <w:p w:rsidR="003E55EA" w:rsidRDefault="003E55EA">
            <w:pPr>
              <w:snapToGrid w:val="0"/>
            </w:pPr>
          </w:p>
        </w:tc>
        <w:tc>
          <w:tcPr>
            <w:tcW w:w="2156" w:type="dxa"/>
            <w:vMerge/>
            <w:tcBorders>
              <w:top w:val="single" w:sz="4" w:space="0" w:color="000000"/>
              <w:left w:val="single" w:sz="4" w:space="0" w:color="000000"/>
            </w:tcBorders>
            <w:shd w:val="clear" w:color="auto" w:fill="auto"/>
          </w:tcPr>
          <w:p w:rsidR="003E55EA" w:rsidRDefault="003E55EA">
            <w:pPr>
              <w:snapToGrid w:val="0"/>
            </w:pPr>
          </w:p>
        </w:tc>
        <w:tc>
          <w:tcPr>
            <w:tcW w:w="3786" w:type="dxa"/>
            <w:tcBorders>
              <w:left w:val="single" w:sz="4" w:space="0" w:color="000000"/>
              <w:right w:val="single" w:sz="4" w:space="0" w:color="000000"/>
            </w:tcBorders>
            <w:shd w:val="clear" w:color="auto" w:fill="auto"/>
          </w:tcPr>
          <w:p w:rsidR="003E55EA" w:rsidRDefault="003E55EA">
            <w:pPr>
              <w:snapToGrid w:val="0"/>
              <w:spacing w:after="1" w:line="240" w:lineRule="atLeast"/>
              <w:jc w:val="center"/>
            </w:pPr>
          </w:p>
        </w:tc>
      </w:tr>
      <w:tr w:rsidR="003E55EA">
        <w:tc>
          <w:tcPr>
            <w:tcW w:w="13113" w:type="dxa"/>
            <w:gridSpan w:val="7"/>
            <w:tcBorders>
              <w:left w:val="single" w:sz="4" w:space="0" w:color="000000"/>
              <w:bottom w:val="single" w:sz="4" w:space="0" w:color="000000"/>
              <w:right w:val="single" w:sz="4" w:space="0" w:color="000000"/>
            </w:tcBorders>
            <w:shd w:val="clear" w:color="auto" w:fill="auto"/>
          </w:tcPr>
          <w:p w:rsidR="003E55EA" w:rsidRDefault="003E55EA">
            <w:pPr>
              <w:snapToGrid w:val="0"/>
              <w:spacing w:after="1" w:line="240" w:lineRule="atLeast"/>
              <w:jc w:val="both"/>
            </w:pPr>
          </w:p>
        </w:tc>
      </w:tr>
      <w:tr w:rsidR="003E55EA">
        <w:tc>
          <w:tcPr>
            <w:tcW w:w="690"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t>82.</w:t>
            </w:r>
          </w:p>
        </w:tc>
        <w:tc>
          <w:tcPr>
            <w:tcW w:w="2459" w:type="dxa"/>
            <w:gridSpan w:val="2"/>
            <w:vMerge w:val="restart"/>
            <w:tcBorders>
              <w:top w:val="single" w:sz="4" w:space="0" w:color="000000"/>
              <w:left w:val="single" w:sz="4" w:space="0" w:color="000000"/>
            </w:tcBorders>
            <w:shd w:val="clear" w:color="auto" w:fill="auto"/>
          </w:tcPr>
          <w:p w:rsidR="003E55EA" w:rsidRDefault="003E55EA">
            <w:pPr>
              <w:snapToGrid w:val="0"/>
              <w:spacing w:after="1" w:line="240" w:lineRule="atLeast"/>
              <w:rPr>
                <w:rFonts w:ascii="Times New Roman" w:hAnsi="Times New Roman" w:cs="Times New Roman"/>
                <w:color w:val="auto"/>
                <w:sz w:val="24"/>
              </w:rPr>
            </w:pPr>
            <w:hyperlink r:id="rId113" w:history="1">
              <w:r w:rsidR="00D560C4">
                <w:rPr>
                  <w:rStyle w:val="a4"/>
                  <w:rFonts w:ascii="Times New Roman" w:hAnsi="Times New Roman"/>
                </w:rPr>
                <w:t>Подпункт 10 пункта 2 статьи 39.10</w:t>
              </w:r>
            </w:hyperlink>
            <w:r w:rsidR="00D560C4">
              <w:rPr>
                <w:rFonts w:ascii="Times New Roman" w:hAnsi="Times New Roman" w:cs="Times New Roman"/>
                <w:color w:val="auto"/>
                <w:sz w:val="24"/>
              </w:rPr>
              <w:t xml:space="preserve"> Земельного кодекса</w:t>
            </w:r>
          </w:p>
        </w:tc>
        <w:tc>
          <w:tcPr>
            <w:tcW w:w="188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В безвозмездное пользование</w:t>
            </w:r>
          </w:p>
        </w:tc>
        <w:tc>
          <w:tcPr>
            <w:tcW w:w="214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t>Гражданин или юридическое лицо, испрашивающее земельный участок для сельскохозяйственного, охотхозяйственного, лесохозяйственног</w:t>
            </w:r>
            <w:r>
              <w:rPr>
                <w:rFonts w:ascii="Times New Roman" w:hAnsi="Times New Roman" w:cs="Times New Roman"/>
                <w:sz w:val="24"/>
              </w:rPr>
              <w:lastRenderedPageBreak/>
              <w:t>о и иного использования, не предусматривающего строительства зданий, сооружений</w:t>
            </w:r>
          </w:p>
        </w:tc>
        <w:tc>
          <w:tcPr>
            <w:tcW w:w="2156"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lastRenderedPageBreak/>
              <w:t xml:space="preserve">Земельный участок, включенный в утвержденный в установленном Правительством Российской Федерации порядке перечень земельных </w:t>
            </w:r>
            <w:r>
              <w:rPr>
                <w:rFonts w:ascii="Times New Roman" w:hAnsi="Times New Roman" w:cs="Times New Roman"/>
                <w:sz w:val="24"/>
              </w:rPr>
              <w:lastRenderedPageBreak/>
              <w:t>участков, предоставленных для нужд обороны и безопасности и временно не используемых для указанных нужд</w:t>
            </w:r>
          </w:p>
        </w:tc>
        <w:tc>
          <w:tcPr>
            <w:tcW w:w="3786" w:type="dxa"/>
            <w:tcBorders>
              <w:top w:val="single" w:sz="4" w:space="0" w:color="000000"/>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lastRenderedPageBreak/>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pPr>
          </w:p>
        </w:tc>
        <w:tc>
          <w:tcPr>
            <w:tcW w:w="2156" w:type="dxa"/>
            <w:vMerge/>
            <w:tcBorders>
              <w:top w:val="single" w:sz="4" w:space="0" w:color="000000"/>
              <w:left w:val="single" w:sz="4" w:space="0" w:color="000000"/>
            </w:tcBorders>
            <w:shd w:val="clear" w:color="auto" w:fill="auto"/>
          </w:tcPr>
          <w:p w:rsidR="003E55EA" w:rsidRDefault="003E55EA">
            <w:pPr>
              <w:snapToGrid w:val="0"/>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t xml:space="preserve">* Выписка из ЕГРН об объекте недвижимости (об испрашиваемом </w:t>
            </w:r>
            <w:r>
              <w:rPr>
                <w:rFonts w:ascii="Times New Roman" w:hAnsi="Times New Roman" w:cs="Times New Roman"/>
                <w:sz w:val="24"/>
              </w:rPr>
              <w:lastRenderedPageBreak/>
              <w:t>земельном участке)</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pPr>
          </w:p>
        </w:tc>
        <w:tc>
          <w:tcPr>
            <w:tcW w:w="2156" w:type="dxa"/>
            <w:vMerge/>
            <w:tcBorders>
              <w:top w:val="single" w:sz="4" w:space="0" w:color="000000"/>
              <w:left w:val="single" w:sz="4" w:space="0" w:color="000000"/>
            </w:tcBorders>
            <w:shd w:val="clear" w:color="auto" w:fill="auto"/>
          </w:tcPr>
          <w:p w:rsidR="003E55EA" w:rsidRDefault="003E55EA">
            <w:pPr>
              <w:snapToGrid w:val="0"/>
            </w:pPr>
          </w:p>
        </w:tc>
        <w:tc>
          <w:tcPr>
            <w:tcW w:w="3786" w:type="dxa"/>
            <w:tcBorders>
              <w:left w:val="single" w:sz="4" w:space="0" w:color="000000"/>
              <w:right w:val="single" w:sz="4" w:space="0" w:color="000000"/>
            </w:tcBorders>
            <w:shd w:val="clear" w:color="auto" w:fill="auto"/>
          </w:tcPr>
          <w:p w:rsidR="003E55EA" w:rsidRDefault="003E55EA">
            <w:pPr>
              <w:snapToGrid w:val="0"/>
              <w:spacing w:after="1" w:line="240" w:lineRule="atLeast"/>
              <w:jc w:val="center"/>
            </w:pP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pPr>
          </w:p>
        </w:tc>
        <w:tc>
          <w:tcPr>
            <w:tcW w:w="2156" w:type="dxa"/>
            <w:vMerge/>
            <w:tcBorders>
              <w:top w:val="single" w:sz="4" w:space="0" w:color="000000"/>
              <w:left w:val="single" w:sz="4" w:space="0" w:color="000000"/>
            </w:tcBorders>
            <w:shd w:val="clear" w:color="auto" w:fill="auto"/>
          </w:tcPr>
          <w:p w:rsidR="003E55EA" w:rsidRDefault="003E55EA">
            <w:pPr>
              <w:snapToGrid w:val="0"/>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t>* Выписка из ЕГРЮЛ о юридическом лице, являющемся заявителем</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pPr>
          </w:p>
        </w:tc>
        <w:tc>
          <w:tcPr>
            <w:tcW w:w="2156" w:type="dxa"/>
            <w:vMerge/>
            <w:tcBorders>
              <w:top w:val="single" w:sz="4" w:space="0" w:color="000000"/>
              <w:left w:val="single" w:sz="4" w:space="0" w:color="000000"/>
            </w:tcBorders>
            <w:shd w:val="clear" w:color="auto" w:fill="auto"/>
          </w:tcPr>
          <w:p w:rsidR="003E55EA" w:rsidRDefault="003E55EA">
            <w:pPr>
              <w:snapToGrid w:val="0"/>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t>* Выписка из ЕГРИП об индивидуальном предпринимателе, являющемся заявителем</w:t>
            </w:r>
          </w:p>
        </w:tc>
      </w:tr>
      <w:tr w:rsidR="003E55EA">
        <w:tc>
          <w:tcPr>
            <w:tcW w:w="13113" w:type="dxa"/>
            <w:gridSpan w:val="7"/>
            <w:tcBorders>
              <w:left w:val="single" w:sz="4" w:space="0" w:color="000000"/>
              <w:bottom w:val="single" w:sz="4" w:space="0" w:color="000000"/>
              <w:right w:val="single" w:sz="4" w:space="0" w:color="000000"/>
            </w:tcBorders>
            <w:shd w:val="clear" w:color="auto" w:fill="auto"/>
          </w:tcPr>
          <w:p w:rsidR="003E55EA" w:rsidRDefault="003E55EA">
            <w:pPr>
              <w:snapToGrid w:val="0"/>
              <w:spacing w:after="1" w:line="240" w:lineRule="atLeast"/>
              <w:jc w:val="both"/>
              <w:rPr>
                <w:color w:val="auto"/>
              </w:rPr>
            </w:pPr>
          </w:p>
        </w:tc>
      </w:tr>
      <w:tr w:rsidR="003E55EA">
        <w:tc>
          <w:tcPr>
            <w:tcW w:w="690"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t>83.</w:t>
            </w:r>
          </w:p>
        </w:tc>
        <w:tc>
          <w:tcPr>
            <w:tcW w:w="2459" w:type="dxa"/>
            <w:gridSpan w:val="2"/>
            <w:vMerge w:val="restart"/>
            <w:tcBorders>
              <w:top w:val="single" w:sz="4" w:space="0" w:color="000000"/>
              <w:left w:val="single" w:sz="4" w:space="0" w:color="000000"/>
            </w:tcBorders>
            <w:shd w:val="clear" w:color="auto" w:fill="auto"/>
          </w:tcPr>
          <w:p w:rsidR="003E55EA" w:rsidRDefault="003E55EA">
            <w:pPr>
              <w:snapToGrid w:val="0"/>
              <w:spacing w:after="1" w:line="240" w:lineRule="atLeast"/>
              <w:rPr>
                <w:rFonts w:ascii="Times New Roman" w:hAnsi="Times New Roman" w:cs="Times New Roman"/>
                <w:color w:val="auto"/>
                <w:sz w:val="24"/>
              </w:rPr>
            </w:pPr>
            <w:hyperlink r:id="rId114" w:history="1">
              <w:r w:rsidR="00D560C4">
                <w:rPr>
                  <w:rStyle w:val="a4"/>
                  <w:rFonts w:ascii="Times New Roman" w:hAnsi="Times New Roman"/>
                </w:rPr>
                <w:t>Подпункт 11 пункта 2 статьи 39.10</w:t>
              </w:r>
            </w:hyperlink>
            <w:r w:rsidR="00D560C4">
              <w:rPr>
                <w:rFonts w:ascii="Times New Roman" w:hAnsi="Times New Roman" w:cs="Times New Roman"/>
                <w:color w:val="auto"/>
                <w:sz w:val="24"/>
              </w:rPr>
              <w:t xml:space="preserve"> Земельного кодекса</w:t>
            </w:r>
          </w:p>
        </w:tc>
        <w:tc>
          <w:tcPr>
            <w:tcW w:w="188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В безвозмездное пользование</w:t>
            </w:r>
          </w:p>
        </w:tc>
        <w:tc>
          <w:tcPr>
            <w:tcW w:w="214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t>СНТ или ОНТ</w:t>
            </w:r>
          </w:p>
        </w:tc>
        <w:tc>
          <w:tcPr>
            <w:tcW w:w="2156"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t>Земельный участок, предназначенный для ведения гражданами садоводства или огородничества для собственных нужд</w:t>
            </w:r>
          </w:p>
        </w:tc>
        <w:tc>
          <w:tcPr>
            <w:tcW w:w="3786" w:type="dxa"/>
            <w:tcBorders>
              <w:top w:val="single" w:sz="4" w:space="0" w:color="000000"/>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t>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pPr>
          </w:p>
        </w:tc>
        <w:tc>
          <w:tcPr>
            <w:tcW w:w="1881" w:type="dxa"/>
            <w:vMerge/>
            <w:tcBorders>
              <w:top w:val="single" w:sz="4" w:space="0" w:color="000000"/>
              <w:left w:val="single" w:sz="4" w:space="0" w:color="000000"/>
            </w:tcBorders>
            <w:shd w:val="clear" w:color="auto" w:fill="auto"/>
          </w:tcPr>
          <w:p w:rsidR="003E55EA" w:rsidRDefault="003E55EA">
            <w:pPr>
              <w:snapToGrid w:val="0"/>
            </w:pPr>
          </w:p>
        </w:tc>
        <w:tc>
          <w:tcPr>
            <w:tcW w:w="2141" w:type="dxa"/>
            <w:vMerge/>
            <w:tcBorders>
              <w:top w:val="single" w:sz="4" w:space="0" w:color="000000"/>
              <w:left w:val="single" w:sz="4" w:space="0" w:color="000000"/>
            </w:tcBorders>
            <w:shd w:val="clear" w:color="auto" w:fill="auto"/>
          </w:tcPr>
          <w:p w:rsidR="003E55EA" w:rsidRDefault="003E55EA">
            <w:pPr>
              <w:snapToGrid w:val="0"/>
            </w:pPr>
          </w:p>
        </w:tc>
        <w:tc>
          <w:tcPr>
            <w:tcW w:w="2156" w:type="dxa"/>
            <w:vMerge/>
            <w:tcBorders>
              <w:top w:val="single" w:sz="4" w:space="0" w:color="000000"/>
              <w:left w:val="single" w:sz="4" w:space="0" w:color="000000"/>
            </w:tcBorders>
            <w:shd w:val="clear" w:color="auto" w:fill="auto"/>
          </w:tcPr>
          <w:p w:rsidR="003E55EA" w:rsidRDefault="003E55EA">
            <w:pPr>
              <w:snapToGrid w:val="0"/>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t>* Выписка из ЕГРН об объекте недвижимости (об испрашиваемом земельном участке)</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pPr>
          </w:p>
        </w:tc>
        <w:tc>
          <w:tcPr>
            <w:tcW w:w="1881" w:type="dxa"/>
            <w:vMerge/>
            <w:tcBorders>
              <w:top w:val="single" w:sz="4" w:space="0" w:color="000000"/>
              <w:left w:val="single" w:sz="4" w:space="0" w:color="000000"/>
            </w:tcBorders>
            <w:shd w:val="clear" w:color="auto" w:fill="auto"/>
          </w:tcPr>
          <w:p w:rsidR="003E55EA" w:rsidRDefault="003E55EA">
            <w:pPr>
              <w:snapToGrid w:val="0"/>
            </w:pPr>
          </w:p>
        </w:tc>
        <w:tc>
          <w:tcPr>
            <w:tcW w:w="2141" w:type="dxa"/>
            <w:vMerge/>
            <w:tcBorders>
              <w:top w:val="single" w:sz="4" w:space="0" w:color="000000"/>
              <w:left w:val="single" w:sz="4" w:space="0" w:color="000000"/>
            </w:tcBorders>
            <w:shd w:val="clear" w:color="auto" w:fill="auto"/>
          </w:tcPr>
          <w:p w:rsidR="003E55EA" w:rsidRDefault="003E55EA">
            <w:pPr>
              <w:snapToGrid w:val="0"/>
            </w:pPr>
          </w:p>
        </w:tc>
        <w:tc>
          <w:tcPr>
            <w:tcW w:w="2156" w:type="dxa"/>
            <w:vMerge/>
            <w:tcBorders>
              <w:top w:val="single" w:sz="4" w:space="0" w:color="000000"/>
              <w:left w:val="single" w:sz="4" w:space="0" w:color="000000"/>
            </w:tcBorders>
            <w:shd w:val="clear" w:color="auto" w:fill="auto"/>
          </w:tcPr>
          <w:p w:rsidR="003E55EA" w:rsidRDefault="003E55EA">
            <w:pPr>
              <w:snapToGrid w:val="0"/>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t>* Выписка из ЕГРЮЛ в отношении СНТ или ОНТ</w:t>
            </w:r>
          </w:p>
        </w:tc>
      </w:tr>
      <w:tr w:rsidR="003E55EA">
        <w:tc>
          <w:tcPr>
            <w:tcW w:w="13113" w:type="dxa"/>
            <w:gridSpan w:val="7"/>
            <w:tcBorders>
              <w:left w:val="single" w:sz="4" w:space="0" w:color="000000"/>
              <w:bottom w:val="single" w:sz="4" w:space="0" w:color="000000"/>
              <w:right w:val="single" w:sz="4" w:space="0" w:color="000000"/>
            </w:tcBorders>
            <w:shd w:val="clear" w:color="auto" w:fill="auto"/>
          </w:tcPr>
          <w:p w:rsidR="003E55EA" w:rsidRDefault="003E55EA">
            <w:pPr>
              <w:snapToGrid w:val="0"/>
              <w:spacing w:after="1" w:line="240" w:lineRule="atLeast"/>
              <w:jc w:val="both"/>
            </w:pPr>
          </w:p>
        </w:tc>
      </w:tr>
      <w:tr w:rsidR="003E55EA">
        <w:tc>
          <w:tcPr>
            <w:tcW w:w="690"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lastRenderedPageBreak/>
              <w:t>84.</w:t>
            </w:r>
          </w:p>
        </w:tc>
        <w:tc>
          <w:tcPr>
            <w:tcW w:w="2459" w:type="dxa"/>
            <w:gridSpan w:val="2"/>
            <w:vMerge w:val="restart"/>
            <w:tcBorders>
              <w:top w:val="single" w:sz="4" w:space="0" w:color="000000"/>
              <w:left w:val="single" w:sz="4" w:space="0" w:color="000000"/>
            </w:tcBorders>
            <w:shd w:val="clear" w:color="auto" w:fill="auto"/>
          </w:tcPr>
          <w:p w:rsidR="003E55EA" w:rsidRDefault="003E55EA">
            <w:pPr>
              <w:snapToGrid w:val="0"/>
              <w:spacing w:after="1" w:line="240" w:lineRule="atLeast"/>
              <w:rPr>
                <w:rFonts w:ascii="Times New Roman" w:hAnsi="Times New Roman" w:cs="Times New Roman"/>
                <w:color w:val="auto"/>
                <w:sz w:val="24"/>
              </w:rPr>
            </w:pPr>
            <w:hyperlink r:id="rId115" w:history="1">
              <w:r w:rsidR="00D560C4">
                <w:rPr>
                  <w:rStyle w:val="a4"/>
                  <w:rFonts w:ascii="Times New Roman" w:hAnsi="Times New Roman"/>
                </w:rPr>
                <w:t>Подпункт 12 пункта 2 статьи 39.10</w:t>
              </w:r>
            </w:hyperlink>
            <w:r w:rsidR="00D560C4">
              <w:rPr>
                <w:rFonts w:ascii="Times New Roman" w:hAnsi="Times New Roman" w:cs="Times New Roman"/>
                <w:color w:val="auto"/>
                <w:sz w:val="24"/>
              </w:rPr>
              <w:t xml:space="preserve"> Земельного кодекса</w:t>
            </w:r>
          </w:p>
        </w:tc>
        <w:tc>
          <w:tcPr>
            <w:tcW w:w="188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В безвозмездное пользование</w:t>
            </w:r>
          </w:p>
        </w:tc>
        <w:tc>
          <w:tcPr>
            <w:tcW w:w="214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t>Некоммерческая организация, созданная гражданами в целях жилищного строительства</w:t>
            </w:r>
          </w:p>
        </w:tc>
        <w:tc>
          <w:tcPr>
            <w:tcW w:w="2156"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t>Земельный участок, предназначенный для жилищного строительства</w:t>
            </w:r>
          </w:p>
        </w:tc>
        <w:tc>
          <w:tcPr>
            <w:tcW w:w="3786" w:type="dxa"/>
            <w:tcBorders>
              <w:top w:val="single" w:sz="4" w:space="0" w:color="000000"/>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t>Решение о создании некоммерческой организации</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pPr>
          </w:p>
        </w:tc>
        <w:tc>
          <w:tcPr>
            <w:tcW w:w="2156" w:type="dxa"/>
            <w:vMerge/>
            <w:tcBorders>
              <w:top w:val="single" w:sz="4" w:space="0" w:color="000000"/>
              <w:left w:val="single" w:sz="4" w:space="0" w:color="000000"/>
            </w:tcBorders>
            <w:shd w:val="clear" w:color="auto" w:fill="auto"/>
          </w:tcPr>
          <w:p w:rsidR="003E55EA" w:rsidRDefault="003E55EA">
            <w:pPr>
              <w:snapToGrid w:val="0"/>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t>* Выписка из ЕГРН об объекте недвижимости (об испрашиваемом земельном участке)</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pPr>
          </w:p>
        </w:tc>
        <w:tc>
          <w:tcPr>
            <w:tcW w:w="2156" w:type="dxa"/>
            <w:vMerge/>
            <w:tcBorders>
              <w:top w:val="single" w:sz="4" w:space="0" w:color="000000"/>
              <w:left w:val="single" w:sz="4" w:space="0" w:color="000000"/>
            </w:tcBorders>
            <w:shd w:val="clear" w:color="auto" w:fill="auto"/>
          </w:tcPr>
          <w:p w:rsidR="003E55EA" w:rsidRDefault="003E55EA">
            <w:pPr>
              <w:snapToGrid w:val="0"/>
            </w:pPr>
          </w:p>
        </w:tc>
        <w:tc>
          <w:tcPr>
            <w:tcW w:w="3786" w:type="dxa"/>
            <w:tcBorders>
              <w:left w:val="single" w:sz="4" w:space="0" w:color="000000"/>
              <w:right w:val="single" w:sz="4" w:space="0" w:color="000000"/>
            </w:tcBorders>
            <w:shd w:val="clear" w:color="auto" w:fill="auto"/>
          </w:tcPr>
          <w:p w:rsidR="003E55EA" w:rsidRDefault="003E55EA">
            <w:pPr>
              <w:snapToGrid w:val="0"/>
              <w:spacing w:after="1" w:line="240" w:lineRule="atLeast"/>
              <w:jc w:val="center"/>
            </w:pP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pPr>
          </w:p>
        </w:tc>
        <w:tc>
          <w:tcPr>
            <w:tcW w:w="2156" w:type="dxa"/>
            <w:vMerge/>
            <w:tcBorders>
              <w:top w:val="single" w:sz="4" w:space="0" w:color="000000"/>
              <w:left w:val="single" w:sz="4" w:space="0" w:color="000000"/>
            </w:tcBorders>
            <w:shd w:val="clear" w:color="auto" w:fill="auto"/>
          </w:tcPr>
          <w:p w:rsidR="003E55EA" w:rsidRDefault="003E55EA">
            <w:pPr>
              <w:snapToGrid w:val="0"/>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t>* Выписка из ЕГРЮЛ о юридическом лице, являющемся заявителем</w:t>
            </w:r>
          </w:p>
        </w:tc>
      </w:tr>
      <w:tr w:rsidR="003E55EA">
        <w:tc>
          <w:tcPr>
            <w:tcW w:w="13113" w:type="dxa"/>
            <w:gridSpan w:val="7"/>
            <w:tcBorders>
              <w:left w:val="single" w:sz="4" w:space="0" w:color="000000"/>
              <w:bottom w:val="single" w:sz="4" w:space="0" w:color="000000"/>
              <w:right w:val="single" w:sz="4" w:space="0" w:color="000000"/>
            </w:tcBorders>
            <w:shd w:val="clear" w:color="auto" w:fill="auto"/>
          </w:tcPr>
          <w:p w:rsidR="003E55EA" w:rsidRDefault="003E55EA">
            <w:pPr>
              <w:snapToGrid w:val="0"/>
              <w:spacing w:after="1" w:line="240" w:lineRule="atLeast"/>
              <w:jc w:val="both"/>
              <w:rPr>
                <w:color w:val="auto"/>
              </w:rPr>
            </w:pPr>
          </w:p>
        </w:tc>
      </w:tr>
      <w:tr w:rsidR="003E55EA">
        <w:tc>
          <w:tcPr>
            <w:tcW w:w="690"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t>85.</w:t>
            </w:r>
          </w:p>
        </w:tc>
        <w:tc>
          <w:tcPr>
            <w:tcW w:w="2459" w:type="dxa"/>
            <w:gridSpan w:val="2"/>
            <w:vMerge w:val="restart"/>
            <w:tcBorders>
              <w:top w:val="single" w:sz="4" w:space="0" w:color="000000"/>
              <w:left w:val="single" w:sz="4" w:space="0" w:color="000000"/>
            </w:tcBorders>
            <w:shd w:val="clear" w:color="auto" w:fill="auto"/>
          </w:tcPr>
          <w:p w:rsidR="003E55EA" w:rsidRDefault="003E55EA">
            <w:pPr>
              <w:snapToGrid w:val="0"/>
              <w:spacing w:after="1" w:line="240" w:lineRule="atLeast"/>
              <w:rPr>
                <w:rFonts w:ascii="Times New Roman" w:hAnsi="Times New Roman" w:cs="Times New Roman"/>
                <w:color w:val="auto"/>
                <w:sz w:val="24"/>
              </w:rPr>
            </w:pPr>
            <w:hyperlink r:id="rId116" w:history="1">
              <w:r w:rsidR="00D560C4">
                <w:rPr>
                  <w:rStyle w:val="a4"/>
                  <w:rFonts w:ascii="Times New Roman" w:hAnsi="Times New Roman"/>
                </w:rPr>
                <w:t>Подпункт 13 пункта 2 статьи 39.10</w:t>
              </w:r>
            </w:hyperlink>
            <w:r w:rsidR="00D560C4">
              <w:rPr>
                <w:rFonts w:ascii="Times New Roman" w:hAnsi="Times New Roman" w:cs="Times New Roman"/>
                <w:color w:val="auto"/>
                <w:sz w:val="24"/>
              </w:rPr>
              <w:t xml:space="preserve"> Земельного кодекса</w:t>
            </w:r>
          </w:p>
        </w:tc>
        <w:tc>
          <w:tcPr>
            <w:tcW w:w="188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В безвозмездное пользование</w:t>
            </w:r>
          </w:p>
        </w:tc>
        <w:tc>
          <w:tcPr>
            <w:tcW w:w="214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t>Лица, относящиеся к коренным малочисленным народам Севера, Сибири и Дальнего Востока, и их общины</w:t>
            </w:r>
          </w:p>
        </w:tc>
        <w:tc>
          <w:tcPr>
            <w:tcW w:w="2156"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t xml:space="preserve">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w:t>
            </w:r>
            <w:r>
              <w:rPr>
                <w:rFonts w:ascii="Times New Roman" w:hAnsi="Times New Roman" w:cs="Times New Roman"/>
                <w:sz w:val="24"/>
              </w:rPr>
              <w:lastRenderedPageBreak/>
              <w:t>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3786" w:type="dxa"/>
            <w:tcBorders>
              <w:top w:val="single" w:sz="4" w:space="0" w:color="000000"/>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lastRenderedPageBreak/>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pPr>
          </w:p>
        </w:tc>
        <w:tc>
          <w:tcPr>
            <w:tcW w:w="1881" w:type="dxa"/>
            <w:vMerge/>
            <w:tcBorders>
              <w:top w:val="single" w:sz="4" w:space="0" w:color="000000"/>
              <w:left w:val="single" w:sz="4" w:space="0" w:color="000000"/>
            </w:tcBorders>
            <w:shd w:val="clear" w:color="auto" w:fill="auto"/>
          </w:tcPr>
          <w:p w:rsidR="003E55EA" w:rsidRDefault="003E55EA">
            <w:pPr>
              <w:snapToGrid w:val="0"/>
            </w:pPr>
          </w:p>
        </w:tc>
        <w:tc>
          <w:tcPr>
            <w:tcW w:w="2141" w:type="dxa"/>
            <w:vMerge/>
            <w:tcBorders>
              <w:top w:val="single" w:sz="4" w:space="0" w:color="000000"/>
              <w:left w:val="single" w:sz="4" w:space="0" w:color="000000"/>
            </w:tcBorders>
            <w:shd w:val="clear" w:color="auto" w:fill="auto"/>
          </w:tcPr>
          <w:p w:rsidR="003E55EA" w:rsidRDefault="003E55EA">
            <w:pPr>
              <w:snapToGrid w:val="0"/>
            </w:pPr>
          </w:p>
        </w:tc>
        <w:tc>
          <w:tcPr>
            <w:tcW w:w="2156" w:type="dxa"/>
            <w:vMerge/>
            <w:tcBorders>
              <w:top w:val="single" w:sz="4" w:space="0" w:color="000000"/>
              <w:left w:val="single" w:sz="4" w:space="0" w:color="000000"/>
            </w:tcBorders>
            <w:shd w:val="clear" w:color="auto" w:fill="auto"/>
          </w:tcPr>
          <w:p w:rsidR="003E55EA" w:rsidRDefault="003E55EA">
            <w:pPr>
              <w:snapToGrid w:val="0"/>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t>* Выписка из ЕГРН об объекте недвижимости (об испрашиваемом земельном участке)</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pPr>
          </w:p>
        </w:tc>
        <w:tc>
          <w:tcPr>
            <w:tcW w:w="1881" w:type="dxa"/>
            <w:vMerge/>
            <w:tcBorders>
              <w:top w:val="single" w:sz="4" w:space="0" w:color="000000"/>
              <w:left w:val="single" w:sz="4" w:space="0" w:color="000000"/>
            </w:tcBorders>
            <w:shd w:val="clear" w:color="auto" w:fill="auto"/>
          </w:tcPr>
          <w:p w:rsidR="003E55EA" w:rsidRDefault="003E55EA">
            <w:pPr>
              <w:snapToGrid w:val="0"/>
            </w:pPr>
          </w:p>
        </w:tc>
        <w:tc>
          <w:tcPr>
            <w:tcW w:w="2141" w:type="dxa"/>
            <w:vMerge/>
            <w:tcBorders>
              <w:top w:val="single" w:sz="4" w:space="0" w:color="000000"/>
              <w:left w:val="single" w:sz="4" w:space="0" w:color="000000"/>
            </w:tcBorders>
            <w:shd w:val="clear" w:color="auto" w:fill="auto"/>
          </w:tcPr>
          <w:p w:rsidR="003E55EA" w:rsidRDefault="003E55EA">
            <w:pPr>
              <w:snapToGrid w:val="0"/>
            </w:pPr>
          </w:p>
        </w:tc>
        <w:tc>
          <w:tcPr>
            <w:tcW w:w="2156" w:type="dxa"/>
            <w:vMerge/>
            <w:tcBorders>
              <w:top w:val="single" w:sz="4" w:space="0" w:color="000000"/>
              <w:left w:val="single" w:sz="4" w:space="0" w:color="000000"/>
            </w:tcBorders>
            <w:shd w:val="clear" w:color="auto" w:fill="auto"/>
          </w:tcPr>
          <w:p w:rsidR="003E55EA" w:rsidRDefault="003E55EA">
            <w:pPr>
              <w:snapToGrid w:val="0"/>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t>*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pPr>
          </w:p>
        </w:tc>
        <w:tc>
          <w:tcPr>
            <w:tcW w:w="1881" w:type="dxa"/>
            <w:vMerge/>
            <w:tcBorders>
              <w:top w:val="single" w:sz="4" w:space="0" w:color="000000"/>
              <w:left w:val="single" w:sz="4" w:space="0" w:color="000000"/>
            </w:tcBorders>
            <w:shd w:val="clear" w:color="auto" w:fill="auto"/>
          </w:tcPr>
          <w:p w:rsidR="003E55EA" w:rsidRDefault="003E55EA">
            <w:pPr>
              <w:snapToGrid w:val="0"/>
            </w:pPr>
          </w:p>
        </w:tc>
        <w:tc>
          <w:tcPr>
            <w:tcW w:w="2141" w:type="dxa"/>
            <w:vMerge/>
            <w:tcBorders>
              <w:top w:val="single" w:sz="4" w:space="0" w:color="000000"/>
              <w:left w:val="single" w:sz="4" w:space="0" w:color="000000"/>
            </w:tcBorders>
            <w:shd w:val="clear" w:color="auto" w:fill="auto"/>
          </w:tcPr>
          <w:p w:rsidR="003E55EA" w:rsidRDefault="003E55EA">
            <w:pPr>
              <w:snapToGrid w:val="0"/>
            </w:pPr>
          </w:p>
        </w:tc>
        <w:tc>
          <w:tcPr>
            <w:tcW w:w="2156" w:type="dxa"/>
            <w:vMerge/>
            <w:tcBorders>
              <w:top w:val="single" w:sz="4" w:space="0" w:color="000000"/>
              <w:left w:val="single" w:sz="4" w:space="0" w:color="000000"/>
            </w:tcBorders>
            <w:shd w:val="clear" w:color="auto" w:fill="auto"/>
          </w:tcPr>
          <w:p w:rsidR="003E55EA" w:rsidRDefault="003E55EA">
            <w:pPr>
              <w:snapToGrid w:val="0"/>
            </w:pPr>
          </w:p>
        </w:tc>
        <w:tc>
          <w:tcPr>
            <w:tcW w:w="3786" w:type="dxa"/>
            <w:tcBorders>
              <w:left w:val="single" w:sz="4" w:space="0" w:color="000000"/>
              <w:right w:val="single" w:sz="4" w:space="0" w:color="000000"/>
            </w:tcBorders>
            <w:shd w:val="clear" w:color="auto" w:fill="auto"/>
          </w:tcPr>
          <w:p w:rsidR="003E55EA" w:rsidRDefault="003E55EA">
            <w:pPr>
              <w:snapToGrid w:val="0"/>
              <w:spacing w:after="1" w:line="240" w:lineRule="atLeast"/>
              <w:jc w:val="center"/>
            </w:pP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pPr>
          </w:p>
        </w:tc>
        <w:tc>
          <w:tcPr>
            <w:tcW w:w="1881" w:type="dxa"/>
            <w:vMerge/>
            <w:tcBorders>
              <w:top w:val="single" w:sz="4" w:space="0" w:color="000000"/>
              <w:left w:val="single" w:sz="4" w:space="0" w:color="000000"/>
            </w:tcBorders>
            <w:shd w:val="clear" w:color="auto" w:fill="auto"/>
          </w:tcPr>
          <w:p w:rsidR="003E55EA" w:rsidRDefault="003E55EA">
            <w:pPr>
              <w:snapToGrid w:val="0"/>
            </w:pPr>
          </w:p>
        </w:tc>
        <w:tc>
          <w:tcPr>
            <w:tcW w:w="2141" w:type="dxa"/>
            <w:vMerge/>
            <w:tcBorders>
              <w:top w:val="single" w:sz="4" w:space="0" w:color="000000"/>
              <w:left w:val="single" w:sz="4" w:space="0" w:color="000000"/>
            </w:tcBorders>
            <w:shd w:val="clear" w:color="auto" w:fill="auto"/>
          </w:tcPr>
          <w:p w:rsidR="003E55EA" w:rsidRDefault="003E55EA">
            <w:pPr>
              <w:snapToGrid w:val="0"/>
            </w:pPr>
          </w:p>
        </w:tc>
        <w:tc>
          <w:tcPr>
            <w:tcW w:w="2156" w:type="dxa"/>
            <w:vMerge/>
            <w:tcBorders>
              <w:top w:val="single" w:sz="4" w:space="0" w:color="000000"/>
              <w:left w:val="single" w:sz="4" w:space="0" w:color="000000"/>
            </w:tcBorders>
            <w:shd w:val="clear" w:color="auto" w:fill="auto"/>
          </w:tcPr>
          <w:p w:rsidR="003E55EA" w:rsidRDefault="003E55EA">
            <w:pPr>
              <w:snapToGrid w:val="0"/>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t>* Выписка из ЕГРЮЛ о юридическом лице, являющемся заявителем</w:t>
            </w:r>
          </w:p>
        </w:tc>
      </w:tr>
      <w:tr w:rsidR="003E55EA">
        <w:tc>
          <w:tcPr>
            <w:tcW w:w="13113" w:type="dxa"/>
            <w:gridSpan w:val="7"/>
            <w:tcBorders>
              <w:left w:val="single" w:sz="4" w:space="0" w:color="000000"/>
              <w:bottom w:val="single" w:sz="4" w:space="0" w:color="000000"/>
              <w:right w:val="single" w:sz="4" w:space="0" w:color="000000"/>
            </w:tcBorders>
            <w:shd w:val="clear" w:color="auto" w:fill="auto"/>
          </w:tcPr>
          <w:p w:rsidR="003E55EA" w:rsidRDefault="003E55EA">
            <w:pPr>
              <w:snapToGrid w:val="0"/>
              <w:spacing w:after="1" w:line="240" w:lineRule="atLeast"/>
              <w:jc w:val="both"/>
            </w:pPr>
          </w:p>
        </w:tc>
      </w:tr>
      <w:tr w:rsidR="003E55EA">
        <w:tc>
          <w:tcPr>
            <w:tcW w:w="690"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86.</w:t>
            </w:r>
          </w:p>
        </w:tc>
        <w:tc>
          <w:tcPr>
            <w:tcW w:w="2459" w:type="dxa"/>
            <w:gridSpan w:val="2"/>
            <w:vMerge w:val="restart"/>
            <w:tcBorders>
              <w:top w:val="single" w:sz="4" w:space="0" w:color="000000"/>
              <w:left w:val="single" w:sz="4" w:space="0" w:color="000000"/>
            </w:tcBorders>
            <w:shd w:val="clear" w:color="auto" w:fill="auto"/>
          </w:tcPr>
          <w:p w:rsidR="003E55EA" w:rsidRDefault="003E55EA">
            <w:pPr>
              <w:snapToGrid w:val="0"/>
              <w:spacing w:after="1" w:line="240" w:lineRule="atLeast"/>
              <w:rPr>
                <w:rFonts w:ascii="Times New Roman" w:hAnsi="Times New Roman" w:cs="Times New Roman"/>
                <w:color w:val="auto"/>
                <w:sz w:val="24"/>
              </w:rPr>
            </w:pPr>
            <w:hyperlink r:id="rId117" w:history="1">
              <w:r w:rsidR="00D560C4">
                <w:rPr>
                  <w:rStyle w:val="a4"/>
                  <w:rFonts w:ascii="Times New Roman" w:hAnsi="Times New Roman"/>
                </w:rPr>
                <w:t>Подпункт 14 пункта 2 статьи 39.10</w:t>
              </w:r>
            </w:hyperlink>
            <w:r w:rsidR="00D560C4">
              <w:rPr>
                <w:rFonts w:ascii="Times New Roman" w:hAnsi="Times New Roman" w:cs="Times New Roman"/>
                <w:color w:val="auto"/>
                <w:sz w:val="24"/>
              </w:rPr>
              <w:t xml:space="preserve"> Земельного кодекса</w:t>
            </w:r>
          </w:p>
        </w:tc>
        <w:tc>
          <w:tcPr>
            <w:tcW w:w="188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В безвозмездное пользование</w:t>
            </w:r>
          </w:p>
        </w:tc>
        <w:tc>
          <w:tcPr>
            <w:tcW w:w="214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xml:space="preserve">Лицо, с которым в соответствии с Федеральным </w:t>
            </w:r>
            <w:hyperlink r:id="rId118" w:history="1">
              <w:r>
                <w:rPr>
                  <w:rStyle w:val="a4"/>
                  <w:rFonts w:ascii="Times New Roman" w:hAnsi="Times New Roman"/>
                </w:rPr>
                <w:t>законом</w:t>
              </w:r>
            </w:hyperlink>
            <w:r>
              <w:rPr>
                <w:rFonts w:ascii="Times New Roman" w:hAnsi="Times New Roman" w:cs="Times New Roman"/>
                <w:color w:val="auto"/>
                <w:sz w:val="24"/>
              </w:rPr>
              <w:t xml:space="preserve"> от 29 декабря 2012 г. N 275-ФЗ "О государственном оборонном заказе" </w:t>
            </w:r>
            <w:hyperlink r:id="rId119" w:history="1">
              <w:r>
                <w:rPr>
                  <w:rStyle w:val="a4"/>
                  <w:rFonts w:ascii="Times New Roman" w:hAnsi="Times New Roman"/>
                </w:rPr>
                <w:t>&lt;7&gt;</w:t>
              </w:r>
            </w:hyperlink>
            <w:r>
              <w:rPr>
                <w:rFonts w:ascii="Times New Roman" w:hAnsi="Times New Roman" w:cs="Times New Roman"/>
                <w:color w:val="auto"/>
                <w:sz w:val="24"/>
              </w:rPr>
              <w:t xml:space="preserve"> или Федеральным </w:t>
            </w:r>
            <w:hyperlink r:id="rId120" w:history="1">
              <w:r>
                <w:rPr>
                  <w:rStyle w:val="a4"/>
                  <w:rFonts w:ascii="Times New Roman" w:hAnsi="Times New Roman"/>
                </w:rPr>
                <w:t>законом</w:t>
              </w:r>
            </w:hyperlink>
            <w:r>
              <w:rPr>
                <w:rFonts w:ascii="Times New Roman" w:hAnsi="Times New Roman" w:cs="Times New Roman"/>
                <w:color w:val="auto"/>
                <w:sz w:val="24"/>
              </w:rPr>
              <w:t xml:space="preserve"> от 5 апреля 2013 г. N 44-ФЗ "О </w:t>
            </w:r>
            <w:r>
              <w:rPr>
                <w:rFonts w:ascii="Times New Roman" w:hAnsi="Times New Roman" w:cs="Times New Roman"/>
                <w:color w:val="auto"/>
                <w:sz w:val="24"/>
              </w:rPr>
              <w:lastRenderedPageBreak/>
              <w:t>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2156"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lastRenderedPageBreak/>
              <w:t xml:space="preserve">Земельный участок, необходимый для выполнения работ или оказания услуг, предусмотренных государственным контрактом, </w:t>
            </w:r>
            <w:r>
              <w:rPr>
                <w:rFonts w:ascii="Times New Roman" w:hAnsi="Times New Roman" w:cs="Times New Roman"/>
                <w:color w:val="auto"/>
                <w:sz w:val="24"/>
              </w:rPr>
              <w:t xml:space="preserve">заключенным в соответствии с Федеральным </w:t>
            </w:r>
            <w:hyperlink r:id="rId121" w:history="1">
              <w:r>
                <w:rPr>
                  <w:rStyle w:val="a4"/>
                  <w:rFonts w:ascii="Times New Roman" w:hAnsi="Times New Roman"/>
                </w:rPr>
                <w:t>законом</w:t>
              </w:r>
            </w:hyperlink>
            <w:r>
              <w:rPr>
                <w:rFonts w:ascii="Times New Roman" w:hAnsi="Times New Roman" w:cs="Times New Roman"/>
                <w:color w:val="auto"/>
                <w:sz w:val="24"/>
              </w:rPr>
              <w:t xml:space="preserve"> от 29 </w:t>
            </w:r>
            <w:r>
              <w:rPr>
                <w:rFonts w:ascii="Times New Roman" w:hAnsi="Times New Roman" w:cs="Times New Roman"/>
                <w:color w:val="auto"/>
                <w:sz w:val="24"/>
              </w:rPr>
              <w:lastRenderedPageBreak/>
              <w:t xml:space="preserve">декабря 2012 г. N 275-ФЗ "О государственном оборонном заказе" или Федеральным </w:t>
            </w:r>
            <w:hyperlink r:id="rId122" w:history="1">
              <w:r>
                <w:rPr>
                  <w:rStyle w:val="a4"/>
                  <w:rFonts w:ascii="Times New Roman" w:hAnsi="Times New Roman"/>
                </w:rPr>
                <w:t>законом</w:t>
              </w:r>
            </w:hyperlink>
            <w:r>
              <w:rPr>
                <w:rFonts w:ascii="Times New Roman" w:hAnsi="Times New Roman" w:cs="Times New Roman"/>
                <w:color w:val="auto"/>
                <w:sz w:val="24"/>
              </w:rPr>
              <w:t xml:space="preserve"> от 5 апреля 2013 г. N 44-ФЗ "О контрактной системе в сфере закупок товаров, работ, услуг для</w:t>
            </w:r>
            <w:r>
              <w:rPr>
                <w:rFonts w:ascii="Times New Roman" w:hAnsi="Times New Roman" w:cs="Times New Roman"/>
                <w:sz w:val="24"/>
              </w:rPr>
              <w:t xml:space="preserve"> обеспечения государственных и муниципальных нужд"</w:t>
            </w:r>
          </w:p>
        </w:tc>
        <w:tc>
          <w:tcPr>
            <w:tcW w:w="3786" w:type="dxa"/>
            <w:tcBorders>
              <w:top w:val="single" w:sz="4" w:space="0" w:color="000000"/>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lastRenderedPageBreak/>
              <w:t>Государственный контракт</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t>* Выписка из ЕГРН об объекте недвижимости (об испрашиваемом земельном участке)</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pPr>
          </w:p>
        </w:tc>
        <w:tc>
          <w:tcPr>
            <w:tcW w:w="3786" w:type="dxa"/>
            <w:tcBorders>
              <w:left w:val="single" w:sz="4" w:space="0" w:color="000000"/>
              <w:right w:val="single" w:sz="4" w:space="0" w:color="000000"/>
            </w:tcBorders>
            <w:shd w:val="clear" w:color="auto" w:fill="auto"/>
          </w:tcPr>
          <w:p w:rsidR="003E55EA" w:rsidRDefault="003E55EA">
            <w:pPr>
              <w:snapToGrid w:val="0"/>
              <w:spacing w:after="1" w:line="240" w:lineRule="atLeast"/>
              <w:jc w:val="center"/>
            </w:pP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t>* Выписка из ЕГРЮЛ о юридическом лице, являющемся заявителем</w:t>
            </w:r>
          </w:p>
        </w:tc>
      </w:tr>
      <w:tr w:rsidR="003E55EA">
        <w:tc>
          <w:tcPr>
            <w:tcW w:w="13113" w:type="dxa"/>
            <w:gridSpan w:val="7"/>
            <w:tcBorders>
              <w:left w:val="single" w:sz="4" w:space="0" w:color="000000"/>
              <w:bottom w:val="single" w:sz="4" w:space="0" w:color="000000"/>
              <w:right w:val="single" w:sz="4" w:space="0" w:color="000000"/>
            </w:tcBorders>
            <w:shd w:val="clear" w:color="auto" w:fill="auto"/>
          </w:tcPr>
          <w:p w:rsidR="003E55EA" w:rsidRDefault="003E55EA">
            <w:pPr>
              <w:snapToGrid w:val="0"/>
              <w:spacing w:after="1" w:line="240" w:lineRule="atLeast"/>
              <w:jc w:val="both"/>
              <w:rPr>
                <w:color w:val="auto"/>
              </w:rPr>
            </w:pPr>
          </w:p>
        </w:tc>
      </w:tr>
      <w:tr w:rsidR="003E55EA">
        <w:tc>
          <w:tcPr>
            <w:tcW w:w="690"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87.</w:t>
            </w:r>
          </w:p>
        </w:tc>
        <w:tc>
          <w:tcPr>
            <w:tcW w:w="2459" w:type="dxa"/>
            <w:gridSpan w:val="2"/>
            <w:vMerge w:val="restart"/>
            <w:tcBorders>
              <w:top w:val="single" w:sz="4" w:space="0" w:color="000000"/>
              <w:left w:val="single" w:sz="4" w:space="0" w:color="000000"/>
            </w:tcBorders>
            <w:shd w:val="clear" w:color="auto" w:fill="auto"/>
          </w:tcPr>
          <w:p w:rsidR="003E55EA" w:rsidRDefault="003E55EA">
            <w:pPr>
              <w:snapToGrid w:val="0"/>
              <w:spacing w:after="1" w:line="240" w:lineRule="atLeast"/>
              <w:rPr>
                <w:rFonts w:ascii="Times New Roman" w:hAnsi="Times New Roman" w:cs="Times New Roman"/>
                <w:color w:val="auto"/>
                <w:sz w:val="24"/>
              </w:rPr>
            </w:pPr>
            <w:hyperlink r:id="rId123" w:history="1">
              <w:r w:rsidR="00D560C4">
                <w:rPr>
                  <w:rStyle w:val="a4"/>
                  <w:rFonts w:ascii="Times New Roman" w:hAnsi="Times New Roman"/>
                </w:rPr>
                <w:t>Подпункт 15 пункта 2 статьи 39.10</w:t>
              </w:r>
            </w:hyperlink>
            <w:r w:rsidR="00D560C4">
              <w:rPr>
                <w:rFonts w:ascii="Times New Roman" w:hAnsi="Times New Roman" w:cs="Times New Roman"/>
                <w:color w:val="auto"/>
                <w:sz w:val="24"/>
              </w:rPr>
              <w:t xml:space="preserve"> Земельного кодекса</w:t>
            </w:r>
          </w:p>
        </w:tc>
        <w:tc>
          <w:tcPr>
            <w:tcW w:w="188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В безвозмездное пользование</w:t>
            </w:r>
          </w:p>
        </w:tc>
        <w:tc>
          <w:tcPr>
            <w:tcW w:w="214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xml:space="preserve">Некоммерческая организация, предусмотренная законом субъекта Российской Федерации и </w:t>
            </w:r>
            <w:r>
              <w:rPr>
                <w:rFonts w:ascii="Times New Roman" w:hAnsi="Times New Roman" w:cs="Times New Roman"/>
                <w:color w:val="auto"/>
                <w:sz w:val="24"/>
              </w:rPr>
              <w:lastRenderedPageBreak/>
              <w:t>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2156"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lastRenderedPageBreak/>
              <w:t>Земельный участок, предназначенный для жилищного строительства</w:t>
            </w:r>
          </w:p>
        </w:tc>
        <w:tc>
          <w:tcPr>
            <w:tcW w:w="3786" w:type="dxa"/>
            <w:tcBorders>
              <w:top w:val="single" w:sz="4" w:space="0" w:color="000000"/>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t>Решение субъекта Российской Федерации о создании некоммерческой организации</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t>* Выписка из ЕГРН об объекте недвижимости (об испрашиваемом земельном участке)</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pPr>
          </w:p>
        </w:tc>
        <w:tc>
          <w:tcPr>
            <w:tcW w:w="3786" w:type="dxa"/>
            <w:tcBorders>
              <w:left w:val="single" w:sz="4" w:space="0" w:color="000000"/>
              <w:right w:val="single" w:sz="4" w:space="0" w:color="000000"/>
            </w:tcBorders>
            <w:shd w:val="clear" w:color="auto" w:fill="auto"/>
          </w:tcPr>
          <w:p w:rsidR="003E55EA" w:rsidRDefault="003E55EA">
            <w:pPr>
              <w:snapToGrid w:val="0"/>
              <w:spacing w:after="1" w:line="240" w:lineRule="atLeast"/>
              <w:jc w:val="center"/>
            </w:pP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rPr>
                <w:color w:val="auto"/>
              </w:rPr>
            </w:pPr>
          </w:p>
        </w:tc>
        <w:tc>
          <w:tcPr>
            <w:tcW w:w="188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41" w:type="dxa"/>
            <w:vMerge/>
            <w:tcBorders>
              <w:top w:val="single" w:sz="4" w:space="0" w:color="000000"/>
              <w:left w:val="single" w:sz="4" w:space="0" w:color="000000"/>
            </w:tcBorders>
            <w:shd w:val="clear" w:color="auto" w:fill="auto"/>
          </w:tcPr>
          <w:p w:rsidR="003E55EA" w:rsidRDefault="003E55EA">
            <w:pPr>
              <w:snapToGrid w:val="0"/>
              <w:rPr>
                <w:color w:val="auto"/>
              </w:rPr>
            </w:pPr>
          </w:p>
        </w:tc>
        <w:tc>
          <w:tcPr>
            <w:tcW w:w="2156" w:type="dxa"/>
            <w:vMerge/>
            <w:tcBorders>
              <w:top w:val="single" w:sz="4" w:space="0" w:color="000000"/>
              <w:left w:val="single" w:sz="4" w:space="0" w:color="000000"/>
            </w:tcBorders>
            <w:shd w:val="clear" w:color="auto" w:fill="auto"/>
          </w:tcPr>
          <w:p w:rsidR="003E55EA" w:rsidRDefault="003E55EA">
            <w:pPr>
              <w:snapToGrid w:val="0"/>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t>* Выписка из ЕГРЮЛ о юридическом лице, являющемся заявителем</w:t>
            </w:r>
          </w:p>
        </w:tc>
      </w:tr>
      <w:tr w:rsidR="003E55EA">
        <w:tc>
          <w:tcPr>
            <w:tcW w:w="13113" w:type="dxa"/>
            <w:gridSpan w:val="7"/>
            <w:tcBorders>
              <w:left w:val="single" w:sz="4" w:space="0" w:color="000000"/>
              <w:bottom w:val="single" w:sz="4" w:space="0" w:color="000000"/>
              <w:right w:val="single" w:sz="4" w:space="0" w:color="000000"/>
            </w:tcBorders>
            <w:shd w:val="clear" w:color="auto" w:fill="auto"/>
          </w:tcPr>
          <w:p w:rsidR="003E55EA" w:rsidRDefault="003E55EA">
            <w:pPr>
              <w:snapToGrid w:val="0"/>
              <w:spacing w:after="1" w:line="240" w:lineRule="atLeast"/>
              <w:jc w:val="both"/>
              <w:rPr>
                <w:color w:val="auto"/>
              </w:rPr>
            </w:pPr>
          </w:p>
        </w:tc>
      </w:tr>
      <w:tr w:rsidR="003E55EA">
        <w:tc>
          <w:tcPr>
            <w:tcW w:w="690"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88.</w:t>
            </w:r>
          </w:p>
        </w:tc>
        <w:tc>
          <w:tcPr>
            <w:tcW w:w="2459" w:type="dxa"/>
            <w:gridSpan w:val="2"/>
            <w:vMerge w:val="restart"/>
            <w:tcBorders>
              <w:top w:val="single" w:sz="4" w:space="0" w:color="000000"/>
              <w:left w:val="single" w:sz="4" w:space="0" w:color="000000"/>
            </w:tcBorders>
            <w:shd w:val="clear" w:color="auto" w:fill="auto"/>
          </w:tcPr>
          <w:p w:rsidR="003E55EA" w:rsidRDefault="003E55EA">
            <w:pPr>
              <w:snapToGrid w:val="0"/>
              <w:spacing w:after="1" w:line="240" w:lineRule="atLeast"/>
              <w:rPr>
                <w:rFonts w:ascii="Times New Roman" w:hAnsi="Times New Roman" w:cs="Times New Roman"/>
                <w:color w:val="auto"/>
                <w:sz w:val="24"/>
              </w:rPr>
            </w:pPr>
            <w:hyperlink r:id="rId124" w:history="1">
              <w:r w:rsidR="00D560C4">
                <w:rPr>
                  <w:rStyle w:val="a4"/>
                  <w:rFonts w:ascii="Times New Roman" w:hAnsi="Times New Roman"/>
                </w:rPr>
                <w:t>Подпункт 16 пункта 2 статьи 39.10</w:t>
              </w:r>
            </w:hyperlink>
            <w:r w:rsidR="00D560C4">
              <w:rPr>
                <w:rFonts w:ascii="Times New Roman" w:hAnsi="Times New Roman" w:cs="Times New Roman"/>
                <w:color w:val="auto"/>
                <w:sz w:val="24"/>
              </w:rPr>
              <w:t xml:space="preserve"> Земельного кодекса</w:t>
            </w:r>
          </w:p>
        </w:tc>
        <w:tc>
          <w:tcPr>
            <w:tcW w:w="188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В безвозмездное пользование</w:t>
            </w:r>
          </w:p>
        </w:tc>
        <w:tc>
          <w:tcPr>
            <w:tcW w:w="2141"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color w:val="auto"/>
                <w:sz w:val="24"/>
              </w:rPr>
            </w:pPr>
            <w:r>
              <w:rPr>
                <w:rFonts w:ascii="Times New Roman" w:hAnsi="Times New Roman" w:cs="Times New Roman"/>
                <w:color w:val="auto"/>
                <w:sz w:val="24"/>
              </w:rPr>
              <w:t xml:space="preserve">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w:t>
            </w:r>
            <w:r>
              <w:rPr>
                <w:rFonts w:ascii="Times New Roman" w:hAnsi="Times New Roman" w:cs="Times New Roman"/>
                <w:color w:val="auto"/>
                <w:sz w:val="24"/>
              </w:rPr>
              <w:lastRenderedPageBreak/>
              <w:t>муниципальных нужд</w:t>
            </w:r>
          </w:p>
        </w:tc>
        <w:tc>
          <w:tcPr>
            <w:tcW w:w="2156" w:type="dxa"/>
            <w:vMerge w:val="restart"/>
            <w:tcBorders>
              <w:top w:val="single" w:sz="4" w:space="0" w:color="000000"/>
              <w:lef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lastRenderedPageBreak/>
              <w:t>Земельный участок, предоставляемый взамен земельного участка, изъятого для государственных или муниципальных нужд</w:t>
            </w:r>
          </w:p>
        </w:tc>
        <w:tc>
          <w:tcPr>
            <w:tcW w:w="3786" w:type="dxa"/>
            <w:tcBorders>
              <w:top w:val="single" w:sz="4" w:space="0" w:color="000000"/>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pPr>
          </w:p>
        </w:tc>
        <w:tc>
          <w:tcPr>
            <w:tcW w:w="1881" w:type="dxa"/>
            <w:vMerge/>
            <w:tcBorders>
              <w:top w:val="single" w:sz="4" w:space="0" w:color="000000"/>
              <w:left w:val="single" w:sz="4" w:space="0" w:color="000000"/>
            </w:tcBorders>
            <w:shd w:val="clear" w:color="auto" w:fill="auto"/>
          </w:tcPr>
          <w:p w:rsidR="003E55EA" w:rsidRDefault="003E55EA">
            <w:pPr>
              <w:snapToGrid w:val="0"/>
            </w:pPr>
          </w:p>
        </w:tc>
        <w:tc>
          <w:tcPr>
            <w:tcW w:w="2141" w:type="dxa"/>
            <w:vMerge/>
            <w:tcBorders>
              <w:top w:val="single" w:sz="4" w:space="0" w:color="000000"/>
              <w:left w:val="single" w:sz="4" w:space="0" w:color="000000"/>
            </w:tcBorders>
            <w:shd w:val="clear" w:color="auto" w:fill="auto"/>
          </w:tcPr>
          <w:p w:rsidR="003E55EA" w:rsidRDefault="003E55EA">
            <w:pPr>
              <w:snapToGrid w:val="0"/>
            </w:pPr>
          </w:p>
        </w:tc>
        <w:tc>
          <w:tcPr>
            <w:tcW w:w="2156" w:type="dxa"/>
            <w:vMerge/>
            <w:tcBorders>
              <w:top w:val="single" w:sz="4" w:space="0" w:color="000000"/>
              <w:left w:val="single" w:sz="4" w:space="0" w:color="000000"/>
            </w:tcBorders>
            <w:shd w:val="clear" w:color="auto" w:fill="auto"/>
          </w:tcPr>
          <w:p w:rsidR="003E55EA" w:rsidRDefault="003E55EA">
            <w:pPr>
              <w:snapToGrid w:val="0"/>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t>* Выписка из ЕГРН об объекте недвижимости (об испрашиваемом земельном участке)</w:t>
            </w: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pPr>
          </w:p>
        </w:tc>
        <w:tc>
          <w:tcPr>
            <w:tcW w:w="1881" w:type="dxa"/>
            <w:vMerge/>
            <w:tcBorders>
              <w:top w:val="single" w:sz="4" w:space="0" w:color="000000"/>
              <w:left w:val="single" w:sz="4" w:space="0" w:color="000000"/>
            </w:tcBorders>
            <w:shd w:val="clear" w:color="auto" w:fill="auto"/>
          </w:tcPr>
          <w:p w:rsidR="003E55EA" w:rsidRDefault="003E55EA">
            <w:pPr>
              <w:snapToGrid w:val="0"/>
            </w:pPr>
          </w:p>
        </w:tc>
        <w:tc>
          <w:tcPr>
            <w:tcW w:w="2141" w:type="dxa"/>
            <w:vMerge/>
            <w:tcBorders>
              <w:top w:val="single" w:sz="4" w:space="0" w:color="000000"/>
              <w:left w:val="single" w:sz="4" w:space="0" w:color="000000"/>
            </w:tcBorders>
            <w:shd w:val="clear" w:color="auto" w:fill="auto"/>
          </w:tcPr>
          <w:p w:rsidR="003E55EA" w:rsidRDefault="003E55EA">
            <w:pPr>
              <w:snapToGrid w:val="0"/>
            </w:pPr>
          </w:p>
        </w:tc>
        <w:tc>
          <w:tcPr>
            <w:tcW w:w="2156" w:type="dxa"/>
            <w:vMerge/>
            <w:tcBorders>
              <w:top w:val="single" w:sz="4" w:space="0" w:color="000000"/>
              <w:left w:val="single" w:sz="4" w:space="0" w:color="000000"/>
            </w:tcBorders>
            <w:shd w:val="clear" w:color="auto" w:fill="auto"/>
          </w:tcPr>
          <w:p w:rsidR="003E55EA" w:rsidRDefault="003E55EA">
            <w:pPr>
              <w:snapToGrid w:val="0"/>
            </w:pPr>
          </w:p>
        </w:tc>
        <w:tc>
          <w:tcPr>
            <w:tcW w:w="3786" w:type="dxa"/>
            <w:tcBorders>
              <w:left w:val="single" w:sz="4" w:space="0" w:color="000000"/>
              <w:right w:val="single" w:sz="4" w:space="0" w:color="000000"/>
            </w:tcBorders>
            <w:shd w:val="clear" w:color="auto" w:fill="auto"/>
          </w:tcPr>
          <w:p w:rsidR="003E55EA" w:rsidRDefault="003E55EA">
            <w:pPr>
              <w:snapToGrid w:val="0"/>
              <w:spacing w:after="1" w:line="240" w:lineRule="atLeast"/>
              <w:jc w:val="center"/>
            </w:pPr>
          </w:p>
        </w:tc>
      </w:tr>
      <w:tr w:rsidR="003E55EA">
        <w:tc>
          <w:tcPr>
            <w:tcW w:w="690" w:type="dxa"/>
            <w:vMerge/>
            <w:tcBorders>
              <w:top w:val="single" w:sz="4" w:space="0" w:color="000000"/>
              <w:left w:val="single" w:sz="4" w:space="0" w:color="000000"/>
            </w:tcBorders>
            <w:shd w:val="clear" w:color="auto" w:fill="auto"/>
          </w:tcPr>
          <w:p w:rsidR="003E55EA" w:rsidRDefault="003E55EA">
            <w:pPr>
              <w:snapToGrid w:val="0"/>
            </w:pPr>
          </w:p>
        </w:tc>
        <w:tc>
          <w:tcPr>
            <w:tcW w:w="2459" w:type="dxa"/>
            <w:gridSpan w:val="2"/>
            <w:vMerge/>
            <w:tcBorders>
              <w:top w:val="single" w:sz="4" w:space="0" w:color="000000"/>
              <w:left w:val="single" w:sz="4" w:space="0" w:color="000000"/>
            </w:tcBorders>
            <w:shd w:val="clear" w:color="auto" w:fill="auto"/>
          </w:tcPr>
          <w:p w:rsidR="003E55EA" w:rsidRDefault="003E55EA">
            <w:pPr>
              <w:snapToGrid w:val="0"/>
            </w:pPr>
          </w:p>
        </w:tc>
        <w:tc>
          <w:tcPr>
            <w:tcW w:w="1881" w:type="dxa"/>
            <w:vMerge/>
            <w:tcBorders>
              <w:top w:val="single" w:sz="4" w:space="0" w:color="000000"/>
              <w:left w:val="single" w:sz="4" w:space="0" w:color="000000"/>
            </w:tcBorders>
            <w:shd w:val="clear" w:color="auto" w:fill="auto"/>
          </w:tcPr>
          <w:p w:rsidR="003E55EA" w:rsidRDefault="003E55EA">
            <w:pPr>
              <w:snapToGrid w:val="0"/>
            </w:pPr>
          </w:p>
        </w:tc>
        <w:tc>
          <w:tcPr>
            <w:tcW w:w="2141" w:type="dxa"/>
            <w:vMerge/>
            <w:tcBorders>
              <w:top w:val="single" w:sz="4" w:space="0" w:color="000000"/>
              <w:left w:val="single" w:sz="4" w:space="0" w:color="000000"/>
            </w:tcBorders>
            <w:shd w:val="clear" w:color="auto" w:fill="auto"/>
          </w:tcPr>
          <w:p w:rsidR="003E55EA" w:rsidRDefault="003E55EA">
            <w:pPr>
              <w:snapToGrid w:val="0"/>
            </w:pPr>
          </w:p>
        </w:tc>
        <w:tc>
          <w:tcPr>
            <w:tcW w:w="2156" w:type="dxa"/>
            <w:vMerge/>
            <w:tcBorders>
              <w:top w:val="single" w:sz="4" w:space="0" w:color="000000"/>
              <w:left w:val="single" w:sz="4" w:space="0" w:color="000000"/>
            </w:tcBorders>
            <w:shd w:val="clear" w:color="auto" w:fill="auto"/>
          </w:tcPr>
          <w:p w:rsidR="003E55EA" w:rsidRDefault="003E55EA">
            <w:pPr>
              <w:snapToGrid w:val="0"/>
            </w:pPr>
          </w:p>
        </w:tc>
        <w:tc>
          <w:tcPr>
            <w:tcW w:w="3786" w:type="dxa"/>
            <w:tcBorders>
              <w:left w:val="single" w:sz="4" w:space="0" w:color="000000"/>
              <w:right w:val="single" w:sz="4" w:space="0" w:color="000000"/>
            </w:tcBorders>
            <w:shd w:val="clear" w:color="auto" w:fill="auto"/>
          </w:tcPr>
          <w:p w:rsidR="003E55EA" w:rsidRDefault="00D560C4">
            <w:pPr>
              <w:snapToGrid w:val="0"/>
              <w:spacing w:after="1" w:line="240" w:lineRule="atLeast"/>
              <w:jc w:val="center"/>
              <w:rPr>
                <w:rFonts w:ascii="Times New Roman" w:hAnsi="Times New Roman" w:cs="Times New Roman"/>
                <w:sz w:val="24"/>
              </w:rPr>
            </w:pPr>
            <w:r>
              <w:rPr>
                <w:rFonts w:ascii="Times New Roman" w:hAnsi="Times New Roman" w:cs="Times New Roman"/>
                <w:sz w:val="24"/>
              </w:rPr>
              <w:t>* Выписка из ЕГРЮЛ о юридическом лице, являющемся заявителем</w:t>
            </w:r>
          </w:p>
        </w:tc>
      </w:tr>
      <w:tr w:rsidR="003E55EA">
        <w:trPr>
          <w:trHeight w:val="23"/>
        </w:trPr>
        <w:tc>
          <w:tcPr>
            <w:tcW w:w="13113" w:type="dxa"/>
            <w:gridSpan w:val="7"/>
            <w:tcBorders>
              <w:left w:val="single" w:sz="4" w:space="0" w:color="000000"/>
              <w:bottom w:val="single" w:sz="4" w:space="0" w:color="000000"/>
              <w:right w:val="single" w:sz="4" w:space="0" w:color="000000"/>
            </w:tcBorders>
            <w:shd w:val="clear" w:color="auto" w:fill="auto"/>
          </w:tcPr>
          <w:p w:rsidR="003E55EA" w:rsidRDefault="003E55EA">
            <w:pPr>
              <w:snapToGrid w:val="0"/>
              <w:spacing w:after="1" w:line="240" w:lineRule="atLeast"/>
              <w:jc w:val="both"/>
            </w:pPr>
          </w:p>
        </w:tc>
      </w:tr>
    </w:tbl>
    <w:p w:rsidR="003E55EA" w:rsidRDefault="003E55EA">
      <w:pPr>
        <w:sectPr w:rsidR="003E55EA">
          <w:headerReference w:type="even" r:id="rId125"/>
          <w:headerReference w:type="default" r:id="rId126"/>
          <w:footerReference w:type="even" r:id="rId127"/>
          <w:footerReference w:type="default" r:id="rId128"/>
          <w:headerReference w:type="first" r:id="rId129"/>
          <w:footerReference w:type="first" r:id="rId130"/>
          <w:pgSz w:w="16838" w:h="11906" w:orient="landscape"/>
          <w:pgMar w:top="1523" w:right="1134" w:bottom="1807" w:left="1134" w:header="1247" w:footer="1531" w:gutter="0"/>
          <w:cols w:space="720"/>
          <w:docGrid w:linePitch="299" w:charSpace="36864"/>
        </w:sectPr>
      </w:pPr>
    </w:p>
    <w:p w:rsidR="003E55EA" w:rsidRDefault="003E55EA">
      <w:pPr>
        <w:spacing w:after="1" w:line="240" w:lineRule="atLeast"/>
        <w:jc w:val="both"/>
      </w:pPr>
    </w:p>
    <w:p w:rsidR="003E55EA" w:rsidRDefault="00D560C4">
      <w:pPr>
        <w:spacing w:after="1" w:line="240" w:lineRule="atLeast"/>
        <w:ind w:firstLine="540"/>
        <w:jc w:val="both"/>
        <w:rPr>
          <w:rFonts w:ascii="Times New Roman" w:hAnsi="Times New Roman" w:cs="Times New Roman"/>
          <w:sz w:val="24"/>
        </w:rPr>
      </w:pPr>
      <w:r>
        <w:rPr>
          <w:rFonts w:ascii="Times New Roman" w:hAnsi="Times New Roman" w:cs="Times New Roman"/>
          <w:sz w:val="24"/>
        </w:rPr>
        <w:t>--------------------------------</w:t>
      </w:r>
    </w:p>
    <w:p w:rsidR="003E55EA" w:rsidRDefault="00D560C4">
      <w:pPr>
        <w:spacing w:before="240" w:after="1" w:line="240" w:lineRule="atLeast"/>
        <w:ind w:firstLine="540"/>
        <w:jc w:val="both"/>
        <w:rPr>
          <w:rFonts w:ascii="Times New Roman" w:hAnsi="Times New Roman" w:cs="Times New Roman"/>
          <w:sz w:val="24"/>
        </w:rPr>
      </w:pPr>
      <w:r>
        <w:rPr>
          <w:rFonts w:ascii="Times New Roman" w:hAnsi="Times New Roman" w:cs="Times New Roman"/>
          <w:sz w:val="24"/>
        </w:rPr>
        <w:t>&lt;1&gt;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принимающего заявление о приобретении прав на земельный участок.</w:t>
      </w:r>
    </w:p>
    <w:p w:rsidR="00D560C4" w:rsidRDefault="00D560C4">
      <w:pPr>
        <w:tabs>
          <w:tab w:val="clear" w:pos="709"/>
        </w:tabs>
        <w:suppressAutoHyphens w:val="0"/>
        <w:autoSpaceDE w:val="0"/>
        <w:spacing w:after="0" w:line="240" w:lineRule="auto"/>
        <w:ind w:firstLine="540"/>
        <w:jc w:val="both"/>
      </w:pPr>
      <w:r>
        <w:rPr>
          <w:rFonts w:ascii="Times New Roman" w:hAnsi="Times New Roman" w:cs="Times New Roman"/>
          <w:color w:val="auto"/>
        </w:rPr>
        <w:t>&lt;2&gt;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sectPr w:rsidR="00D560C4" w:rsidSect="003E55EA">
      <w:headerReference w:type="even" r:id="rId131"/>
      <w:headerReference w:type="default" r:id="rId132"/>
      <w:footerReference w:type="even" r:id="rId133"/>
      <w:footerReference w:type="default" r:id="rId134"/>
      <w:headerReference w:type="first" r:id="rId135"/>
      <w:footerReference w:type="first" r:id="rId136"/>
      <w:pgSz w:w="16838" w:h="11906" w:orient="landscape"/>
      <w:pgMar w:top="1523" w:right="1134" w:bottom="1807" w:left="1134" w:header="1247" w:footer="1531" w:gutter="0"/>
      <w:cols w:space="720"/>
      <w:docGrid w:linePitch="299"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7BC5" w:rsidRDefault="00447BC5">
      <w:pPr>
        <w:spacing w:after="0" w:line="240" w:lineRule="auto"/>
      </w:pPr>
      <w:r>
        <w:separator/>
      </w:r>
    </w:p>
  </w:endnote>
  <w:endnote w:type="continuationSeparator" w:id="1">
    <w:p w:rsidR="00447BC5" w:rsidRDefault="00447B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5EA" w:rsidRDefault="003E55E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5EA" w:rsidRDefault="003E55EA">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5EA" w:rsidRDefault="003E55EA"/>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5EA" w:rsidRDefault="003E55EA"/>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5EA" w:rsidRDefault="003E55EA">
    <w:pPr>
      <w:pStyle w:val="af"/>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5EA" w:rsidRDefault="003E55EA"/>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5EA" w:rsidRDefault="003E55EA"/>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5EA" w:rsidRDefault="003E55EA">
    <w:pPr>
      <w:pStyle w:val="af"/>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5EA" w:rsidRDefault="003E55E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7BC5" w:rsidRDefault="00447BC5">
      <w:pPr>
        <w:spacing w:after="0" w:line="240" w:lineRule="auto"/>
      </w:pPr>
      <w:r>
        <w:separator/>
      </w:r>
    </w:p>
  </w:footnote>
  <w:footnote w:type="continuationSeparator" w:id="1">
    <w:p w:rsidR="00447BC5" w:rsidRDefault="00447B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5EA" w:rsidRDefault="003E55EA">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5EA" w:rsidRDefault="003E55EA"/>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5EA" w:rsidRDefault="003E55EA"/>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5EA" w:rsidRDefault="003E55EA">
    <w:pPr>
      <w:pStyle w:val="af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5EA" w:rsidRDefault="003E55EA"/>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5EA" w:rsidRDefault="003E55EA"/>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5EA" w:rsidRDefault="003E55EA">
    <w:pPr>
      <w:pStyle w:val="af0"/>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5EA" w:rsidRDefault="003E55E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5"/>
    <w:multiLevelType w:val="multilevel"/>
    <w:tmpl w:val="00000005"/>
    <w:name w:val="WW8Num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6"/>
    <w:multiLevelType w:val="multilevel"/>
    <w:tmpl w:val="00000006"/>
    <w:name w:val="WW8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7"/>
    <w:multiLevelType w:val="multilevel"/>
    <w:tmpl w:val="00000007"/>
    <w:name w:val="WW8Num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8"/>
    <w:multiLevelType w:val="multilevel"/>
    <w:tmpl w:val="00000008"/>
    <w:name w:val="WW8Num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9"/>
    <w:multiLevelType w:val="multilevel"/>
    <w:tmpl w:val="00000009"/>
    <w:name w:val="WW8Num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0A"/>
    <w:multiLevelType w:val="multilevel"/>
    <w:tmpl w:val="0000000A"/>
    <w:name w:val="WW8Num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B"/>
    <w:multiLevelType w:val="multilevel"/>
    <w:tmpl w:val="0000000B"/>
    <w:name w:val="WW8Num1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906113"/>
    <w:rsid w:val="003E55EA"/>
    <w:rsid w:val="00447BC5"/>
    <w:rsid w:val="00906113"/>
    <w:rsid w:val="00BA354D"/>
    <w:rsid w:val="00D560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5EA"/>
    <w:pPr>
      <w:tabs>
        <w:tab w:val="left" w:pos="709"/>
      </w:tabs>
      <w:suppressAutoHyphens/>
      <w:spacing w:after="200" w:line="276" w:lineRule="atLeast"/>
    </w:pPr>
    <w:rPr>
      <w:rFonts w:ascii="Calibri" w:hAnsi="Calibri" w:cs="Calibri"/>
      <w:color w:val="00000A"/>
      <w:kern w:val="1"/>
      <w:sz w:val="22"/>
      <w:szCs w:val="22"/>
      <w:lang w:eastAsia="ar-SA"/>
    </w:rPr>
  </w:style>
  <w:style w:type="paragraph" w:styleId="1">
    <w:name w:val="heading 1"/>
    <w:basedOn w:val="a"/>
    <w:next w:val="a0"/>
    <w:qFormat/>
    <w:rsid w:val="003E55EA"/>
    <w:pPr>
      <w:tabs>
        <w:tab w:val="num" w:pos="0"/>
      </w:tabs>
      <w:spacing w:before="108" w:after="108" w:line="100" w:lineRule="atLeast"/>
      <w:ind w:left="432" w:hanging="432"/>
      <w:jc w:val="center"/>
      <w:outlineLvl w:val="0"/>
    </w:pPr>
    <w:rPr>
      <w:rFonts w:ascii="Arial" w:hAnsi="Arial" w:cs="Arial"/>
      <w:b/>
      <w:bCs/>
      <w:color w:val="000080"/>
      <w:sz w:val="24"/>
      <w:szCs w:val="24"/>
    </w:rPr>
  </w:style>
  <w:style w:type="paragraph" w:styleId="2">
    <w:name w:val="heading 2"/>
    <w:basedOn w:val="a"/>
    <w:next w:val="a0"/>
    <w:qFormat/>
    <w:rsid w:val="003E55EA"/>
    <w:pPr>
      <w:keepNext/>
      <w:tabs>
        <w:tab w:val="num" w:pos="0"/>
      </w:tabs>
      <w:spacing w:before="240" w:after="60"/>
      <w:ind w:left="576" w:hanging="576"/>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2z0">
    <w:name w:val="WW8Num12z0"/>
    <w:rsid w:val="003E55EA"/>
    <w:rPr>
      <w:color w:val="auto"/>
    </w:rPr>
  </w:style>
  <w:style w:type="character" w:customStyle="1" w:styleId="4">
    <w:name w:val="Основной шрифт абзаца4"/>
    <w:rsid w:val="003E55EA"/>
  </w:style>
  <w:style w:type="character" w:customStyle="1" w:styleId="3">
    <w:name w:val="Основной шрифт абзаца3"/>
    <w:rsid w:val="003E55EA"/>
  </w:style>
  <w:style w:type="character" w:customStyle="1" w:styleId="WW8Num1z0">
    <w:name w:val="WW8Num1z0"/>
    <w:rsid w:val="003E55EA"/>
  </w:style>
  <w:style w:type="character" w:customStyle="1" w:styleId="WW8Num1z1">
    <w:name w:val="WW8Num1z1"/>
    <w:rsid w:val="003E55EA"/>
  </w:style>
  <w:style w:type="character" w:customStyle="1" w:styleId="WW8Num1z2">
    <w:name w:val="WW8Num1z2"/>
    <w:rsid w:val="003E55EA"/>
  </w:style>
  <w:style w:type="character" w:customStyle="1" w:styleId="WW8Num1z3">
    <w:name w:val="WW8Num1z3"/>
    <w:rsid w:val="003E55EA"/>
  </w:style>
  <w:style w:type="character" w:customStyle="1" w:styleId="WW8Num1z4">
    <w:name w:val="WW8Num1z4"/>
    <w:rsid w:val="003E55EA"/>
  </w:style>
  <w:style w:type="character" w:customStyle="1" w:styleId="WW8Num1z5">
    <w:name w:val="WW8Num1z5"/>
    <w:rsid w:val="003E55EA"/>
  </w:style>
  <w:style w:type="character" w:customStyle="1" w:styleId="WW8Num1z6">
    <w:name w:val="WW8Num1z6"/>
    <w:rsid w:val="003E55EA"/>
  </w:style>
  <w:style w:type="character" w:customStyle="1" w:styleId="WW8Num1z7">
    <w:name w:val="WW8Num1z7"/>
    <w:rsid w:val="003E55EA"/>
  </w:style>
  <w:style w:type="character" w:customStyle="1" w:styleId="WW8Num1z8">
    <w:name w:val="WW8Num1z8"/>
    <w:rsid w:val="003E55EA"/>
  </w:style>
  <w:style w:type="character" w:customStyle="1" w:styleId="20">
    <w:name w:val="Основной шрифт абзаца2"/>
    <w:rsid w:val="003E55EA"/>
  </w:style>
  <w:style w:type="character" w:customStyle="1" w:styleId="Absatz-Standardschriftart">
    <w:name w:val="Absatz-Standardschriftart"/>
    <w:rsid w:val="003E55EA"/>
  </w:style>
  <w:style w:type="character" w:customStyle="1" w:styleId="WW8Num2z0">
    <w:name w:val="WW8Num2z0"/>
    <w:rsid w:val="003E55EA"/>
    <w:rPr>
      <w:rFonts w:ascii="Symbol" w:hAnsi="Symbol" w:cs="Symbol"/>
    </w:rPr>
  </w:style>
  <w:style w:type="character" w:customStyle="1" w:styleId="10">
    <w:name w:val="Основной шрифт абзаца1"/>
    <w:rsid w:val="003E55EA"/>
  </w:style>
  <w:style w:type="character" w:customStyle="1" w:styleId="ListLabel1">
    <w:name w:val="ListLabel 1"/>
    <w:rsid w:val="003E55EA"/>
    <w:rPr>
      <w:rFonts w:cs="Symbol"/>
    </w:rPr>
  </w:style>
  <w:style w:type="character" w:customStyle="1" w:styleId="ListLabel2">
    <w:name w:val="ListLabel 2"/>
    <w:rsid w:val="003E55EA"/>
    <w:rPr>
      <w:rFonts w:cs="Courier New"/>
    </w:rPr>
  </w:style>
  <w:style w:type="character" w:customStyle="1" w:styleId="ListLabel3">
    <w:name w:val="ListLabel 3"/>
    <w:rsid w:val="003E55EA"/>
    <w:rPr>
      <w:rFonts w:cs="Wingdings"/>
    </w:rPr>
  </w:style>
  <w:style w:type="character" w:customStyle="1" w:styleId="5">
    <w:name w:val="Основной шрифт абзаца5"/>
    <w:rsid w:val="003E55EA"/>
  </w:style>
  <w:style w:type="character" w:customStyle="1" w:styleId="11">
    <w:name w:val="Заголовок 1 Знак"/>
    <w:basedOn w:val="5"/>
    <w:rsid w:val="003E55EA"/>
  </w:style>
  <w:style w:type="character" w:customStyle="1" w:styleId="21">
    <w:name w:val="Заголовок 2 Знак"/>
    <w:basedOn w:val="5"/>
    <w:rsid w:val="003E55EA"/>
  </w:style>
  <w:style w:type="character" w:customStyle="1" w:styleId="12">
    <w:name w:val="Просмотренная гиперссылка1"/>
    <w:basedOn w:val="5"/>
    <w:rsid w:val="003E55EA"/>
  </w:style>
  <w:style w:type="character" w:styleId="a4">
    <w:name w:val="Hyperlink"/>
    <w:rsid w:val="003E55EA"/>
    <w:rPr>
      <w:color w:val="0000FF"/>
      <w:u w:val="single"/>
      <w:lang w:val="ru-RU"/>
    </w:rPr>
  </w:style>
  <w:style w:type="character" w:customStyle="1" w:styleId="a5">
    <w:name w:val="Нижний колонтитул Знак"/>
    <w:basedOn w:val="5"/>
    <w:rsid w:val="003E55EA"/>
  </w:style>
  <w:style w:type="character" w:customStyle="1" w:styleId="13">
    <w:name w:val="Номер страницы1"/>
    <w:basedOn w:val="5"/>
    <w:rsid w:val="003E55EA"/>
  </w:style>
  <w:style w:type="character" w:customStyle="1" w:styleId="a6">
    <w:name w:val="Верхний колонтитул Знак"/>
    <w:basedOn w:val="5"/>
    <w:rsid w:val="003E55EA"/>
  </w:style>
  <w:style w:type="character" w:customStyle="1" w:styleId="a7">
    <w:name w:val="Текст выноски Знак"/>
    <w:basedOn w:val="5"/>
    <w:rsid w:val="003E55EA"/>
  </w:style>
  <w:style w:type="character" w:customStyle="1" w:styleId="a8">
    <w:name w:val="Символ сноски"/>
    <w:rsid w:val="003E55EA"/>
    <w:rPr>
      <w:vertAlign w:val="superscript"/>
    </w:rPr>
  </w:style>
  <w:style w:type="character" w:customStyle="1" w:styleId="a9">
    <w:name w:val="Текст сноски Знак"/>
    <w:basedOn w:val="5"/>
    <w:rsid w:val="003E55EA"/>
  </w:style>
  <w:style w:type="character" w:customStyle="1" w:styleId="ConsPlusNormal">
    <w:name w:val="ConsPlusNormal Знак"/>
    <w:rsid w:val="003E55EA"/>
  </w:style>
  <w:style w:type="character" w:styleId="aa">
    <w:name w:val="Strong"/>
    <w:qFormat/>
    <w:rsid w:val="003E55EA"/>
    <w:rPr>
      <w:b/>
      <w:bCs/>
    </w:rPr>
  </w:style>
  <w:style w:type="character" w:customStyle="1" w:styleId="s1">
    <w:name w:val="s1"/>
    <w:basedOn w:val="5"/>
    <w:rsid w:val="003E55EA"/>
  </w:style>
  <w:style w:type="character" w:customStyle="1" w:styleId="apple-converted-space">
    <w:name w:val="apple-converted-space"/>
    <w:basedOn w:val="5"/>
    <w:rsid w:val="003E55EA"/>
  </w:style>
  <w:style w:type="character" w:customStyle="1" w:styleId="s8">
    <w:name w:val="s8"/>
    <w:basedOn w:val="5"/>
    <w:rsid w:val="003E55EA"/>
  </w:style>
  <w:style w:type="character" w:customStyle="1" w:styleId="s12">
    <w:name w:val="s12"/>
    <w:basedOn w:val="5"/>
    <w:rsid w:val="003E55EA"/>
  </w:style>
  <w:style w:type="character" w:customStyle="1" w:styleId="s2">
    <w:name w:val="s2"/>
    <w:basedOn w:val="5"/>
    <w:rsid w:val="003E55EA"/>
  </w:style>
  <w:style w:type="character" w:styleId="ab">
    <w:name w:val="FollowedHyperlink"/>
    <w:rsid w:val="003E55EA"/>
    <w:rPr>
      <w:color w:val="800000"/>
      <w:u w:val="single"/>
    </w:rPr>
  </w:style>
  <w:style w:type="character" w:styleId="ac">
    <w:name w:val="page number"/>
    <w:basedOn w:val="4"/>
    <w:rsid w:val="003E55EA"/>
  </w:style>
  <w:style w:type="paragraph" w:customStyle="1" w:styleId="ad">
    <w:name w:val="Заголовок"/>
    <w:basedOn w:val="a"/>
    <w:next w:val="a0"/>
    <w:rsid w:val="003E55EA"/>
    <w:pPr>
      <w:keepNext/>
      <w:spacing w:before="240" w:after="120"/>
    </w:pPr>
    <w:rPr>
      <w:rFonts w:ascii="Arial" w:eastAsia="SimSun" w:hAnsi="Arial" w:cs="Mangal"/>
      <w:sz w:val="28"/>
      <w:szCs w:val="28"/>
    </w:rPr>
  </w:style>
  <w:style w:type="paragraph" w:styleId="a0">
    <w:name w:val="Body Text"/>
    <w:basedOn w:val="a"/>
    <w:rsid w:val="003E55EA"/>
    <w:pPr>
      <w:spacing w:after="120"/>
    </w:pPr>
  </w:style>
  <w:style w:type="paragraph" w:styleId="ae">
    <w:name w:val="List"/>
    <w:basedOn w:val="a0"/>
    <w:rsid w:val="003E55EA"/>
    <w:rPr>
      <w:rFonts w:cs="Mangal"/>
    </w:rPr>
  </w:style>
  <w:style w:type="paragraph" w:customStyle="1" w:styleId="40">
    <w:name w:val="Название4"/>
    <w:basedOn w:val="a"/>
    <w:rsid w:val="003E55EA"/>
    <w:pPr>
      <w:suppressLineNumbers/>
      <w:spacing w:before="120" w:after="120"/>
    </w:pPr>
    <w:rPr>
      <w:rFonts w:cs="Mangal"/>
      <w:i/>
      <w:iCs/>
      <w:sz w:val="24"/>
      <w:szCs w:val="24"/>
    </w:rPr>
  </w:style>
  <w:style w:type="paragraph" w:customStyle="1" w:styleId="50">
    <w:name w:val="Указатель5"/>
    <w:basedOn w:val="a"/>
    <w:rsid w:val="003E55EA"/>
    <w:pPr>
      <w:suppressLineNumbers/>
    </w:pPr>
    <w:rPr>
      <w:rFonts w:cs="Mangal"/>
    </w:rPr>
  </w:style>
  <w:style w:type="paragraph" w:customStyle="1" w:styleId="30">
    <w:name w:val="Название3"/>
    <w:basedOn w:val="a"/>
    <w:rsid w:val="003E55EA"/>
    <w:pPr>
      <w:suppressLineNumbers/>
      <w:spacing w:before="120" w:after="120"/>
    </w:pPr>
    <w:rPr>
      <w:rFonts w:cs="Mangal"/>
      <w:i/>
      <w:iCs/>
      <w:sz w:val="24"/>
      <w:szCs w:val="24"/>
    </w:rPr>
  </w:style>
  <w:style w:type="paragraph" w:customStyle="1" w:styleId="41">
    <w:name w:val="Указатель4"/>
    <w:basedOn w:val="a"/>
    <w:rsid w:val="003E55EA"/>
    <w:pPr>
      <w:suppressLineNumbers/>
    </w:pPr>
    <w:rPr>
      <w:rFonts w:cs="Mangal"/>
    </w:rPr>
  </w:style>
  <w:style w:type="paragraph" w:customStyle="1" w:styleId="14">
    <w:name w:val="Название объекта1"/>
    <w:basedOn w:val="a"/>
    <w:rsid w:val="003E55EA"/>
    <w:pPr>
      <w:suppressLineNumbers/>
      <w:spacing w:before="120" w:after="120"/>
    </w:pPr>
    <w:rPr>
      <w:rFonts w:cs="Mangal"/>
      <w:i/>
      <w:iCs/>
      <w:sz w:val="24"/>
      <w:szCs w:val="24"/>
    </w:rPr>
  </w:style>
  <w:style w:type="paragraph" w:customStyle="1" w:styleId="31">
    <w:name w:val="Указатель3"/>
    <w:basedOn w:val="a"/>
    <w:rsid w:val="003E55EA"/>
    <w:pPr>
      <w:suppressLineNumbers/>
    </w:pPr>
    <w:rPr>
      <w:rFonts w:cs="Mangal"/>
    </w:rPr>
  </w:style>
  <w:style w:type="paragraph" w:customStyle="1" w:styleId="22">
    <w:name w:val="Название2"/>
    <w:basedOn w:val="a"/>
    <w:rsid w:val="003E55EA"/>
    <w:pPr>
      <w:suppressLineNumbers/>
      <w:spacing w:before="120" w:after="120"/>
    </w:pPr>
    <w:rPr>
      <w:rFonts w:cs="Tahoma"/>
      <w:i/>
      <w:iCs/>
      <w:sz w:val="24"/>
      <w:szCs w:val="24"/>
    </w:rPr>
  </w:style>
  <w:style w:type="paragraph" w:customStyle="1" w:styleId="23">
    <w:name w:val="Указатель2"/>
    <w:basedOn w:val="a"/>
    <w:rsid w:val="003E55EA"/>
    <w:pPr>
      <w:suppressLineNumbers/>
    </w:pPr>
    <w:rPr>
      <w:rFonts w:cs="Tahoma"/>
    </w:rPr>
  </w:style>
  <w:style w:type="paragraph" w:customStyle="1" w:styleId="15">
    <w:name w:val="Название1"/>
    <w:basedOn w:val="a"/>
    <w:rsid w:val="003E55EA"/>
    <w:pPr>
      <w:suppressLineNumbers/>
      <w:spacing w:before="120" w:after="120"/>
    </w:pPr>
    <w:rPr>
      <w:rFonts w:cs="Mangal"/>
      <w:i/>
      <w:iCs/>
      <w:sz w:val="24"/>
      <w:szCs w:val="24"/>
    </w:rPr>
  </w:style>
  <w:style w:type="paragraph" w:customStyle="1" w:styleId="16">
    <w:name w:val="Указатель1"/>
    <w:basedOn w:val="a"/>
    <w:rsid w:val="003E55EA"/>
    <w:pPr>
      <w:suppressLineNumbers/>
    </w:pPr>
    <w:rPr>
      <w:rFonts w:cs="Mangal"/>
    </w:rPr>
  </w:style>
  <w:style w:type="paragraph" w:styleId="af">
    <w:name w:val="footer"/>
    <w:basedOn w:val="a"/>
    <w:rsid w:val="003E55EA"/>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paragraph" w:customStyle="1" w:styleId="ConsPlusNormal0">
    <w:name w:val="ConsPlusNormal"/>
    <w:rsid w:val="003E55EA"/>
    <w:pPr>
      <w:widowControl w:val="0"/>
      <w:suppressAutoHyphens/>
    </w:pPr>
    <w:rPr>
      <w:rFonts w:ascii="Calibri" w:eastAsia="Arial" w:hAnsi="Calibri" w:cs="Calibri"/>
      <w:kern w:val="1"/>
      <w:lang w:eastAsia="ar-SA"/>
    </w:rPr>
  </w:style>
  <w:style w:type="paragraph" w:styleId="af0">
    <w:name w:val="header"/>
    <w:basedOn w:val="a"/>
    <w:rsid w:val="003E55EA"/>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paragraph" w:customStyle="1" w:styleId="ConsPlusTitle">
    <w:name w:val="ConsPlusTitle"/>
    <w:rsid w:val="003E55EA"/>
    <w:pPr>
      <w:widowControl w:val="0"/>
      <w:suppressAutoHyphens/>
    </w:pPr>
    <w:rPr>
      <w:rFonts w:ascii="Calibri" w:eastAsia="Arial" w:hAnsi="Calibri" w:cs="Calibri"/>
      <w:kern w:val="1"/>
      <w:lang w:eastAsia="ar-SA"/>
    </w:rPr>
  </w:style>
  <w:style w:type="paragraph" w:customStyle="1" w:styleId="af1">
    <w:name w:val="Таблицы (моноширинный)"/>
    <w:basedOn w:val="a"/>
    <w:rsid w:val="003E55EA"/>
  </w:style>
  <w:style w:type="paragraph" w:customStyle="1" w:styleId="17">
    <w:name w:val="Текст выноски1"/>
    <w:basedOn w:val="a"/>
    <w:rsid w:val="003E55EA"/>
  </w:style>
  <w:style w:type="paragraph" w:customStyle="1" w:styleId="18">
    <w:name w:val="Текст сноски1"/>
    <w:basedOn w:val="a"/>
    <w:rsid w:val="003E55EA"/>
  </w:style>
  <w:style w:type="paragraph" w:customStyle="1" w:styleId="19">
    <w:name w:val="Обычный (веб)1"/>
    <w:basedOn w:val="a"/>
    <w:rsid w:val="003E55EA"/>
  </w:style>
  <w:style w:type="paragraph" w:customStyle="1" w:styleId="msolistparagraph0">
    <w:name w:val="msolistparagraph"/>
    <w:basedOn w:val="a"/>
    <w:rsid w:val="003E55EA"/>
  </w:style>
  <w:style w:type="paragraph" w:customStyle="1" w:styleId="1a">
    <w:name w:val="Абзац списка1"/>
    <w:basedOn w:val="a"/>
    <w:rsid w:val="003E55EA"/>
  </w:style>
  <w:style w:type="paragraph" w:customStyle="1" w:styleId="p6">
    <w:name w:val="p6"/>
    <w:basedOn w:val="a"/>
    <w:rsid w:val="003E55EA"/>
  </w:style>
  <w:style w:type="paragraph" w:customStyle="1" w:styleId="p5">
    <w:name w:val="p5"/>
    <w:basedOn w:val="a"/>
    <w:rsid w:val="003E55EA"/>
  </w:style>
  <w:style w:type="paragraph" w:customStyle="1" w:styleId="p7">
    <w:name w:val="p7"/>
    <w:basedOn w:val="a"/>
    <w:rsid w:val="003E55EA"/>
  </w:style>
  <w:style w:type="paragraph" w:customStyle="1" w:styleId="p13">
    <w:name w:val="p13"/>
    <w:basedOn w:val="a"/>
    <w:rsid w:val="003E55EA"/>
  </w:style>
  <w:style w:type="paragraph" w:customStyle="1" w:styleId="p17">
    <w:name w:val="p17"/>
    <w:basedOn w:val="a"/>
    <w:rsid w:val="003E55EA"/>
  </w:style>
  <w:style w:type="paragraph" w:customStyle="1" w:styleId="ConsPlusDocList">
    <w:name w:val="ConsPlusDocList"/>
    <w:rsid w:val="003E55EA"/>
    <w:pPr>
      <w:widowControl w:val="0"/>
      <w:suppressAutoHyphens/>
    </w:pPr>
    <w:rPr>
      <w:rFonts w:ascii="Calibri" w:eastAsia="Arial" w:hAnsi="Calibri" w:cs="Calibri"/>
      <w:kern w:val="1"/>
      <w:lang w:eastAsia="ar-SA"/>
    </w:rPr>
  </w:style>
  <w:style w:type="paragraph" w:customStyle="1" w:styleId="ConsPlusNonformat">
    <w:name w:val="ConsPlusNonformat"/>
    <w:rsid w:val="003E55EA"/>
    <w:pPr>
      <w:widowControl w:val="0"/>
      <w:suppressAutoHyphens/>
    </w:pPr>
    <w:rPr>
      <w:rFonts w:ascii="Calibri" w:eastAsia="Arial" w:hAnsi="Calibri" w:cs="Calibri"/>
      <w:kern w:val="1"/>
      <w:lang w:eastAsia="ar-SA"/>
    </w:rPr>
  </w:style>
  <w:style w:type="paragraph" w:customStyle="1" w:styleId="af2">
    <w:name w:val="Знак Знак Знак Знак"/>
    <w:basedOn w:val="a"/>
    <w:rsid w:val="003E55EA"/>
  </w:style>
  <w:style w:type="paragraph" w:customStyle="1" w:styleId="af3">
    <w:name w:val="Содержимое врезки"/>
    <w:basedOn w:val="a0"/>
    <w:rsid w:val="003E55EA"/>
  </w:style>
  <w:style w:type="paragraph" w:styleId="af4">
    <w:name w:val="No Spacing"/>
    <w:qFormat/>
    <w:rsid w:val="003E55EA"/>
    <w:pPr>
      <w:tabs>
        <w:tab w:val="left" w:pos="709"/>
      </w:tabs>
      <w:suppressAutoHyphens/>
    </w:pPr>
    <w:rPr>
      <w:rFonts w:ascii="Calibri" w:eastAsia="Arial" w:hAnsi="Calibri" w:cs="Calibri"/>
      <w:color w:val="00000A"/>
      <w:kern w:val="1"/>
      <w:sz w:val="22"/>
      <w:szCs w:val="22"/>
      <w:lang w:eastAsia="ar-SA"/>
    </w:rPr>
  </w:style>
  <w:style w:type="paragraph" w:customStyle="1" w:styleId="WW-">
    <w:name w:val="WW-Базовый"/>
    <w:rsid w:val="003E55EA"/>
    <w:pPr>
      <w:tabs>
        <w:tab w:val="left" w:pos="709"/>
      </w:tabs>
      <w:suppressAutoHyphens/>
      <w:spacing w:after="200" w:line="276" w:lineRule="atLeast"/>
    </w:pPr>
    <w:rPr>
      <w:rFonts w:ascii="Calibri" w:eastAsia="Arial" w:hAnsi="Calibri" w:cs="Calibri"/>
      <w:color w:val="00000A"/>
      <w:sz w:val="22"/>
      <w:szCs w:val="22"/>
      <w:lang w:eastAsia="ar-SA"/>
    </w:rPr>
  </w:style>
  <w:style w:type="paragraph" w:styleId="af5">
    <w:name w:val="Normal (Web)"/>
    <w:basedOn w:val="a"/>
    <w:rsid w:val="003E55EA"/>
    <w:pPr>
      <w:tabs>
        <w:tab w:val="clear" w:pos="709"/>
      </w:tabs>
      <w:suppressAutoHyphens w:val="0"/>
      <w:spacing w:before="280" w:after="280" w:line="240" w:lineRule="auto"/>
    </w:pPr>
    <w:rPr>
      <w:rFonts w:ascii="Times New Roman" w:hAnsi="Times New Roman" w:cs="Times New Roman"/>
      <w:color w:val="auto"/>
      <w:sz w:val="24"/>
      <w:szCs w:val="24"/>
    </w:rPr>
  </w:style>
  <w:style w:type="paragraph" w:customStyle="1" w:styleId="af6">
    <w:name w:val="Знак Знак"/>
    <w:basedOn w:val="a"/>
    <w:rsid w:val="003E55EA"/>
    <w:pPr>
      <w:tabs>
        <w:tab w:val="clear" w:pos="709"/>
      </w:tabs>
      <w:suppressAutoHyphens w:val="0"/>
      <w:spacing w:after="160" w:line="240" w:lineRule="exact"/>
    </w:pPr>
    <w:rPr>
      <w:rFonts w:ascii="Verdana" w:hAnsi="Verdana" w:cs="Times New Roman"/>
      <w:color w:val="auto"/>
      <w:sz w:val="20"/>
      <w:szCs w:val="20"/>
      <w:lang w:val="en-US"/>
    </w:rPr>
  </w:style>
  <w:style w:type="paragraph" w:customStyle="1" w:styleId="1b">
    <w:name w:val="Абзац списка1"/>
    <w:rsid w:val="003E55EA"/>
    <w:pPr>
      <w:widowControl w:val="0"/>
      <w:suppressAutoHyphens/>
      <w:spacing w:line="100" w:lineRule="atLeast"/>
      <w:ind w:left="720"/>
    </w:pPr>
    <w:rPr>
      <w:rFonts w:ascii="Calibri" w:eastAsia="Arial" w:hAnsi="Calibri" w:cs="Calibri"/>
      <w:kern w:val="1"/>
      <w:sz w:val="24"/>
      <w:szCs w:val="24"/>
      <w:lang w:eastAsia="ar-SA"/>
    </w:rPr>
  </w:style>
  <w:style w:type="paragraph" w:customStyle="1" w:styleId="51">
    <w:name w:val="Знак Знак5 Знак Знак"/>
    <w:basedOn w:val="a"/>
    <w:rsid w:val="003E55EA"/>
    <w:pPr>
      <w:tabs>
        <w:tab w:val="clear" w:pos="709"/>
      </w:tabs>
      <w:suppressAutoHyphens w:val="0"/>
      <w:spacing w:after="160" w:line="240" w:lineRule="exact"/>
    </w:pPr>
    <w:rPr>
      <w:rFonts w:ascii="Verdana" w:hAnsi="Verdana" w:cs="Times New Roman"/>
      <w:color w:val="auto"/>
      <w:sz w:val="20"/>
      <w:szCs w:val="20"/>
      <w:lang w:val="en-US"/>
    </w:rPr>
  </w:style>
  <w:style w:type="paragraph" w:customStyle="1" w:styleId="af7">
    <w:name w:val="Содержимое таблицы"/>
    <w:basedOn w:val="a"/>
    <w:rsid w:val="003E55EA"/>
    <w:pPr>
      <w:suppressLineNumbers/>
    </w:pPr>
  </w:style>
  <w:style w:type="paragraph" w:customStyle="1" w:styleId="af8">
    <w:name w:val="Заголовок таблицы"/>
    <w:basedOn w:val="af7"/>
    <w:rsid w:val="003E55EA"/>
    <w:pPr>
      <w:jc w:val="center"/>
    </w:pPr>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98D58D8C4E193D5150494AC43FDE55B4BE1753B38DC15277AEFE8F2891DA274E86A30F3DE9216DDEB0905C28FB6AFCE7C5E4232FDX2r7P" TargetMode="External"/><Relationship Id="rId117" Type="http://schemas.openxmlformats.org/officeDocument/2006/relationships/hyperlink" Target="consultantplus://offline/ref=C98D58D8C4E193D5150494AC43FDE55B4BE1753B38DC15277AEFE8F2891DA274E86A30F2D59316DDEB0905C28FB6AFCE7C5E4232FDX2r7P" TargetMode="External"/><Relationship Id="rId21" Type="http://schemas.openxmlformats.org/officeDocument/2006/relationships/footer" Target="footer3.xml"/><Relationship Id="rId42" Type="http://schemas.openxmlformats.org/officeDocument/2006/relationships/hyperlink" Target="consultantplus://offline/ref=C98D58D8C4E193D5150494AC43FDE55B4BE1753B38DC15277AEFE8F2891DA274E86A30F3DB9216DDEB0905C28FB6AFCE7C5E4232FDX2r7P" TargetMode="External"/><Relationship Id="rId47" Type="http://schemas.openxmlformats.org/officeDocument/2006/relationships/hyperlink" Target="consultantplus://offline/ref=C98D58D8C4E193D5150494AC43FDE55B4BE1753B38DC15277AEFE8F2891DA274E86A30F3DA9816DDEB0905C28FB6AFCE7C5E4232FDX2r7P" TargetMode="External"/><Relationship Id="rId63" Type="http://schemas.openxmlformats.org/officeDocument/2006/relationships/hyperlink" Target="consultantplus://offline/ref=C98D58D8C4E193D5150494AC43FDE55B4BE1753B38DC15277AEFE8F2891DA274E86A30F6DC9F1D82EE1C149A82B1B6D17F425E30FC2EX1r4P" TargetMode="External"/><Relationship Id="rId68" Type="http://schemas.openxmlformats.org/officeDocument/2006/relationships/hyperlink" Target="consultantplus://offline/ref=C98D58D8C4E193D5150494AC43FDE55B4BE1753B38DC15277AEFE8F2891DA274E86A30F3D59816DDEB0905C28FB6AFCE7C5E4232FDX2r7P" TargetMode="External"/><Relationship Id="rId84" Type="http://schemas.openxmlformats.org/officeDocument/2006/relationships/hyperlink" Target="consultantplus://offline/ref=C98D58D8C4E193D5150494AC43FDE55B4BE1753B38DC15277AEFE8F2891DA274E86A30F3D49916DDEB0905C28FB6AFCE7C5E4232FDX2r7P" TargetMode="External"/><Relationship Id="rId89" Type="http://schemas.openxmlformats.org/officeDocument/2006/relationships/hyperlink" Target="consultantplus://offline/ref=C98D58D8C4E193D5150494AC43FDE55B4BE1753B38DC15277AEFE8F2891DA274E86A30F3D49216DDEB0905C28FB6AFCE7C5E4232FDX2r7P" TargetMode="External"/><Relationship Id="rId112" Type="http://schemas.openxmlformats.org/officeDocument/2006/relationships/hyperlink" Target="consultantplus://offline/ref=C98D58D8C4E193D5150494AC43FDE55B4BE1753B38DC15277AEFE8F2891DA274E86A30F2D59E16DDEB0905C28FB6AFCE7C5E4232FDX2r7P" TargetMode="External"/><Relationship Id="rId133" Type="http://schemas.openxmlformats.org/officeDocument/2006/relationships/footer" Target="footer7.xml"/><Relationship Id="rId138" Type="http://schemas.openxmlformats.org/officeDocument/2006/relationships/theme" Target="theme/theme1.xml"/><Relationship Id="rId16" Type="http://schemas.openxmlformats.org/officeDocument/2006/relationships/hyperlink" Target="https://www.gosuslugi.ru/" TargetMode="External"/><Relationship Id="rId107" Type="http://schemas.openxmlformats.org/officeDocument/2006/relationships/hyperlink" Target="consultantplus://offline/ref=C98D58D8C4E193D5150494AC43FDE55B4BE1753B38DC15277AEFE8F2891DA274E86A30F3D99F16DDEB0905C28FB6AFCE7C5E4232FDX2r7P" TargetMode="External"/><Relationship Id="rId11" Type="http://schemas.openxmlformats.org/officeDocument/2006/relationships/hyperlink" Target="consultantplus://offline/ref=B9593A73EDBB5E5783B93AE73013EAFC45AD7BDDC111C4054376B0A28D07C9EE7497872651A53688CA6F2B186EE961035982E9AB3AB3430DO" TargetMode="External"/><Relationship Id="rId32" Type="http://schemas.openxmlformats.org/officeDocument/2006/relationships/hyperlink" Target="consultantplus://offline/ref=C98D58D8C4E193D5150494AC43FDE55B4BE1753B38DC15277AEFE8F2891DA274E86A30F3D99F16DDEB0905C28FB6AFCE7C5E4232FDX2r7P" TargetMode="External"/><Relationship Id="rId37" Type="http://schemas.openxmlformats.org/officeDocument/2006/relationships/hyperlink" Target="consultantplus://offline/ref=C98D58D8C4E193D5150494AC43FDE55B4BE1753B38DC15277AEFE8F2891DA274E86A30F3DB9B16DDEB0905C28FB6AFCE7C5E4232FDX2r7P" TargetMode="External"/><Relationship Id="rId53" Type="http://schemas.openxmlformats.org/officeDocument/2006/relationships/hyperlink" Target="consultantplus://offline/ref=C98D58D8C4E193D5150494AC43FDE55B4BE1753B38DC15277AEFE8F2891DA274E86A30F3DA9E16DDEB0905C28FB6AFCE7C5E4232FDX2r7P" TargetMode="External"/><Relationship Id="rId58" Type="http://schemas.openxmlformats.org/officeDocument/2006/relationships/hyperlink" Target="consultantplus://offline/ref=C98D58D8C4E193D5150494AC43FDE55B4BE1703D35DD15277AEFE8F2891DA274E86A30F6DF9D16DDEB0905C28FB6AFCE7C5E4232FDX2r7P" TargetMode="External"/><Relationship Id="rId74" Type="http://schemas.openxmlformats.org/officeDocument/2006/relationships/hyperlink" Target="consultantplus://offline/ref=C98D58D8C4E193D5150494AC43FDE55B4BE1753B38DC15277AEFE8F2891DA274E86A30F3D59D16DDEB0905C28FB6AFCE7C5E4232FDX2r7P" TargetMode="External"/><Relationship Id="rId79" Type="http://schemas.openxmlformats.org/officeDocument/2006/relationships/hyperlink" Target="consultantplus://offline/ref=C98D58D8C4E193D5150494AC43FDE55B4BE1753B38DC15277AEFE8F2891DA274E86A30F6DC9F1C82EE1C149A82B1B6D17F425E30FC2EX1r4P" TargetMode="External"/><Relationship Id="rId102" Type="http://schemas.openxmlformats.org/officeDocument/2006/relationships/hyperlink" Target="consultantplus://offline/ref=C98D58D8C4E193D5150494AC43FDE55B4BE1753B38DC15277AEFE8F2891DA274E86A30F2DA9D16DDEB0905C28FB6AFCE7C5E4232FDX2r7P" TargetMode="External"/><Relationship Id="rId123" Type="http://schemas.openxmlformats.org/officeDocument/2006/relationships/hyperlink" Target="consultantplus://offline/ref=C98D58D8C4E193D5150494AC43FDE55B4BE1753B38DC15277AEFE8F2891DA274E86A30F2D49A16DDEB0905C28FB6AFCE7C5E4232FDX2r7P" TargetMode="External"/><Relationship Id="rId128" Type="http://schemas.openxmlformats.org/officeDocument/2006/relationships/footer" Target="footer5.xml"/><Relationship Id="rId5" Type="http://schemas.openxmlformats.org/officeDocument/2006/relationships/footnotes" Target="footnotes.xml"/><Relationship Id="rId90" Type="http://schemas.openxmlformats.org/officeDocument/2006/relationships/hyperlink" Target="consultantplus://offline/ref=C98D58D8C4E193D5150494AC43FDE55B4BE1753B38DC15277AEFE8F2891DA274E86A30F3D49316DDEB0905C28FB6AFCE7C5E4232FDX2r7P" TargetMode="External"/><Relationship Id="rId95" Type="http://schemas.openxmlformats.org/officeDocument/2006/relationships/hyperlink" Target="consultantplus://offline/ref=C98D58D8C4E193D5150494AC43FDE55B4BE1753B38DC15277AEFE8F2891DA274E86A30F2DB9C16DDEB0905C28FB6AFCE7C5E4232FDX2r7P" TargetMode="External"/><Relationship Id="rId14" Type="http://schemas.openxmlformats.org/officeDocument/2006/relationships/hyperlink" Target="consultantplus://offline/ref=897CEDAC2F37FB69DCEBCCA81DAFDD830EF559006D0CAD8200B43949D068AC4F8DAA6E04A9C6284782D6480BA83613D5661047D4E6E741L" TargetMode="External"/><Relationship Id="rId22" Type="http://schemas.openxmlformats.org/officeDocument/2006/relationships/hyperlink" Target="consultantplus://offline/ref=C98D58D8C4E193D5150494AC43FDE55B4BE1753B38DC15277AEFE8F2891DA274E86A30F3DE9C16DDEB0905C28FB6AFCE7C5E4232FDX2r7P" TargetMode="External"/><Relationship Id="rId27" Type="http://schemas.openxmlformats.org/officeDocument/2006/relationships/hyperlink" Target="consultantplus://offline/ref=C98D58D8C4E193D5150494AC43FDE55B4BE1753B38DC15277AEFE8F2891DA274E86A30F3DE9316DDEB0905C28FB6AFCE7C5E4232FDX2r7P" TargetMode="External"/><Relationship Id="rId30" Type="http://schemas.openxmlformats.org/officeDocument/2006/relationships/hyperlink" Target="consultantplus://offline/ref=C98D58D8C4E193D5150494AC43FDE55B4BE1753B38DC15277AEFE8F2891DA274E86A30F3D99916DDEB0905C28FB6AFCE7C5E4232FDX2r7P" TargetMode="External"/><Relationship Id="rId35" Type="http://schemas.openxmlformats.org/officeDocument/2006/relationships/hyperlink" Target="consultantplus://offline/ref=C98D58D8C4E193D5150494AC43FDE55B4BE1753B38DC15277AEFE8F2891DA274E86A30F3D89316DDEB0905C28FB6AFCE7C5E4232FDX2r7P" TargetMode="External"/><Relationship Id="rId43" Type="http://schemas.openxmlformats.org/officeDocument/2006/relationships/hyperlink" Target="consultantplus://offline/ref=C98D58D8C4E193D5150494AC43FDE55B4BE1753B38DC15277AEFE8F2891DA274E86A30F3DB9316DDEB0905C28FB6AFCE7C5E4232FDX2r7P" TargetMode="External"/><Relationship Id="rId48" Type="http://schemas.openxmlformats.org/officeDocument/2006/relationships/hyperlink" Target="consultantplus://offline/ref=C98D58D8C4E193D5150494AC43FDE55B49E8713B3DDE15277AEFE8F2891DA274FA6A68FADD9D0388B85352CF8EXBr9P" TargetMode="External"/><Relationship Id="rId56" Type="http://schemas.openxmlformats.org/officeDocument/2006/relationships/hyperlink" Target="consultantplus://offline/ref=C98D58D8C4E193D5150494AC43FDE55B4BE1753B38DC15277AEFE8F2891DA274E86A30FFD59E16DDEB0905C28FB6AFCE7C5E4232FDX2r7P" TargetMode="External"/><Relationship Id="rId64" Type="http://schemas.openxmlformats.org/officeDocument/2006/relationships/hyperlink" Target="consultantplus://offline/ref=C98D58D8C4E193D5150494AC43FDE55B4BE1753B38DC15277AEFE8F2891DA274E86A30F6DC9F1D82EE1C149A82B1B6D17F425E30FC2EX1r4P" TargetMode="External"/><Relationship Id="rId69" Type="http://schemas.openxmlformats.org/officeDocument/2006/relationships/hyperlink" Target="consultantplus://offline/ref=C98D58D8C4E193D5150494AC43FDE55B4BE1753B38DC15277AEFE8F2891DA274E86A30F3D59916DDEB0905C28FB6AFCE7C5E4232FDX2r7P" TargetMode="External"/><Relationship Id="rId77" Type="http://schemas.openxmlformats.org/officeDocument/2006/relationships/hyperlink" Target="consultantplus://offline/ref=C98D58D8C4E193D5150494AC43FDE55B4BE1753B38DC15277AEFE8F2891DA274E86A30F3D59316DDEB0905C28FB6AFCE7C5E4232FDX2r7P" TargetMode="External"/><Relationship Id="rId100" Type="http://schemas.openxmlformats.org/officeDocument/2006/relationships/hyperlink" Target="consultantplus://offline/ref=C98D58D8C4E193D5150494AC43FDE55B4BE1753B38DC15277AEFE8F2891DA274E86A30F2DA9C16DDEB0905C28FB6AFCE7C5E4232FDX2r7P" TargetMode="External"/><Relationship Id="rId105" Type="http://schemas.openxmlformats.org/officeDocument/2006/relationships/hyperlink" Target="consultantplus://offline/ref=C98D58D8C4E193D5150494AC43FDE55B4BE1753B38DC15277AEFE8F2891DA274E86A30F2D59A16DDEB0905C28FB6AFCE7C5E4232FDX2r7P" TargetMode="External"/><Relationship Id="rId113" Type="http://schemas.openxmlformats.org/officeDocument/2006/relationships/hyperlink" Target="consultantplus://offline/ref=C98D58D8C4E193D5150494AC43FDE55B4BE1753B38DC15277AEFE8F2891DA274E86A30F2D59F16DDEB0905C28FB6AFCE7C5E4232FDX2r7P" TargetMode="External"/><Relationship Id="rId118" Type="http://schemas.openxmlformats.org/officeDocument/2006/relationships/hyperlink" Target="consultantplus://offline/ref=C98D58D8C4E193D5150494AC43FDE55B4BE177383CDB15277AEFE8F2891DA274FA6A68FADD9D0388B85352CF8EXBr9P" TargetMode="External"/><Relationship Id="rId126" Type="http://schemas.openxmlformats.org/officeDocument/2006/relationships/header" Target="header4.xml"/><Relationship Id="rId134" Type="http://schemas.openxmlformats.org/officeDocument/2006/relationships/footer" Target="footer8.xml"/><Relationship Id="rId8" Type="http://schemas.openxmlformats.org/officeDocument/2006/relationships/hyperlink" Target="https://www.gosuslugi.ru/" TargetMode="External"/><Relationship Id="rId51" Type="http://schemas.openxmlformats.org/officeDocument/2006/relationships/hyperlink" Target="consultantplus://offline/ref=C98D58D8C4E193D5150494AC43FDE55B4BE1753B38DC15277AEFE8F2891DA274E86A30F3DA9916DDEB0905C28FB6AFCE7C5E4232FDX2r7P" TargetMode="External"/><Relationship Id="rId72" Type="http://schemas.openxmlformats.org/officeDocument/2006/relationships/hyperlink" Target="consultantplus://offline/ref=C98D58D8C4E193D5150494AC43FDE55B4BE1753B38DC15277AEFE8F2891DA274E86A30F3D59F16DDEB0905C28FB6AFCE7C5E4232FDX2r7P" TargetMode="External"/><Relationship Id="rId80" Type="http://schemas.openxmlformats.org/officeDocument/2006/relationships/hyperlink" Target="consultantplus://offline/ref=C98D58D8C4E193D5150494AC43FDE55B4BE1753B38DC15277AEFE8F2891DA274E86A30F6DC9F1C82EE1C149A82B1B6D17F425E30FC2EX1r4P" TargetMode="External"/><Relationship Id="rId85" Type="http://schemas.openxmlformats.org/officeDocument/2006/relationships/hyperlink" Target="consultantplus://offline/ref=C98D58D8C4E193D5150494AC43FDE55B4BE1753B38DC15277AEFE8F2891DA274E86A30F3D49E16DDEB0905C28FB6AFCE7C5E4232FDX2r7P" TargetMode="External"/><Relationship Id="rId93" Type="http://schemas.openxmlformats.org/officeDocument/2006/relationships/hyperlink" Target="consultantplus://offline/ref=C98D58D8C4E193D5150494AC43FDE55B4BE1753B38DC15277AEFE8F2891DA274E86A30F2DB9E16DDEB0905C28FB6AFCE7C5E4232FDX2r7P" TargetMode="External"/><Relationship Id="rId98" Type="http://schemas.openxmlformats.org/officeDocument/2006/relationships/hyperlink" Target="consultantplus://offline/ref=C98D58D8C4E193D5150494AC43FDE55B4BE1753B38DC15277AEFE8F2891DA274E86A30F2DA9C16DDEB0905C28FB6AFCE7C5E4232FDX2r7P" TargetMode="External"/><Relationship Id="rId121" Type="http://schemas.openxmlformats.org/officeDocument/2006/relationships/hyperlink" Target="consultantplus://offline/ref=C98D58D8C4E193D5150494AC43FDE55B4BE177383CDB15277AEFE8F2891DA274FA6A68FADD9D0388B85352CF8EXBr9P" TargetMode="External"/><Relationship Id="rId3" Type="http://schemas.openxmlformats.org/officeDocument/2006/relationships/settings" Target="settings.xml"/><Relationship Id="rId12" Type="http://schemas.openxmlformats.org/officeDocument/2006/relationships/hyperlink" Target="consultantplus://offline/ref=B7A9C2265E4A23064C40F7C2BEAE3F18A0199C1DD7259D3B2CF499E38403A70DDC1010F0D66382FDF1426BB2E0BB666EDCEECA5891C5O7G1P" TargetMode="External"/><Relationship Id="rId17" Type="http://schemas.openxmlformats.org/officeDocument/2006/relationships/header" Target="header1.xml"/><Relationship Id="rId25" Type="http://schemas.openxmlformats.org/officeDocument/2006/relationships/hyperlink" Target="consultantplus://offline/ref=C98D58D8C4E193D5150494AC43FDE55B4BE1753B38DC15277AEFE8F2891DA274E86A30F3DE9D16DDEB0905C28FB6AFCE7C5E4232FDX2r7P" TargetMode="External"/><Relationship Id="rId33" Type="http://schemas.openxmlformats.org/officeDocument/2006/relationships/hyperlink" Target="consultantplus://offline/ref=C98D58D8C4E193D5150494AC43FDE55B4BE1753B38DC15277AEFE8F2891DA274E86A30F3D89D16DDEB0905C28FB6AFCE7C5E4232FDX2r7P" TargetMode="External"/><Relationship Id="rId38" Type="http://schemas.openxmlformats.org/officeDocument/2006/relationships/hyperlink" Target="consultantplus://offline/ref=C98D58D8C4E193D5150494AC43FDE55B4BE1753B38DC15277AEFE8F2891DA274E86A30F6DF9E1B82EE1C149A82B1B6D17F425E30FC2EX1r4P" TargetMode="External"/><Relationship Id="rId46" Type="http://schemas.openxmlformats.org/officeDocument/2006/relationships/hyperlink" Target="consultantplus://offline/ref=C98D58D8C4E193D5150494AC43FDE55B4BE1753B38DC15277AEFE8F2891DA274E86A30F3DA9B16DDEB0905C28FB6AFCE7C5E4232FDX2r7P" TargetMode="External"/><Relationship Id="rId59" Type="http://schemas.openxmlformats.org/officeDocument/2006/relationships/hyperlink" Target="consultantplus://offline/ref=C98D58D8C4E193D5150494AC43FDE55B4BE17C3A34D815277AEFE8F2891DA274E86A30F5DE9149D8FE185DCF88AFB0CD60424033XFr4P" TargetMode="External"/><Relationship Id="rId67" Type="http://schemas.openxmlformats.org/officeDocument/2006/relationships/hyperlink" Target="consultantplus://offline/ref=C98D58D8C4E193D5150494AC43FDE55B4BE1753B38DC15277AEFE8F2891DA274E86A30F3D59B16DDEB0905C28FB6AFCE7C5E4232FDX2r7P" TargetMode="External"/><Relationship Id="rId103" Type="http://schemas.openxmlformats.org/officeDocument/2006/relationships/hyperlink" Target="consultantplus://offline/ref=C98D58D8C4E193D5150494AC43FDE55B4BE1753B38DC15277AEFE8F2891DA274E86A30F2DA9216DDEB0905C28FB6AFCE7C5E4232FDX2r7P" TargetMode="External"/><Relationship Id="rId108" Type="http://schemas.openxmlformats.org/officeDocument/2006/relationships/hyperlink" Target="consultantplus://offline/ref=C98D58D8C4E193D5150494AC43FDE55B4BE1753B38DC15277AEFE8F2891DA274E86A30F3D59816DDEB0905C28FB6AFCE7C5E4232FDX2r7P" TargetMode="External"/><Relationship Id="rId116" Type="http://schemas.openxmlformats.org/officeDocument/2006/relationships/hyperlink" Target="consultantplus://offline/ref=C98D58D8C4E193D5150494AC43FDE55B4BE1753B38DC15277AEFE8F2891DA274E86A30F2D59216DDEB0905C28FB6AFCE7C5E4232FDX2r7P" TargetMode="External"/><Relationship Id="rId124" Type="http://schemas.openxmlformats.org/officeDocument/2006/relationships/hyperlink" Target="consultantplus://offline/ref=C98D58D8C4E193D5150494AC43FDE55B4BE1753B38DC15277AEFE8F2891DA274E86A30F2D49B16DDEB0905C28FB6AFCE7C5E4232FDX2r7P" TargetMode="External"/><Relationship Id="rId129" Type="http://schemas.openxmlformats.org/officeDocument/2006/relationships/header" Target="header5.xml"/><Relationship Id="rId137" Type="http://schemas.openxmlformats.org/officeDocument/2006/relationships/fontTable" Target="fontTable.xml"/><Relationship Id="rId20" Type="http://schemas.openxmlformats.org/officeDocument/2006/relationships/header" Target="header2.xml"/><Relationship Id="rId41" Type="http://schemas.openxmlformats.org/officeDocument/2006/relationships/hyperlink" Target="consultantplus://offline/ref=C98D58D8C4E193D5150494AC43FDE55B4BE1753B38DC15277AEFE8F2891DA274E86A30F3DB9E16DDEB0905C28FB6AFCE7C5E4232FDX2r7P" TargetMode="External"/><Relationship Id="rId54" Type="http://schemas.openxmlformats.org/officeDocument/2006/relationships/hyperlink" Target="consultantplus://offline/ref=C98D58D8C4E193D5150494AC43FDE55B4BE1753B38DC15277AEFE8F2891DA274E86A30F3DA9F16DDEB0905C28FB6AFCE7C5E4232FDX2r7P" TargetMode="External"/><Relationship Id="rId62" Type="http://schemas.openxmlformats.org/officeDocument/2006/relationships/hyperlink" Target="consultantplus://offline/ref=C98D58D8C4E193D5150494AC43FDE55B4BE1753B38DC15277AEFE8F2891DA274E86A30F3D59A16DDEB0905C28FB6AFCE7C5E4232FDX2r7P" TargetMode="External"/><Relationship Id="rId70" Type="http://schemas.openxmlformats.org/officeDocument/2006/relationships/hyperlink" Target="consultantplus://offline/ref=C98D58D8C4E193D5150494AC43FDE55B4BE1753B38DC15277AEFE8F2891DA274E86A30F3D59E16DDEB0905C28FB6AFCE7C5E4232FDX2r7P" TargetMode="External"/><Relationship Id="rId75" Type="http://schemas.openxmlformats.org/officeDocument/2006/relationships/hyperlink" Target="consultantplus://offline/ref=C98D58D8C4E193D5150494AC43FDE55B4BE1753B38DC15277AEFE8F2891DA274E86A30F3D59216DDEB0905C28FB6AFCE7C5E4232FDX2r7P" TargetMode="External"/><Relationship Id="rId83" Type="http://schemas.openxmlformats.org/officeDocument/2006/relationships/hyperlink" Target="consultantplus://offline/ref=C98D58D8C4E193D5150494AC43FDE55B4BE1753B38DC15277AEFE8F2891DA274E86A30F3D49816DDEB0905C28FB6AFCE7C5E4232FDX2r7P" TargetMode="External"/><Relationship Id="rId88" Type="http://schemas.openxmlformats.org/officeDocument/2006/relationships/hyperlink" Target="consultantplus://offline/ref=C98D58D8C4E193D5150494AC43FDE55B4BE1753B38DC15277AEFE8F2891DA274E86A30F3D49D16DDEB0905C28FB6AFCE7C5E4232FDX2r7P" TargetMode="External"/><Relationship Id="rId91" Type="http://schemas.openxmlformats.org/officeDocument/2006/relationships/hyperlink" Target="consultantplus://offline/ref=C98D58D8C4E193D5150494AC43FDE55B4BE1753B38DC15277AEFE8F2891DA274E86A30F6D89B1982EE1C149A82B1B6D17F425E30FC2EX1r4P" TargetMode="External"/><Relationship Id="rId96" Type="http://schemas.openxmlformats.org/officeDocument/2006/relationships/hyperlink" Target="consultantplus://offline/ref=C98D58D8C4E193D5150494AC43FDE55B4BE1753B38DC15277AEFE8F2891DA274E86A30F2DB9D16DDEB0905C28FB6AFCE7C5E4232FDX2r7P" TargetMode="External"/><Relationship Id="rId111" Type="http://schemas.openxmlformats.org/officeDocument/2006/relationships/hyperlink" Target="consultantplus://offline/ref=C98D58D8C4E193D5150494AC43FDE55B4BE1753B38DC15277AEFE8F2891DA274E86A30F2D59916DDEB0905C28FB6AFCE7C5E4232FDX2r7P" TargetMode="External"/><Relationship Id="rId132"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gosuslugi.ru/" TargetMode="External"/><Relationship Id="rId23" Type="http://schemas.openxmlformats.org/officeDocument/2006/relationships/hyperlink" Target="consultantplus://offline/ref=C98D58D8C4E193D5150494AC43FDE55B4BE17C3A34D815277AEFE8F2891DA274E86A30F6DD9A158BBA46049ECBE4BCCF795E4130E22D1CA0X5rEP" TargetMode="External"/><Relationship Id="rId28" Type="http://schemas.openxmlformats.org/officeDocument/2006/relationships/hyperlink" Target="consultantplus://offline/ref=C98D58D8C4E193D5150494AC43FDE55B4BE1753B38DC15277AEFE8F2891DA274E86A30F3D99B16DDEB0905C28FB6AFCE7C5E4232FDX2r7P" TargetMode="External"/><Relationship Id="rId36" Type="http://schemas.openxmlformats.org/officeDocument/2006/relationships/hyperlink" Target="consultantplus://offline/ref=C98D58D8C4E193D5150494AC43FDE55B4BE1753B38DC15277AEFE8F2891DA274E86A30F3DB9A16DDEB0905C28FB6AFCE7C5E4232FDX2r7P" TargetMode="External"/><Relationship Id="rId49" Type="http://schemas.openxmlformats.org/officeDocument/2006/relationships/hyperlink" Target="consultantplus://offline/ref=C98D58D8C4E193D5150494AC43FDE55B4BE17C3A34D815277AEFE8F2891DA274E86A30F6DD9A158BB946049ECBE4BCCF795E4130E22D1CA0X5rEP" TargetMode="External"/><Relationship Id="rId57" Type="http://schemas.openxmlformats.org/officeDocument/2006/relationships/hyperlink" Target="consultantplus://offline/ref=C98D58D8C4E193D5150494AC43FDE55B4BE1753B38DC15277AEFE8F2891DA274E86A30F3DA9D16DDEB0905C28FB6AFCE7C5E4232FDX2r7P" TargetMode="External"/><Relationship Id="rId106" Type="http://schemas.openxmlformats.org/officeDocument/2006/relationships/hyperlink" Target="consultantplus://offline/ref=C98D58D8C4E193D5150494AC43FDE55B4BE0743E3ED815277AEFE8F2891DA274FA6A68FADD9D0388B85352CF8EXBr9P" TargetMode="External"/><Relationship Id="rId114" Type="http://schemas.openxmlformats.org/officeDocument/2006/relationships/hyperlink" Target="consultantplus://offline/ref=C98D58D8C4E193D5150494AC43FDE55B4BE1753B38DC15277AEFE8F2891DA274E86A30F2D59C16DDEB0905C28FB6AFCE7C5E4232FDX2r7P" TargetMode="External"/><Relationship Id="rId119" Type="http://schemas.openxmlformats.org/officeDocument/2006/relationships/hyperlink" Target="consultantplus://offline/ref=C98D58D8C4E193D5150494AC43FDE55B4BE17C3A34D815277AEFE8F2891DA274E86A30F6DD9A158BBF46049ECBE4BCCF795E4130E22D1CA0X5rEP" TargetMode="External"/><Relationship Id="rId127" Type="http://schemas.openxmlformats.org/officeDocument/2006/relationships/footer" Target="footer4.xml"/><Relationship Id="rId10" Type="http://schemas.openxmlformats.org/officeDocument/2006/relationships/hyperlink" Target="consultantplus://offline/ref=79DD66CF3BC9278E49007372AD06AB509BA3157C9BD7E702A14B0D2E97C051C8FCE7CA944104EF33940B248CD5D466A0E8B434D3666B3BDFQ1W3M" TargetMode="External"/><Relationship Id="rId31" Type="http://schemas.openxmlformats.org/officeDocument/2006/relationships/hyperlink" Target="consultantplus://offline/ref=C98D58D8C4E193D5150494AC43FDE55B4BE1753B38DC15277AEFE8F2891DA274E86A30F3D99E16DDEB0905C28FB6AFCE7C5E4232FDX2r7P" TargetMode="External"/><Relationship Id="rId44" Type="http://schemas.openxmlformats.org/officeDocument/2006/relationships/hyperlink" Target="consultantplus://offline/ref=C98D58D8C4E193D5150494AC43FDE55B4BE1753B38DC15277AEFE8F2891DA274E86A30F3DA9A16DDEB0905C28FB6AFCE7C5E4232FDX2r7P" TargetMode="External"/><Relationship Id="rId52" Type="http://schemas.openxmlformats.org/officeDocument/2006/relationships/hyperlink" Target="consultantplus://offline/ref=C98D58D8C4E193D5150494AC43FDE55B4BE1753B38DC15277AEFE8F2891DA274E86A30F3DA9916DDEB0905C28FB6AFCE7C5E4232FDX2r7P" TargetMode="External"/><Relationship Id="rId60" Type="http://schemas.openxmlformats.org/officeDocument/2006/relationships/hyperlink" Target="consultantplus://offline/ref=C98D58D8C4E193D5150494AC43FDE55B4BE1753B38DC15277AEFE8F2891DA274E86A30F3DA9216DDEB0905C28FB6AFCE7C5E4232FDX2r7P" TargetMode="External"/><Relationship Id="rId65" Type="http://schemas.openxmlformats.org/officeDocument/2006/relationships/hyperlink" Target="consultantplus://offline/ref=C98D58D8C4E193D5150494AC43FDE55B4BE1753B38DC15277AEFE8F2891DA274E86A30F6D8931B82EE1C149A82B1B6D17F425E30FC2EX1r4P" TargetMode="External"/><Relationship Id="rId73" Type="http://schemas.openxmlformats.org/officeDocument/2006/relationships/hyperlink" Target="consultantplus://offline/ref=C98D58D8C4E193D5150494AC43FDE55B4BE1753B38DC15277AEFE8F2891DA274E86A30F3D59C16DDEB0905C28FB6AFCE7C5E4232FDX2r7P" TargetMode="External"/><Relationship Id="rId78" Type="http://schemas.openxmlformats.org/officeDocument/2006/relationships/hyperlink" Target="consultantplus://offline/ref=C98D58D8C4E193D5150494AC43FDE55B4BE1753B38DC15277AEFE8F2891DA274E86A30F3D49A16DDEB0905C28FB6AFCE7C5E4232FDX2r7P" TargetMode="External"/><Relationship Id="rId81" Type="http://schemas.openxmlformats.org/officeDocument/2006/relationships/hyperlink" Target="consultantplus://offline/ref=C98D58D8C4E193D5150494AC43FDE55B4BE1753B38DC15277AEFE8F2891DA274E86A30F6D8921E82EE1C149A82B1B6D17F425E30FC2EX1r4P" TargetMode="External"/><Relationship Id="rId86" Type="http://schemas.openxmlformats.org/officeDocument/2006/relationships/hyperlink" Target="consultantplus://offline/ref=C98D58D8C4E193D5150494AC43FDE55B4BE1753B38DC15277AEFE8F2891DA274E86A30F3D49F16DDEB0905C28FB6AFCE7C5E4232FDX2r7P" TargetMode="External"/><Relationship Id="rId94" Type="http://schemas.openxmlformats.org/officeDocument/2006/relationships/hyperlink" Target="consultantplus://offline/ref=C98D58D8C4E193D5150494AC43FDE55B4BE1753B38DC15277AEFE8F2891DA274E86A30F2DB9F16DDEB0905C28FB6AFCE7C5E4232FDX2r7P" TargetMode="External"/><Relationship Id="rId99" Type="http://schemas.openxmlformats.org/officeDocument/2006/relationships/hyperlink" Target="consultantplus://offline/ref=C98D58D8C4E193D5150494AC43FDE55B4BE1753B38DC15277AEFE8F2891DA274E86A30F2DA9C16DDEB0905C28FB6AFCE7C5E4232FDX2r7P" TargetMode="External"/><Relationship Id="rId101" Type="http://schemas.openxmlformats.org/officeDocument/2006/relationships/hyperlink" Target="consultantplus://offline/ref=C98D58D8C4E193D5150494AC43FDE55B4BE1753B38DC15277AEFE8F2891DA274E86A30F2DA9C16DDEB0905C28FB6AFCE7C5E4232FDX2r7P" TargetMode="External"/><Relationship Id="rId122" Type="http://schemas.openxmlformats.org/officeDocument/2006/relationships/hyperlink" Target="consultantplus://offline/ref=C98D58D8C4E193D5150494AC43FDE55B4BE0743E3ED815277AEFE8F2891DA274FA6A68FADD9D0388B85352CF8EXBr9P" TargetMode="External"/><Relationship Id="rId130" Type="http://schemas.openxmlformats.org/officeDocument/2006/relationships/footer" Target="footer6.xml"/><Relationship Id="rId135"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yperlink" Target="https://www.gosuslugi.ru/" TargetMode="External"/><Relationship Id="rId13" Type="http://schemas.openxmlformats.org/officeDocument/2006/relationships/hyperlink" Target="consultantplus://offline/ref=5AB846222771AA203B0A59F9A746A3A401C48F6FA535AC07DEB669CCA6C1E50CA34518D035B1B38EB4A14BB8AA075621762546C3B302qFV9L" TargetMode="External"/><Relationship Id="rId18" Type="http://schemas.openxmlformats.org/officeDocument/2006/relationships/footer" Target="footer1.xml"/><Relationship Id="rId39" Type="http://schemas.openxmlformats.org/officeDocument/2006/relationships/hyperlink" Target="consultantplus://offline/ref=C98D58D8C4E193D5150494AC43FDE55B4BE1753B38DC15277AEFE8F2891DA274E86A30F3DB9916DDEB0905C28FB6AFCE7C5E4232FDX2r7P" TargetMode="External"/><Relationship Id="rId109" Type="http://schemas.openxmlformats.org/officeDocument/2006/relationships/hyperlink" Target="consultantplus://offline/ref=C98D58D8C4E193D5150494AC43FDE55B4BE1753B38DC15277AEFE8F2891DA274E86A30F2D59B16DDEB0905C28FB6AFCE7C5E4232FDX2r7P" TargetMode="External"/><Relationship Id="rId34" Type="http://schemas.openxmlformats.org/officeDocument/2006/relationships/hyperlink" Target="consultantplus://offline/ref=C98D58D8C4E193D5150494AC43FDE55B4BE1753B38DC15277AEFE8F2891DA274E86A30F3D89216DDEB0905C28FB6AFCE7C5E4232FDX2r7P" TargetMode="External"/><Relationship Id="rId50" Type="http://schemas.openxmlformats.org/officeDocument/2006/relationships/hyperlink" Target="consultantplus://offline/ref=C98D58D8C4E193D5150494AC43FDE55B4BE1753B38DC15277AEFE8F2891DA274E86A30F3DA9816DDEB0905C28FB6AFCE7C5E4232FDX2r7P" TargetMode="External"/><Relationship Id="rId55" Type="http://schemas.openxmlformats.org/officeDocument/2006/relationships/hyperlink" Target="consultantplus://offline/ref=C98D58D8C4E193D5150494AC43FDE55B4BE1753B38DC15277AEFE8F2891DA274E86A30F3DA9C16DDEB0905C28FB6AFCE7C5E4232FDX2r7P" TargetMode="External"/><Relationship Id="rId76" Type="http://schemas.openxmlformats.org/officeDocument/2006/relationships/hyperlink" Target="consultantplus://offline/ref=C98D58D8C4E193D5150494AC43FDE55B4BE1753B38DC15277AEFE8F2891DA274E86A30F3D59216DDEB0905C28FB6AFCE7C5E4232FDX2r7P" TargetMode="External"/><Relationship Id="rId97" Type="http://schemas.openxmlformats.org/officeDocument/2006/relationships/hyperlink" Target="consultantplus://offline/ref=C98D58D8C4E193D5150494AC43FDE55B4BE1753B38DC15277AEFE8F2891DA274E86A30F2DA9C16DDEB0905C28FB6AFCE7C5E4232FDX2r7P" TargetMode="External"/><Relationship Id="rId104" Type="http://schemas.openxmlformats.org/officeDocument/2006/relationships/hyperlink" Target="consultantplus://offline/ref=C98D58D8C4E193D5150494AC43FDE55B4BE1753B38DC15277AEFE8F2891DA274E86A30F2DA9316DDEB0905C28FB6AFCE7C5E4232FDX2r7P" TargetMode="External"/><Relationship Id="rId120" Type="http://schemas.openxmlformats.org/officeDocument/2006/relationships/hyperlink" Target="consultantplus://offline/ref=C98D58D8C4E193D5150494AC43FDE55B4BE0743E3ED815277AEFE8F2891DA274FA6A68FADD9D0388B85352CF8EXBr9P" TargetMode="External"/><Relationship Id="rId125" Type="http://schemas.openxmlformats.org/officeDocument/2006/relationships/header" Target="header3.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71" Type="http://schemas.openxmlformats.org/officeDocument/2006/relationships/hyperlink" Target="consultantplus://offline/ref=C98D58D8C4E193D5150494AC43FDE55B4BE1753B38DC15277AEFE8F2891DA274E86A30F3D59E16DDEB0905C28FB6AFCE7C5E4232FDX2r7P" TargetMode="External"/><Relationship Id="rId92" Type="http://schemas.openxmlformats.org/officeDocument/2006/relationships/hyperlink" Target="consultantplus://offline/ref=C98D58D8C4E193D5150494AC43FDE55B4BE1753B38DC15277AEFE8F2891DA274E86A30F2DB9E16DDEB0905C28FB6AFCE7C5E4232FDX2r7P" TargetMode="External"/><Relationship Id="rId2" Type="http://schemas.openxmlformats.org/officeDocument/2006/relationships/styles" Target="styles.xml"/><Relationship Id="rId29" Type="http://schemas.openxmlformats.org/officeDocument/2006/relationships/hyperlink" Target="consultantplus://offline/ref=C98D58D8C4E193D5150494AC43FDE55B4BE1753B38DC15277AEFE8F2891DA274E86A30F3D99816DDEB0905C28FB6AFCE7C5E4232FDX2r7P" TargetMode="External"/><Relationship Id="rId24" Type="http://schemas.openxmlformats.org/officeDocument/2006/relationships/hyperlink" Target="consultantplus://offline/ref=C98D58D8C4E193D5150494AC43FDE55B4BE1753B38DC15277AEFE8F2891DA274E86A30F3DE9D16DDEB0905C28FB6AFCE7C5E4232FDX2r7P" TargetMode="External"/><Relationship Id="rId40" Type="http://schemas.openxmlformats.org/officeDocument/2006/relationships/hyperlink" Target="consultantplus://offline/ref=C98D58D8C4E193D5150494AC43FDE55B4BE1753B38DC15277AEFE8F2891DA274E86A30F3DB9916DDEB0905C28FB6AFCE7C5E4232FDX2r7P" TargetMode="External"/><Relationship Id="rId45" Type="http://schemas.openxmlformats.org/officeDocument/2006/relationships/hyperlink" Target="consultantplus://offline/ref=C98D58D8C4E193D5150494AC43FDE55B4BE1753B38DC15277AEFE8F2891DA274E86A30F3DA9B16DDEB0905C28FB6AFCE7C5E4232FDX2r7P" TargetMode="External"/><Relationship Id="rId66" Type="http://schemas.openxmlformats.org/officeDocument/2006/relationships/hyperlink" Target="consultantplus://offline/ref=C98D58D8C4E193D5150494AC43FDE55B4BE1753B38DC15277AEFE8F2891DA274E86A30F6D8931A82EE1C149A82B1B6D17F425E30FC2EX1r4P" TargetMode="External"/><Relationship Id="rId87" Type="http://schemas.openxmlformats.org/officeDocument/2006/relationships/hyperlink" Target="consultantplus://offline/ref=C98D58D8C4E193D5150494AC43FDE55B4BE1753B38DC15277AEFE8F2891DA274E86A30F3D49C16DDEB0905C28FB6AFCE7C5E4232FDX2r7P" TargetMode="External"/><Relationship Id="rId110" Type="http://schemas.openxmlformats.org/officeDocument/2006/relationships/hyperlink" Target="consultantplus://offline/ref=C98D58D8C4E193D5150494AC43FDE55B4BE1753B38DC15277AEFE8F2891DA274E86A30F2D59816DDEB0905C28FB6AFCE7C5E4232FDX2r7P" TargetMode="External"/><Relationship Id="rId115" Type="http://schemas.openxmlformats.org/officeDocument/2006/relationships/hyperlink" Target="consultantplus://offline/ref=C98D58D8C4E193D5150494AC43FDE55B4BE1753B38DC15277AEFE8F2891DA274E86A30F2D59D16DDEB0905C28FB6AFCE7C5E4232FDX2r7P" TargetMode="External"/><Relationship Id="rId131" Type="http://schemas.openxmlformats.org/officeDocument/2006/relationships/header" Target="header6.xml"/><Relationship Id="rId136" Type="http://schemas.openxmlformats.org/officeDocument/2006/relationships/footer" Target="footer9.xml"/><Relationship Id="rId61" Type="http://schemas.openxmlformats.org/officeDocument/2006/relationships/hyperlink" Target="consultantplus://offline/ref=C98D58D8C4E193D5150494AC43FDE55B4BE1753B38DC15277AEFE8F2891DA274E86A30F3DA9316DDEB0905C28FB6AFCE7C5E4232FDX2r7P" TargetMode="External"/><Relationship Id="rId82" Type="http://schemas.openxmlformats.org/officeDocument/2006/relationships/hyperlink" Target="consultantplus://offline/ref=C98D58D8C4E193D5150494AC43FDE55B4BE1753B38DC15277AEFE8F2891DA274E86A30F3D49B16DDEB0905C28FB6AFCE7C5E4232FDX2r7P" TargetMode="External"/><Relationship Id="rId1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24639</Words>
  <Characters>140443</Characters>
  <Application>Microsoft Office Word</Application>
  <DocSecurity>0</DocSecurity>
  <Lines>1170</Lines>
  <Paragraphs>329</Paragraphs>
  <ScaleCrop>false</ScaleCrop>
  <Company>Grizli777</Company>
  <LinksUpToDate>false</LinksUpToDate>
  <CharactersWithSpaces>164753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Dshon</dc:creator>
  <cp:lastModifiedBy>User</cp:lastModifiedBy>
  <cp:revision>4</cp:revision>
  <cp:lastPrinted>2014-03-25T09:48:00Z</cp:lastPrinted>
  <dcterms:created xsi:type="dcterms:W3CDTF">2021-01-22T08:24:00Z</dcterms:created>
  <dcterms:modified xsi:type="dcterms:W3CDTF">2021-01-27T10:35:00Z</dcterms:modified>
</cp:coreProperties>
</file>